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806D0" w14:textId="77FF29EF" w:rsidR="004A2C66" w:rsidRDefault="00547BFF" w:rsidP="004B0FBE">
      <w:pPr>
        <w:pStyle w:val="xgmail-p1"/>
        <w:spacing w:after="300"/>
        <w:jc w:val="both"/>
        <w:rPr>
          <w:rFonts w:ascii="Cambria" w:hAnsi="Cambria"/>
          <w:sz w:val="26"/>
          <w:szCs w:val="26"/>
        </w:rPr>
      </w:pPr>
      <w:r w:rsidRPr="0084662F">
        <w:rPr>
          <w:rStyle w:val="Ninguno"/>
          <w:rFonts w:ascii="Cambria" w:hAnsi="Cambria"/>
          <w:b/>
          <w:bCs/>
          <w:sz w:val="26"/>
          <w:szCs w:val="26"/>
        </w:rPr>
        <w:t>A C T A</w:t>
      </w:r>
      <w:r w:rsidR="00045AA5" w:rsidRPr="0084662F">
        <w:rPr>
          <w:rStyle w:val="Ninguno"/>
          <w:rFonts w:ascii="Cambria" w:hAnsi="Cambria"/>
          <w:b/>
          <w:bCs/>
          <w:sz w:val="26"/>
          <w:szCs w:val="26"/>
        </w:rPr>
        <w:t xml:space="preserve"> </w:t>
      </w:r>
      <w:r w:rsidRPr="0084662F">
        <w:rPr>
          <w:rStyle w:val="Ninguno"/>
          <w:rFonts w:ascii="Cambria" w:hAnsi="Cambria"/>
          <w:b/>
          <w:bCs/>
          <w:sz w:val="26"/>
          <w:szCs w:val="26"/>
        </w:rPr>
        <w:t xml:space="preserve">Nº 1 </w:t>
      </w:r>
      <w:r w:rsidR="00AD2E5F">
        <w:rPr>
          <w:rStyle w:val="Ninguno"/>
          <w:rFonts w:ascii="Cambria" w:hAnsi="Cambria"/>
          <w:b/>
          <w:bCs/>
          <w:sz w:val="26"/>
          <w:szCs w:val="26"/>
        </w:rPr>
        <w:t xml:space="preserve">6 0 </w:t>
      </w:r>
      <w:r w:rsidR="00BF4663">
        <w:rPr>
          <w:rStyle w:val="Ninguno"/>
          <w:rFonts w:ascii="Cambria" w:hAnsi="Cambria"/>
          <w:b/>
          <w:bCs/>
          <w:sz w:val="26"/>
          <w:szCs w:val="26"/>
        </w:rPr>
        <w:t>4</w:t>
      </w:r>
      <w:r w:rsidRPr="0084662F">
        <w:rPr>
          <w:rStyle w:val="Ninguno"/>
          <w:rFonts w:ascii="Cambria" w:hAnsi="Cambria"/>
          <w:b/>
          <w:bCs/>
          <w:sz w:val="26"/>
          <w:szCs w:val="26"/>
        </w:rPr>
        <w:t xml:space="preserve">: </w:t>
      </w:r>
      <w:r w:rsidR="002777EC" w:rsidRPr="0084662F">
        <w:rPr>
          <w:rFonts w:ascii="Cambria" w:hAnsi="Cambria" w:cs="Courier New"/>
          <w:sz w:val="26"/>
          <w:szCs w:val="26"/>
        </w:rPr>
        <w:t>En la ciudad de Sunchales, departamento Castellanos, provincia de Santa Fe, a</w:t>
      </w:r>
      <w:r w:rsidR="00226CB0" w:rsidRPr="0084662F">
        <w:rPr>
          <w:rFonts w:ascii="Cambria" w:hAnsi="Cambria" w:cs="Courier New"/>
          <w:sz w:val="26"/>
          <w:szCs w:val="26"/>
        </w:rPr>
        <w:t xml:space="preserve"> </w:t>
      </w:r>
      <w:r w:rsidR="00BF4663">
        <w:rPr>
          <w:rFonts w:ascii="Cambria" w:hAnsi="Cambria" w:cs="Courier New"/>
          <w:sz w:val="26"/>
          <w:szCs w:val="26"/>
        </w:rPr>
        <w:t>veintitrés</w:t>
      </w:r>
      <w:r w:rsidR="002777EC" w:rsidRPr="0084662F">
        <w:rPr>
          <w:rFonts w:ascii="Cambria" w:hAnsi="Cambria" w:cs="Courier New"/>
          <w:sz w:val="26"/>
          <w:szCs w:val="26"/>
        </w:rPr>
        <w:t xml:space="preserve"> día</w:t>
      </w:r>
      <w:r w:rsidR="008D785D">
        <w:rPr>
          <w:rFonts w:ascii="Cambria" w:hAnsi="Cambria" w:cs="Courier New"/>
          <w:sz w:val="26"/>
          <w:szCs w:val="26"/>
        </w:rPr>
        <w:t>s</w:t>
      </w:r>
      <w:r w:rsidR="002777EC" w:rsidRPr="0084662F">
        <w:rPr>
          <w:rFonts w:ascii="Cambria" w:hAnsi="Cambria" w:cs="Courier New"/>
          <w:sz w:val="26"/>
          <w:szCs w:val="26"/>
        </w:rPr>
        <w:t xml:space="preserve"> del mes de </w:t>
      </w:r>
      <w:r w:rsidR="00E50DFE">
        <w:rPr>
          <w:rFonts w:ascii="Cambria" w:hAnsi="Cambria" w:cs="Courier New"/>
          <w:sz w:val="26"/>
          <w:szCs w:val="26"/>
        </w:rPr>
        <w:t>octubre</w:t>
      </w:r>
      <w:r w:rsidR="00977D53">
        <w:rPr>
          <w:rFonts w:ascii="Cambria" w:hAnsi="Cambria" w:cs="Courier New"/>
          <w:sz w:val="26"/>
          <w:szCs w:val="26"/>
        </w:rPr>
        <w:t xml:space="preserve"> </w:t>
      </w:r>
      <w:r w:rsidR="002777EC" w:rsidRPr="0084662F">
        <w:rPr>
          <w:rFonts w:ascii="Cambria" w:hAnsi="Cambria" w:cs="Courier New"/>
          <w:sz w:val="26"/>
          <w:szCs w:val="26"/>
        </w:rPr>
        <w:t xml:space="preserve">del año dos mil </w:t>
      </w:r>
      <w:r w:rsidR="00196BEA" w:rsidRPr="0084662F">
        <w:rPr>
          <w:rFonts w:ascii="Cambria" w:hAnsi="Cambria" w:cs="Courier New"/>
          <w:sz w:val="26"/>
          <w:szCs w:val="26"/>
        </w:rPr>
        <w:t>veintitrés</w:t>
      </w:r>
      <w:r w:rsidR="002777EC" w:rsidRPr="0084662F">
        <w:rPr>
          <w:rFonts w:ascii="Cambria" w:hAnsi="Cambria" w:cs="Courier New"/>
          <w:sz w:val="26"/>
          <w:szCs w:val="26"/>
        </w:rPr>
        <w:t>, siendo las</w:t>
      </w:r>
      <w:r w:rsidR="00BE4B7B">
        <w:rPr>
          <w:rFonts w:ascii="Cambria" w:hAnsi="Cambria" w:cs="Courier New"/>
          <w:sz w:val="26"/>
          <w:szCs w:val="26"/>
        </w:rPr>
        <w:t xml:space="preserve"> </w:t>
      </w:r>
      <w:r w:rsidR="00BF4663">
        <w:rPr>
          <w:rFonts w:ascii="Cambria" w:hAnsi="Cambria" w:cs="Courier New"/>
          <w:sz w:val="26"/>
          <w:szCs w:val="26"/>
        </w:rPr>
        <w:t>ocho</w:t>
      </w:r>
      <w:r w:rsidR="002777EC" w:rsidRPr="0084662F">
        <w:rPr>
          <w:rFonts w:ascii="Cambria" w:hAnsi="Cambria" w:cs="Courier New"/>
          <w:sz w:val="26"/>
          <w:szCs w:val="26"/>
        </w:rPr>
        <w:t xml:space="preserve"> horas</w:t>
      </w:r>
      <w:r w:rsidR="00054597">
        <w:rPr>
          <w:rFonts w:ascii="Cambria" w:hAnsi="Cambria" w:cs="Courier New"/>
          <w:sz w:val="26"/>
          <w:szCs w:val="26"/>
        </w:rPr>
        <w:t xml:space="preserve"> </w:t>
      </w:r>
      <w:r w:rsidR="002777EC" w:rsidRPr="0084662F">
        <w:rPr>
          <w:rFonts w:ascii="Cambria" w:hAnsi="Cambria" w:cs="Courier New"/>
          <w:sz w:val="26"/>
          <w:szCs w:val="26"/>
        </w:rPr>
        <w:t>se reúnen en el Recinto de Sesiones los Concejales</w:t>
      </w:r>
      <w:r w:rsidR="003034F2">
        <w:rPr>
          <w:rFonts w:ascii="Cambria" w:hAnsi="Cambria" w:cs="Courier New"/>
          <w:sz w:val="26"/>
          <w:szCs w:val="26"/>
        </w:rPr>
        <w:t>:</w:t>
      </w:r>
      <w:r w:rsidR="002777EC" w:rsidRPr="0084662F">
        <w:rPr>
          <w:rFonts w:ascii="Cambria" w:hAnsi="Cambria" w:cs="Courier New"/>
          <w:sz w:val="26"/>
          <w:szCs w:val="26"/>
        </w:rPr>
        <w:t xml:space="preserve"> </w:t>
      </w:r>
      <w:r w:rsidR="00E5581F" w:rsidRPr="0084662F">
        <w:rPr>
          <w:rFonts w:ascii="Cambria" w:hAnsi="Cambria" w:cs="Courier New"/>
          <w:sz w:val="26"/>
          <w:szCs w:val="26"/>
        </w:rPr>
        <w:t>María Alejandra Bugnon de Porporatto</w:t>
      </w:r>
      <w:r w:rsidR="00E5581F">
        <w:rPr>
          <w:rFonts w:ascii="Cambria" w:hAnsi="Cambria" w:cs="Courier New"/>
          <w:sz w:val="26"/>
          <w:szCs w:val="26"/>
        </w:rPr>
        <w:t xml:space="preserve">, </w:t>
      </w:r>
      <w:r w:rsidR="002777EC" w:rsidRPr="0084662F">
        <w:rPr>
          <w:rFonts w:ascii="Cambria" w:hAnsi="Cambria" w:cs="Courier New"/>
          <w:sz w:val="26"/>
          <w:szCs w:val="26"/>
        </w:rPr>
        <w:t>Carolina Giusti,</w:t>
      </w:r>
      <w:r w:rsidR="0067167E">
        <w:rPr>
          <w:rFonts w:ascii="Cambria" w:hAnsi="Cambria" w:cs="Courier New"/>
          <w:sz w:val="26"/>
          <w:szCs w:val="26"/>
        </w:rPr>
        <w:t xml:space="preserve"> Andrea Ochat,</w:t>
      </w:r>
      <w:r w:rsidR="002777EC" w:rsidRPr="0084662F">
        <w:rPr>
          <w:rFonts w:ascii="Cambria" w:hAnsi="Cambria" w:cs="Courier New"/>
          <w:sz w:val="26"/>
          <w:szCs w:val="26"/>
        </w:rPr>
        <w:t xml:space="preserve"> </w:t>
      </w:r>
      <w:r w:rsidR="00A87A30">
        <w:rPr>
          <w:rFonts w:ascii="Cambria" w:hAnsi="Cambria" w:cs="Courier New"/>
          <w:sz w:val="26"/>
          <w:szCs w:val="26"/>
        </w:rPr>
        <w:t xml:space="preserve">Santiago Dobler, </w:t>
      </w:r>
      <w:r w:rsidR="00002943">
        <w:rPr>
          <w:rFonts w:ascii="Cambria" w:hAnsi="Cambria" w:cs="Courier New"/>
          <w:sz w:val="26"/>
          <w:szCs w:val="26"/>
        </w:rPr>
        <w:t>Horacio Bertoglio</w:t>
      </w:r>
      <w:r w:rsidR="00E50DFE">
        <w:rPr>
          <w:rFonts w:ascii="Cambria" w:hAnsi="Cambria" w:cs="Courier New"/>
          <w:sz w:val="26"/>
          <w:szCs w:val="26"/>
        </w:rPr>
        <w:t xml:space="preserve"> y </w:t>
      </w:r>
      <w:r w:rsidR="002777EC" w:rsidRPr="0084662F">
        <w:rPr>
          <w:rFonts w:ascii="Cambria" w:hAnsi="Cambria" w:cs="Courier New"/>
          <w:sz w:val="26"/>
          <w:szCs w:val="26"/>
        </w:rPr>
        <w:t>Pablo Ghiano</w:t>
      </w:r>
      <w:r w:rsidR="00A11EBD" w:rsidRPr="0084662F">
        <w:rPr>
          <w:rFonts w:ascii="Cambria" w:hAnsi="Cambria" w:cs="Courier New"/>
          <w:sz w:val="26"/>
          <w:szCs w:val="26"/>
        </w:rPr>
        <w:t>.</w:t>
      </w:r>
      <w:r w:rsidR="002777EC" w:rsidRPr="0084662F">
        <w:rPr>
          <w:rFonts w:ascii="Cambria" w:hAnsi="Cambria" w:cs="Courier New"/>
          <w:sz w:val="26"/>
          <w:szCs w:val="26"/>
        </w:rPr>
        <w:t xml:space="preserve"> </w:t>
      </w:r>
      <w:r w:rsidR="00A11EBD" w:rsidRPr="0084662F">
        <w:rPr>
          <w:rFonts w:ascii="Cambria" w:hAnsi="Cambria" w:cs="Courier New"/>
          <w:sz w:val="26"/>
          <w:szCs w:val="26"/>
        </w:rPr>
        <w:t>F</w:t>
      </w:r>
      <w:r w:rsidR="002777EC" w:rsidRPr="0084662F">
        <w:rPr>
          <w:rFonts w:ascii="Cambria" w:hAnsi="Cambria" w:cs="Courier New"/>
          <w:sz w:val="26"/>
          <w:szCs w:val="26"/>
        </w:rPr>
        <w:t xml:space="preserve">irmando el libro de asistencia respectivo, con la presencia de la Secretaria y Personal Administrativo del Cuerpo. </w:t>
      </w:r>
      <w:bookmarkStart w:id="0" w:name="_Hlk115540012"/>
      <w:r w:rsidR="00A11EBD" w:rsidRPr="0084662F">
        <w:rPr>
          <w:rFonts w:ascii="Cambria" w:hAnsi="Cambria" w:cs="Courier New"/>
          <w:sz w:val="26"/>
          <w:szCs w:val="26"/>
        </w:rPr>
        <w:t xml:space="preserve">Dando inicio a la Sesión </w:t>
      </w:r>
      <w:r w:rsidR="00BF4663">
        <w:rPr>
          <w:rFonts w:ascii="Cambria" w:hAnsi="Cambria" w:cs="Courier New"/>
          <w:sz w:val="26"/>
          <w:szCs w:val="26"/>
        </w:rPr>
        <w:t>Extrao</w:t>
      </w:r>
      <w:r w:rsidR="00A11EBD" w:rsidRPr="0084662F">
        <w:rPr>
          <w:rFonts w:ascii="Cambria" w:hAnsi="Cambria" w:cs="Courier New"/>
          <w:sz w:val="26"/>
          <w:szCs w:val="26"/>
        </w:rPr>
        <w:t>rdinaria t</w:t>
      </w:r>
      <w:r w:rsidR="00630424" w:rsidRPr="0084662F">
        <w:rPr>
          <w:rStyle w:val="Ninguno"/>
          <w:rFonts w:ascii="Cambria" w:hAnsi="Cambria"/>
          <w:sz w:val="26"/>
          <w:szCs w:val="26"/>
        </w:rPr>
        <w:t xml:space="preserve">oma la palabra </w:t>
      </w:r>
      <w:bookmarkStart w:id="1" w:name="_Hlk105748184"/>
      <w:r w:rsidR="00630424" w:rsidRPr="0084662F">
        <w:rPr>
          <w:rStyle w:val="Ninguno"/>
          <w:rFonts w:ascii="Cambria" w:hAnsi="Cambria"/>
          <w:sz w:val="26"/>
          <w:szCs w:val="26"/>
        </w:rPr>
        <w:t xml:space="preserve">la Titular del Cuerpo Legislativo, </w:t>
      </w:r>
      <w:bookmarkStart w:id="2" w:name="_Hlk112956061"/>
      <w:r w:rsidR="00630424" w:rsidRPr="0084662F">
        <w:rPr>
          <w:rStyle w:val="Ninguno"/>
          <w:rFonts w:ascii="Cambria" w:hAnsi="Cambria"/>
          <w:sz w:val="26"/>
          <w:szCs w:val="26"/>
        </w:rPr>
        <w:t xml:space="preserve">Concejala </w:t>
      </w:r>
      <w:r w:rsidR="006E12C4" w:rsidRPr="0084662F">
        <w:rPr>
          <w:rStyle w:val="Ninguno"/>
          <w:rFonts w:ascii="Cambria" w:hAnsi="Cambria"/>
          <w:b/>
          <w:bCs/>
          <w:sz w:val="26"/>
          <w:szCs w:val="26"/>
        </w:rPr>
        <w:t>Carolina Giusti</w:t>
      </w:r>
      <w:r w:rsidR="00630424" w:rsidRPr="0084662F">
        <w:rPr>
          <w:rStyle w:val="Ninguno"/>
          <w:rFonts w:ascii="Cambria" w:hAnsi="Cambria"/>
          <w:sz w:val="26"/>
          <w:szCs w:val="26"/>
        </w:rPr>
        <w:t xml:space="preserve"> (</w:t>
      </w:r>
      <w:r w:rsidR="006E12C4" w:rsidRPr="0084662F">
        <w:rPr>
          <w:rStyle w:val="Ninguno"/>
          <w:rFonts w:ascii="Cambria" w:hAnsi="Cambria"/>
          <w:sz w:val="26"/>
          <w:szCs w:val="26"/>
        </w:rPr>
        <w:t>Juntos por el Cambio</w:t>
      </w:r>
      <w:r w:rsidR="00630424" w:rsidRPr="0084662F">
        <w:rPr>
          <w:rStyle w:val="Ninguno"/>
          <w:rFonts w:ascii="Cambria" w:hAnsi="Cambria"/>
          <w:sz w:val="26"/>
          <w:szCs w:val="26"/>
        </w:rPr>
        <w:t>):</w:t>
      </w:r>
      <w:bookmarkEnd w:id="0"/>
      <w:bookmarkEnd w:id="1"/>
      <w:bookmarkEnd w:id="2"/>
      <w:r w:rsidR="005107DF">
        <w:rPr>
          <w:rStyle w:val="Ninguno"/>
          <w:rFonts w:ascii="Cambria" w:hAnsi="Cambria"/>
          <w:sz w:val="26"/>
          <w:szCs w:val="26"/>
        </w:rPr>
        <w:t xml:space="preserve"> “</w:t>
      </w:r>
      <w:r w:rsidR="00BC50D7">
        <w:rPr>
          <w:rStyle w:val="Ninguno"/>
          <w:rFonts w:ascii="Cambria" w:hAnsi="Cambria"/>
          <w:sz w:val="26"/>
          <w:szCs w:val="26"/>
        </w:rPr>
        <w:t xml:space="preserve">Buenos días. Siendo las ocho horas ocho minutos vamos a dar inicio a esta Sesión Extraordinaria con la presencia de todos los Ediles. De esta manera y existiendo quórum suficiente queda abierta la Sesión y el </w:t>
      </w:r>
      <w:r w:rsidR="008E59CF">
        <w:rPr>
          <w:rStyle w:val="Ninguno"/>
          <w:rFonts w:ascii="Cambria" w:hAnsi="Cambria"/>
          <w:sz w:val="26"/>
          <w:szCs w:val="26"/>
        </w:rPr>
        <w:t>izamiento</w:t>
      </w:r>
      <w:r w:rsidR="00BC50D7">
        <w:rPr>
          <w:rStyle w:val="Ninguno"/>
          <w:rFonts w:ascii="Cambria" w:hAnsi="Cambria"/>
          <w:sz w:val="26"/>
          <w:szCs w:val="26"/>
        </w:rPr>
        <w:t xml:space="preserve"> de la Bandera Nacional queda en manos de la Edil Ochat</w:t>
      </w:r>
      <w:r w:rsidR="008E59CF">
        <w:rPr>
          <w:rStyle w:val="Ninguno"/>
          <w:rFonts w:ascii="Cambria" w:hAnsi="Cambria"/>
          <w:sz w:val="26"/>
          <w:szCs w:val="26"/>
        </w:rPr>
        <w:t xml:space="preserve">”. </w:t>
      </w:r>
      <w:r w:rsidR="000C4B51" w:rsidRPr="0084662F">
        <w:rPr>
          <w:rStyle w:val="Ninguno"/>
          <w:rFonts w:ascii="Cambria" w:hAnsi="Cambria"/>
          <w:sz w:val="26"/>
          <w:szCs w:val="26"/>
        </w:rPr>
        <w:t>Aplausos.</w:t>
      </w:r>
      <w:r w:rsidR="00991381">
        <w:rPr>
          <w:rStyle w:val="Ninguno"/>
          <w:rFonts w:ascii="Cambria" w:hAnsi="Cambria"/>
          <w:sz w:val="26"/>
          <w:szCs w:val="26"/>
        </w:rPr>
        <w:t xml:space="preserve"> </w:t>
      </w:r>
      <w:r w:rsidR="005E5421" w:rsidRPr="00434DD9">
        <w:rPr>
          <w:rFonts w:ascii="Cambria" w:hAnsi="Cambria" w:cstheme="minorHAnsi"/>
          <w:b/>
          <w:bCs/>
          <w:sz w:val="26"/>
          <w:szCs w:val="26"/>
        </w:rPr>
        <w:t xml:space="preserve">1º) </w:t>
      </w:r>
      <w:r w:rsidR="005E5421" w:rsidRPr="005E5421">
        <w:rPr>
          <w:rFonts w:ascii="Cambria" w:hAnsi="Cambria" w:cstheme="minorHAnsi"/>
          <w:b/>
          <w:bCs/>
          <w:sz w:val="26"/>
          <w:szCs w:val="26"/>
          <w:u w:val="single"/>
        </w:rPr>
        <w:t>Manifestaciones</w:t>
      </w:r>
      <w:r w:rsidR="005E5421" w:rsidRPr="005E5421">
        <w:rPr>
          <w:rFonts w:ascii="Cambria" w:hAnsi="Cambria" w:cstheme="minorHAnsi"/>
          <w:b/>
          <w:bCs/>
          <w:sz w:val="26"/>
          <w:szCs w:val="26"/>
        </w:rPr>
        <w:t>:</w:t>
      </w:r>
      <w:r w:rsidR="000A652C">
        <w:rPr>
          <w:rFonts w:ascii="Cambria" w:hAnsi="Cambria" w:cstheme="minorHAnsi"/>
          <w:b/>
          <w:bCs/>
          <w:sz w:val="26"/>
          <w:szCs w:val="26"/>
        </w:rPr>
        <w:t xml:space="preserve"> </w:t>
      </w:r>
      <w:r w:rsidR="007E4B73">
        <w:rPr>
          <w:rFonts w:ascii="Cambria" w:hAnsi="Cambria" w:cs="Courier New"/>
          <w:sz w:val="26"/>
          <w:szCs w:val="26"/>
        </w:rPr>
        <w:t>T</w:t>
      </w:r>
      <w:r w:rsidR="000A652C" w:rsidRPr="0084662F">
        <w:rPr>
          <w:rStyle w:val="Ninguno"/>
          <w:rFonts w:ascii="Cambria" w:hAnsi="Cambria"/>
          <w:sz w:val="26"/>
          <w:szCs w:val="26"/>
        </w:rPr>
        <w:t xml:space="preserve">oma la palabra la Titular del Cuerpo Legislativo, Concejala </w:t>
      </w:r>
      <w:r w:rsidR="000A652C" w:rsidRPr="0084662F">
        <w:rPr>
          <w:rStyle w:val="Ninguno"/>
          <w:rFonts w:ascii="Cambria" w:hAnsi="Cambria"/>
          <w:b/>
          <w:bCs/>
          <w:sz w:val="26"/>
          <w:szCs w:val="26"/>
        </w:rPr>
        <w:t>Carolina Giusti</w:t>
      </w:r>
      <w:r w:rsidR="000A652C" w:rsidRPr="0084662F">
        <w:rPr>
          <w:rStyle w:val="Ninguno"/>
          <w:rFonts w:ascii="Cambria" w:hAnsi="Cambria"/>
          <w:sz w:val="26"/>
          <w:szCs w:val="26"/>
        </w:rPr>
        <w:t xml:space="preserve"> (Juntos por el Cambio):</w:t>
      </w:r>
      <w:r w:rsidR="000A652C">
        <w:rPr>
          <w:rStyle w:val="Ninguno"/>
          <w:rFonts w:ascii="Cambria" w:hAnsi="Cambria"/>
          <w:sz w:val="26"/>
          <w:szCs w:val="26"/>
        </w:rPr>
        <w:t xml:space="preserve"> “</w:t>
      </w:r>
      <w:r w:rsidR="00243C2B">
        <w:rPr>
          <w:rStyle w:val="Ninguno"/>
          <w:rFonts w:ascii="Cambria" w:hAnsi="Cambria"/>
          <w:sz w:val="26"/>
          <w:szCs w:val="26"/>
        </w:rPr>
        <w:t>Personalmente quiero hacer mención a la presentación judicial que se hizo el jueves de la semana pasada, donde cinco de los seis Concejales concretamos una presentación. En sí se trata de una denuncia penal a los fines de que se investigue tanto al actual Intendente como al ex Intendente Bolatti</w:t>
      </w:r>
      <w:r w:rsidR="00C07169">
        <w:rPr>
          <w:rStyle w:val="Ninguno"/>
          <w:rFonts w:ascii="Cambria" w:hAnsi="Cambria"/>
          <w:sz w:val="26"/>
          <w:szCs w:val="26"/>
        </w:rPr>
        <w:t xml:space="preserve">. Llegamos a este estado de cosas porque desde febrero/marzo que comenzamos a indagar sobre el Estado de Rendición de Cuentas de esta Municipalidad ante organismos provinciales, no pudimos acceder a información contable precisa, también de las reuniones que hemos tenido sobre el tema, no hemos sido persuadidos con los fundamentos que hemos escuchado. Digo, no llegamos caprichosamente a esta situación. </w:t>
      </w:r>
      <w:r w:rsidR="00AB53E6">
        <w:rPr>
          <w:rStyle w:val="Ninguno"/>
          <w:rFonts w:ascii="Cambria" w:hAnsi="Cambria"/>
          <w:sz w:val="26"/>
          <w:szCs w:val="26"/>
        </w:rPr>
        <w:t>Está</w:t>
      </w:r>
      <w:r w:rsidR="00C07169">
        <w:rPr>
          <w:rStyle w:val="Ninguno"/>
          <w:rFonts w:ascii="Cambria" w:hAnsi="Cambria"/>
          <w:sz w:val="26"/>
          <w:szCs w:val="26"/>
        </w:rPr>
        <w:t xml:space="preserve"> claro que</w:t>
      </w:r>
      <w:r w:rsidR="00A10D15">
        <w:rPr>
          <w:rStyle w:val="Ninguno"/>
          <w:rFonts w:ascii="Cambria" w:hAnsi="Cambria"/>
          <w:sz w:val="26"/>
          <w:szCs w:val="26"/>
        </w:rPr>
        <w:t xml:space="preserve"> la herramienta de la política no nos ha ayudado a conocer en detalle esta situación así como tampoco las herramientas normativas con las que contamos, con las que cuenta este Concejo Municipal</w:t>
      </w:r>
      <w:r w:rsidR="00916F85">
        <w:rPr>
          <w:rStyle w:val="Ninguno"/>
          <w:rFonts w:ascii="Cambria" w:hAnsi="Cambria"/>
          <w:sz w:val="26"/>
          <w:szCs w:val="26"/>
        </w:rPr>
        <w:t xml:space="preserve">. No olvidemos que el Concejo en pleno citó al actual </w:t>
      </w:r>
      <w:r w:rsidR="00B7626B">
        <w:rPr>
          <w:rStyle w:val="Ninguno"/>
          <w:rFonts w:ascii="Cambria" w:hAnsi="Cambria"/>
          <w:sz w:val="26"/>
          <w:szCs w:val="26"/>
        </w:rPr>
        <w:t>Intendente</w:t>
      </w:r>
      <w:r w:rsidR="008D443A">
        <w:rPr>
          <w:rStyle w:val="Ninguno"/>
          <w:rFonts w:ascii="Cambria" w:hAnsi="Cambria"/>
          <w:sz w:val="26"/>
          <w:szCs w:val="26"/>
        </w:rPr>
        <w:t>,</w:t>
      </w:r>
      <w:r w:rsidR="00916F85">
        <w:rPr>
          <w:rStyle w:val="Ninguno"/>
          <w:rFonts w:ascii="Cambria" w:hAnsi="Cambria"/>
          <w:sz w:val="26"/>
          <w:szCs w:val="26"/>
        </w:rPr>
        <w:t xml:space="preserve"> a través de una Ordenanza</w:t>
      </w:r>
      <w:r w:rsidR="008D443A">
        <w:rPr>
          <w:rStyle w:val="Ninguno"/>
          <w:rFonts w:ascii="Cambria" w:hAnsi="Cambria"/>
          <w:sz w:val="26"/>
          <w:szCs w:val="26"/>
        </w:rPr>
        <w:t>,</w:t>
      </w:r>
      <w:r w:rsidR="00916F85">
        <w:rPr>
          <w:rStyle w:val="Ninguno"/>
          <w:rFonts w:ascii="Cambria" w:hAnsi="Cambria"/>
          <w:sz w:val="26"/>
          <w:szCs w:val="26"/>
        </w:rPr>
        <w:t xml:space="preserve"> para que venga a este Recinto a dar explicaciones</w:t>
      </w:r>
      <w:r w:rsidR="00B7626B">
        <w:rPr>
          <w:rStyle w:val="Ninguno"/>
          <w:rFonts w:ascii="Cambria" w:hAnsi="Cambria"/>
          <w:sz w:val="26"/>
          <w:szCs w:val="26"/>
        </w:rPr>
        <w:t xml:space="preserve"> públicas de cual era el estado de situación de esas rendicione</w:t>
      </w:r>
      <w:r w:rsidR="00854AA3">
        <w:rPr>
          <w:rStyle w:val="Ninguno"/>
          <w:rFonts w:ascii="Cambria" w:hAnsi="Cambria"/>
          <w:sz w:val="26"/>
          <w:szCs w:val="26"/>
        </w:rPr>
        <w:t xml:space="preserve">s, con qué documentación se contaba, con qué </w:t>
      </w:r>
      <w:r w:rsidR="005D3A9D">
        <w:rPr>
          <w:rStyle w:val="Ninguno"/>
          <w:rFonts w:ascii="Cambria" w:hAnsi="Cambria"/>
          <w:sz w:val="26"/>
          <w:szCs w:val="26"/>
        </w:rPr>
        <w:t>documentación</w:t>
      </w:r>
      <w:r w:rsidR="00854AA3">
        <w:rPr>
          <w:rStyle w:val="Ninguno"/>
          <w:rFonts w:ascii="Cambria" w:hAnsi="Cambria"/>
          <w:sz w:val="26"/>
          <w:szCs w:val="26"/>
        </w:rPr>
        <w:t xml:space="preserve"> no. </w:t>
      </w:r>
      <w:r w:rsidR="008D443A">
        <w:rPr>
          <w:rStyle w:val="Ninguno"/>
          <w:rFonts w:ascii="Cambria" w:hAnsi="Cambria"/>
          <w:sz w:val="26"/>
          <w:szCs w:val="26"/>
        </w:rPr>
        <w:t>T</w:t>
      </w:r>
      <w:r w:rsidR="00854AA3">
        <w:rPr>
          <w:rStyle w:val="Ninguno"/>
          <w:rFonts w:ascii="Cambria" w:hAnsi="Cambria"/>
          <w:sz w:val="26"/>
          <w:szCs w:val="26"/>
        </w:rPr>
        <w:t xml:space="preserve">ambién necesitábamos saber en este último tiempo donde </w:t>
      </w:r>
      <w:r w:rsidR="005D3A9D">
        <w:rPr>
          <w:rStyle w:val="Ninguno"/>
          <w:rFonts w:ascii="Cambria" w:hAnsi="Cambria"/>
          <w:sz w:val="26"/>
          <w:szCs w:val="26"/>
        </w:rPr>
        <w:t>habíamos</w:t>
      </w:r>
      <w:r w:rsidR="00854AA3">
        <w:rPr>
          <w:rStyle w:val="Ninguno"/>
          <w:rFonts w:ascii="Cambria" w:hAnsi="Cambria"/>
          <w:sz w:val="26"/>
          <w:szCs w:val="26"/>
        </w:rPr>
        <w:t xml:space="preserve"> recibido una comunicación del Subsecretario de Hacienda, donde nos decía, le decía a este Concejo que había hecho todas las </w:t>
      </w:r>
      <w:r w:rsidR="005D3A9D">
        <w:rPr>
          <w:rStyle w:val="Ninguno"/>
          <w:rFonts w:ascii="Cambria" w:hAnsi="Cambria"/>
          <w:sz w:val="26"/>
          <w:szCs w:val="26"/>
        </w:rPr>
        <w:t>presentaciones</w:t>
      </w:r>
      <w:r w:rsidR="00854AA3">
        <w:rPr>
          <w:rStyle w:val="Ninguno"/>
          <w:rFonts w:ascii="Cambria" w:hAnsi="Cambria"/>
          <w:sz w:val="26"/>
          <w:szCs w:val="26"/>
        </w:rPr>
        <w:t xml:space="preserve"> pero no conocíamos el contenido. Y sumamos a eso, que de la poca </w:t>
      </w:r>
      <w:r w:rsidR="005D3A9D">
        <w:rPr>
          <w:rStyle w:val="Ninguno"/>
          <w:rFonts w:ascii="Cambria" w:hAnsi="Cambria"/>
          <w:sz w:val="26"/>
          <w:szCs w:val="26"/>
        </w:rPr>
        <w:t>documentación</w:t>
      </w:r>
      <w:r w:rsidR="00854AA3">
        <w:rPr>
          <w:rStyle w:val="Ninguno"/>
          <w:rFonts w:ascii="Cambria" w:hAnsi="Cambria"/>
          <w:sz w:val="26"/>
          <w:szCs w:val="26"/>
        </w:rPr>
        <w:t xml:space="preserve"> a la que hemos podido acceder nos encontrábamos con algunas inconsistencias.</w:t>
      </w:r>
      <w:r w:rsidR="005D3A9D">
        <w:rPr>
          <w:rStyle w:val="Ninguno"/>
          <w:rFonts w:ascii="Cambria" w:hAnsi="Cambria"/>
          <w:sz w:val="26"/>
          <w:szCs w:val="26"/>
        </w:rPr>
        <w:t xml:space="preserve"> Entonces, insisto</w:t>
      </w:r>
      <w:r w:rsidR="00AB53E6">
        <w:rPr>
          <w:rStyle w:val="Ninguno"/>
          <w:rFonts w:ascii="Cambria" w:hAnsi="Cambria"/>
          <w:sz w:val="26"/>
          <w:szCs w:val="26"/>
        </w:rPr>
        <w:t xml:space="preserve"> con esto de que no llegamos a esto gratis, digamos, porque sí. Personalmente yo prefiero ser precavida, cumplir acabadamente con </w:t>
      </w:r>
      <w:r w:rsidR="003048DE">
        <w:rPr>
          <w:rStyle w:val="Ninguno"/>
          <w:rFonts w:ascii="Cambria" w:hAnsi="Cambria"/>
          <w:sz w:val="26"/>
          <w:szCs w:val="26"/>
        </w:rPr>
        <w:t>mis funciones</w:t>
      </w:r>
      <w:r w:rsidR="00AB53E6">
        <w:rPr>
          <w:rStyle w:val="Ninguno"/>
          <w:rFonts w:ascii="Cambria" w:hAnsi="Cambria"/>
          <w:sz w:val="26"/>
          <w:szCs w:val="26"/>
        </w:rPr>
        <w:t>, con una de las principales que es la de control, que sinceramente en este estado de situación, no la he podido cumplir. A m</w:t>
      </w:r>
      <w:r w:rsidR="008D443A">
        <w:rPr>
          <w:rStyle w:val="Ninguno"/>
          <w:rFonts w:ascii="Cambria" w:hAnsi="Cambria"/>
          <w:sz w:val="26"/>
          <w:szCs w:val="26"/>
        </w:rPr>
        <w:t xml:space="preserve">í </w:t>
      </w:r>
      <w:r w:rsidR="00AB53E6">
        <w:rPr>
          <w:rStyle w:val="Ninguno"/>
          <w:rFonts w:ascii="Cambria" w:hAnsi="Cambria"/>
          <w:sz w:val="26"/>
          <w:szCs w:val="26"/>
        </w:rPr>
        <w:t>se me agotaron las herramientas</w:t>
      </w:r>
      <w:r w:rsidR="00476555">
        <w:rPr>
          <w:rStyle w:val="Ninguno"/>
          <w:rFonts w:ascii="Cambria" w:hAnsi="Cambria"/>
          <w:sz w:val="26"/>
          <w:szCs w:val="26"/>
        </w:rPr>
        <w:t xml:space="preserve"> para investigar, para solicitar información, para valerme o contar con la predisposición de los Funcionarios que tienen a cargo este tipo de rendiciones.</w:t>
      </w:r>
      <w:r w:rsidR="008C4899">
        <w:rPr>
          <w:rStyle w:val="Ninguno"/>
          <w:rFonts w:ascii="Cambria" w:hAnsi="Cambria"/>
          <w:sz w:val="26"/>
          <w:szCs w:val="26"/>
        </w:rPr>
        <w:t xml:space="preserve"> Y la verdad que la herramienta fue poner a disposición de la justicia, de quienes tienen a su cargo investigar, de quienes tienen a su cargo, </w:t>
      </w:r>
      <w:r w:rsidR="003048DE">
        <w:rPr>
          <w:rStyle w:val="Ninguno"/>
          <w:rFonts w:ascii="Cambria" w:hAnsi="Cambria"/>
          <w:sz w:val="26"/>
          <w:szCs w:val="26"/>
        </w:rPr>
        <w:t>tiene</w:t>
      </w:r>
      <w:r w:rsidR="008D443A">
        <w:rPr>
          <w:rStyle w:val="Ninguno"/>
          <w:rFonts w:ascii="Cambria" w:hAnsi="Cambria"/>
          <w:sz w:val="26"/>
          <w:szCs w:val="26"/>
        </w:rPr>
        <w:t>n</w:t>
      </w:r>
      <w:r w:rsidR="008C4899">
        <w:rPr>
          <w:rStyle w:val="Ninguno"/>
          <w:rFonts w:ascii="Cambria" w:hAnsi="Cambria"/>
          <w:sz w:val="26"/>
          <w:szCs w:val="26"/>
        </w:rPr>
        <w:t xml:space="preserve"> también en su </w:t>
      </w:r>
      <w:r w:rsidR="003048DE">
        <w:rPr>
          <w:rStyle w:val="Ninguno"/>
          <w:rFonts w:ascii="Cambria" w:hAnsi="Cambria"/>
          <w:sz w:val="26"/>
          <w:szCs w:val="26"/>
        </w:rPr>
        <w:t>órbita</w:t>
      </w:r>
      <w:r w:rsidR="008C4899">
        <w:rPr>
          <w:rStyle w:val="Ninguno"/>
          <w:rFonts w:ascii="Cambria" w:hAnsi="Cambria"/>
          <w:sz w:val="26"/>
          <w:szCs w:val="26"/>
        </w:rPr>
        <w:t xml:space="preserve"> estructura </w:t>
      </w:r>
      <w:r w:rsidR="003048DE">
        <w:rPr>
          <w:rStyle w:val="Ninguno"/>
          <w:rFonts w:ascii="Cambria" w:hAnsi="Cambria"/>
          <w:sz w:val="26"/>
          <w:szCs w:val="26"/>
        </w:rPr>
        <w:t>suficiente</w:t>
      </w:r>
      <w:r w:rsidR="008C4899">
        <w:rPr>
          <w:rStyle w:val="Ninguno"/>
          <w:rFonts w:ascii="Cambria" w:hAnsi="Cambria"/>
          <w:sz w:val="26"/>
          <w:szCs w:val="26"/>
        </w:rPr>
        <w:t>, especialistas, para poder indagar sobre estos temas. Que la realidad es que este Concejo no cuenta con esas herramientas, con las que sí cuenta una Fiscalía</w:t>
      </w:r>
      <w:r w:rsidR="00A96351">
        <w:rPr>
          <w:rStyle w:val="Ninguno"/>
          <w:rFonts w:ascii="Cambria" w:hAnsi="Cambria"/>
          <w:sz w:val="26"/>
          <w:szCs w:val="26"/>
        </w:rPr>
        <w:t xml:space="preserve">. </w:t>
      </w:r>
      <w:r w:rsidR="003048DE">
        <w:rPr>
          <w:rStyle w:val="Ninguno"/>
          <w:rFonts w:ascii="Cambria" w:hAnsi="Cambria"/>
          <w:sz w:val="26"/>
          <w:szCs w:val="26"/>
        </w:rPr>
        <w:t>Entonces, es</w:t>
      </w:r>
      <w:r w:rsidR="00A96351">
        <w:rPr>
          <w:rStyle w:val="Ninguno"/>
          <w:rFonts w:ascii="Cambria" w:hAnsi="Cambria"/>
          <w:sz w:val="26"/>
          <w:szCs w:val="26"/>
        </w:rPr>
        <w:t xml:space="preserve"> eso, poner a disposición de la justicia los elementos con los que contamos para que investigue y se pueda, no solamente conocer la realidad de la situación de esas rediciones, sino también resguardar nuestro </w:t>
      </w:r>
      <w:r w:rsidR="003048DE">
        <w:rPr>
          <w:rStyle w:val="Ninguno"/>
          <w:rFonts w:ascii="Cambria" w:hAnsi="Cambria"/>
          <w:sz w:val="26"/>
          <w:szCs w:val="26"/>
        </w:rPr>
        <w:t>municipio</w:t>
      </w:r>
      <w:r w:rsidR="00464B9F">
        <w:rPr>
          <w:rStyle w:val="Ninguno"/>
          <w:rFonts w:ascii="Cambria" w:hAnsi="Cambria"/>
          <w:sz w:val="26"/>
          <w:szCs w:val="26"/>
        </w:rPr>
        <w:t>, las Arcas de este municipio</w:t>
      </w:r>
      <w:r w:rsidR="00AB1285">
        <w:rPr>
          <w:rStyle w:val="Ninguno"/>
          <w:rFonts w:ascii="Cambria" w:hAnsi="Cambria"/>
          <w:sz w:val="26"/>
          <w:szCs w:val="26"/>
        </w:rPr>
        <w:t>, el dinero de los contribuyentes.</w:t>
      </w:r>
      <w:r w:rsidR="00063E48">
        <w:rPr>
          <w:rStyle w:val="Ninguno"/>
          <w:rFonts w:ascii="Cambria" w:hAnsi="Cambria"/>
          <w:sz w:val="26"/>
          <w:szCs w:val="26"/>
        </w:rPr>
        <w:t xml:space="preserve"> Y que los sunchalenses dejemos de verla pasar, porque sino siempre quedamos en meras manifestaciones o expresiones de deseo. Recuerdo en innumerables </w:t>
      </w:r>
      <w:r w:rsidR="00063E48">
        <w:rPr>
          <w:rStyle w:val="Ninguno"/>
          <w:rFonts w:ascii="Cambria" w:hAnsi="Cambria"/>
          <w:sz w:val="26"/>
          <w:szCs w:val="26"/>
        </w:rPr>
        <w:lastRenderedPageBreak/>
        <w:t>oportunidades que varios de los Concejales ya hacíamos pedidos rozando la espiritualidad</w:t>
      </w:r>
      <w:r w:rsidR="00773F2F">
        <w:rPr>
          <w:rStyle w:val="Ninguno"/>
          <w:rFonts w:ascii="Cambria" w:hAnsi="Cambria"/>
          <w:sz w:val="26"/>
          <w:szCs w:val="26"/>
        </w:rPr>
        <w:t>. “Esperamos”. “Tenemos esperanza”. “Creemos que podemos llegar a tener</w:t>
      </w:r>
      <w:r w:rsidR="00B378F7">
        <w:rPr>
          <w:rStyle w:val="Ninguno"/>
          <w:rFonts w:ascii="Cambria" w:hAnsi="Cambria"/>
          <w:sz w:val="26"/>
          <w:szCs w:val="26"/>
        </w:rPr>
        <w:t xml:space="preserve"> respuestas de</w:t>
      </w:r>
      <w:r w:rsidR="00773F2F">
        <w:rPr>
          <w:rStyle w:val="Ninguno"/>
          <w:rFonts w:ascii="Cambria" w:hAnsi="Cambria"/>
          <w:sz w:val="26"/>
          <w:szCs w:val="26"/>
        </w:rPr>
        <w:t>”.</w:t>
      </w:r>
      <w:r w:rsidR="00B378F7">
        <w:rPr>
          <w:rStyle w:val="Ninguno"/>
          <w:rFonts w:ascii="Cambria" w:hAnsi="Cambria"/>
          <w:sz w:val="26"/>
          <w:szCs w:val="26"/>
        </w:rPr>
        <w:t xml:space="preserve"> La verdad que lo holístico y lo espiritual nos puede ayudar a mantener el eje pero difícilmente en estas circunstancias si no vemos los papeles, si no recibimos la documentación, podemos nosotros cumplir como corresponde con el deber de Concejales</w:t>
      </w:r>
      <w:r w:rsidR="00C42BCE">
        <w:rPr>
          <w:rStyle w:val="Ninguno"/>
          <w:rFonts w:ascii="Cambria" w:hAnsi="Cambria"/>
          <w:sz w:val="26"/>
          <w:szCs w:val="26"/>
        </w:rPr>
        <w:t xml:space="preserve"> y con el deber de control.</w:t>
      </w:r>
      <w:r w:rsidR="00432545">
        <w:rPr>
          <w:rStyle w:val="Ninguno"/>
          <w:rFonts w:ascii="Cambria" w:hAnsi="Cambria"/>
          <w:sz w:val="26"/>
          <w:szCs w:val="26"/>
        </w:rPr>
        <w:t xml:space="preserve"> Entiendo que de </w:t>
      </w:r>
      <w:r w:rsidR="004B2F06">
        <w:rPr>
          <w:rStyle w:val="Ninguno"/>
          <w:rFonts w:ascii="Cambria" w:hAnsi="Cambria"/>
          <w:sz w:val="26"/>
          <w:szCs w:val="26"/>
        </w:rPr>
        <w:t>estas situaciones</w:t>
      </w:r>
      <w:r w:rsidR="00432545">
        <w:rPr>
          <w:rStyle w:val="Ninguno"/>
          <w:rFonts w:ascii="Cambria" w:hAnsi="Cambria"/>
          <w:sz w:val="26"/>
          <w:szCs w:val="26"/>
        </w:rPr>
        <w:t xml:space="preserve"> que son </w:t>
      </w:r>
      <w:r w:rsidR="004B2F06">
        <w:rPr>
          <w:rStyle w:val="Ninguno"/>
          <w:rFonts w:ascii="Cambria" w:hAnsi="Cambria"/>
          <w:sz w:val="26"/>
          <w:szCs w:val="26"/>
        </w:rPr>
        <w:t>ásperas</w:t>
      </w:r>
      <w:r w:rsidR="00432545">
        <w:rPr>
          <w:rStyle w:val="Ninguno"/>
          <w:rFonts w:ascii="Cambria" w:hAnsi="Cambria"/>
          <w:sz w:val="26"/>
          <w:szCs w:val="26"/>
        </w:rPr>
        <w:t xml:space="preserve">, que son difíciles de digerir, los </w:t>
      </w:r>
      <w:r w:rsidR="004B2F06">
        <w:rPr>
          <w:rStyle w:val="Ninguno"/>
          <w:rFonts w:ascii="Cambria" w:hAnsi="Cambria"/>
          <w:sz w:val="26"/>
          <w:szCs w:val="26"/>
        </w:rPr>
        <w:t>Funcionarios</w:t>
      </w:r>
      <w:r w:rsidR="00432545">
        <w:rPr>
          <w:rStyle w:val="Ninguno"/>
          <w:rFonts w:ascii="Cambria" w:hAnsi="Cambria"/>
          <w:sz w:val="26"/>
          <w:szCs w:val="26"/>
        </w:rPr>
        <w:t xml:space="preserve"> actuales y tal vez los anteriores, se sientan enojados. Pero no nos olvidemos de que estamos en un momento de transición de un gobierno hacia otro y que tenemos que hacerlo con responsabilidad</w:t>
      </w:r>
      <w:r w:rsidR="004B2F06">
        <w:rPr>
          <w:rStyle w:val="Ninguno"/>
          <w:rFonts w:ascii="Cambria" w:hAnsi="Cambria"/>
          <w:sz w:val="26"/>
          <w:szCs w:val="26"/>
        </w:rPr>
        <w:t xml:space="preserve">, con </w:t>
      </w:r>
      <w:r w:rsidR="006D6D2C">
        <w:rPr>
          <w:rStyle w:val="Ninguno"/>
          <w:rFonts w:ascii="Cambria" w:hAnsi="Cambria"/>
          <w:sz w:val="26"/>
          <w:szCs w:val="26"/>
        </w:rPr>
        <w:t>mucha responsabilidad</w:t>
      </w:r>
      <w:r w:rsidR="004B2F06">
        <w:rPr>
          <w:rStyle w:val="Ninguno"/>
          <w:rFonts w:ascii="Cambria" w:hAnsi="Cambria"/>
          <w:sz w:val="26"/>
          <w:szCs w:val="26"/>
        </w:rPr>
        <w:t>, por los sunchalenses. Yo voy a seguir teniendo mi teléfono abierto y personalmente voy a estar a disposición de este Intendente, de los que vendrán. Tenemos que tener en claro que los políticos, los Funcionarios pasamos, somos temporales, transitorios, atravesamos los Concejos, las Intendencias</w:t>
      </w:r>
      <w:r w:rsidR="006D6D2C">
        <w:rPr>
          <w:rStyle w:val="Ninguno"/>
          <w:rFonts w:ascii="Cambria" w:hAnsi="Cambria"/>
          <w:sz w:val="26"/>
          <w:szCs w:val="26"/>
        </w:rPr>
        <w:t>, las diferentes áreas que corresponden a una gestión y la</w:t>
      </w:r>
      <w:r w:rsidR="00EF5C03">
        <w:rPr>
          <w:rStyle w:val="Ninguno"/>
          <w:rFonts w:ascii="Cambria" w:hAnsi="Cambria"/>
          <w:sz w:val="26"/>
          <w:szCs w:val="26"/>
        </w:rPr>
        <w:t xml:space="preserve"> </w:t>
      </w:r>
      <w:r w:rsidR="006D6D2C">
        <w:rPr>
          <w:rStyle w:val="Ninguno"/>
          <w:rFonts w:ascii="Cambria" w:hAnsi="Cambria"/>
          <w:sz w:val="26"/>
          <w:szCs w:val="26"/>
        </w:rPr>
        <w:t>gente queda. Queda con sus necesidades</w:t>
      </w:r>
      <w:r w:rsidR="00AC2CEE">
        <w:rPr>
          <w:rStyle w:val="Ninguno"/>
          <w:rFonts w:ascii="Cambria" w:hAnsi="Cambria"/>
          <w:sz w:val="26"/>
          <w:szCs w:val="26"/>
        </w:rPr>
        <w:t>, queda con los recursos recortados. Recordemos que eran más de veinte millones</w:t>
      </w:r>
      <w:r w:rsidR="008D443A">
        <w:rPr>
          <w:rStyle w:val="Ninguno"/>
          <w:rFonts w:ascii="Cambria" w:hAnsi="Cambria"/>
          <w:sz w:val="26"/>
          <w:szCs w:val="26"/>
        </w:rPr>
        <w:t>,</w:t>
      </w:r>
      <w:r w:rsidR="00AC2CEE">
        <w:rPr>
          <w:rStyle w:val="Ninguno"/>
          <w:rFonts w:ascii="Cambria" w:hAnsi="Cambria"/>
          <w:sz w:val="26"/>
          <w:szCs w:val="26"/>
        </w:rPr>
        <w:t xml:space="preserve"> históricamente hablando</w:t>
      </w:r>
      <w:r w:rsidR="008D443A">
        <w:rPr>
          <w:rStyle w:val="Ninguno"/>
          <w:rFonts w:ascii="Cambria" w:hAnsi="Cambria"/>
          <w:sz w:val="26"/>
          <w:szCs w:val="26"/>
        </w:rPr>
        <w:t>,</w:t>
      </w:r>
      <w:r w:rsidR="00AC2CEE">
        <w:rPr>
          <w:rStyle w:val="Ninguno"/>
          <w:rFonts w:ascii="Cambria" w:hAnsi="Cambria"/>
          <w:sz w:val="26"/>
          <w:szCs w:val="26"/>
        </w:rPr>
        <w:t xml:space="preserve"> que estaban involucrados en esas rendiciones de cuentas que no se habían realizado. </w:t>
      </w:r>
      <w:r w:rsidR="00FE5A01">
        <w:rPr>
          <w:rStyle w:val="Ninguno"/>
          <w:rFonts w:ascii="Cambria" w:hAnsi="Cambria"/>
          <w:sz w:val="26"/>
          <w:szCs w:val="26"/>
        </w:rPr>
        <w:t>Recordemos también que había Resoluciones, que había y lo digo en</w:t>
      </w:r>
      <w:r w:rsidR="005341E2">
        <w:rPr>
          <w:rStyle w:val="Ninguno"/>
          <w:rFonts w:ascii="Cambria" w:hAnsi="Cambria"/>
          <w:sz w:val="26"/>
          <w:szCs w:val="26"/>
        </w:rPr>
        <w:t xml:space="preserve"> </w:t>
      </w:r>
      <w:r w:rsidR="00FE5A01">
        <w:rPr>
          <w:rStyle w:val="Ninguno"/>
          <w:rFonts w:ascii="Cambria" w:hAnsi="Cambria"/>
          <w:sz w:val="26"/>
          <w:szCs w:val="26"/>
        </w:rPr>
        <w:t>comilla</w:t>
      </w:r>
      <w:r w:rsidR="005341E2">
        <w:rPr>
          <w:rStyle w:val="Ninguno"/>
          <w:rFonts w:ascii="Cambria" w:hAnsi="Cambria"/>
          <w:sz w:val="26"/>
          <w:szCs w:val="26"/>
        </w:rPr>
        <w:t>s</w:t>
      </w:r>
      <w:r w:rsidR="00FE5A01">
        <w:rPr>
          <w:rStyle w:val="Ninguno"/>
          <w:rFonts w:ascii="Cambria" w:hAnsi="Cambria"/>
          <w:sz w:val="26"/>
          <w:szCs w:val="26"/>
        </w:rPr>
        <w:t xml:space="preserve"> porque no son t</w:t>
      </w:r>
      <w:r w:rsidR="008D443A">
        <w:rPr>
          <w:rStyle w:val="Ninguno"/>
          <w:rFonts w:ascii="Cambria" w:hAnsi="Cambria"/>
          <w:sz w:val="26"/>
          <w:szCs w:val="26"/>
        </w:rPr>
        <w:t>écni</w:t>
      </w:r>
      <w:r w:rsidR="00FE5A01">
        <w:rPr>
          <w:rStyle w:val="Ninguno"/>
          <w:rFonts w:ascii="Cambria" w:hAnsi="Cambria"/>
          <w:sz w:val="26"/>
          <w:szCs w:val="26"/>
        </w:rPr>
        <w:t>camente “sentencias”</w:t>
      </w:r>
      <w:r w:rsidR="005341E2">
        <w:rPr>
          <w:rStyle w:val="Ninguno"/>
          <w:rFonts w:ascii="Cambria" w:hAnsi="Cambria"/>
          <w:sz w:val="26"/>
          <w:szCs w:val="26"/>
        </w:rPr>
        <w:t xml:space="preserve">, pero que había definiciones del organismo provincial que condenaban al Municipio </w:t>
      </w:r>
      <w:r w:rsidR="008D443A">
        <w:rPr>
          <w:rStyle w:val="Ninguno"/>
          <w:rFonts w:ascii="Cambria" w:hAnsi="Cambria"/>
          <w:sz w:val="26"/>
          <w:szCs w:val="26"/>
        </w:rPr>
        <w:t>a</w:t>
      </w:r>
      <w:r w:rsidR="005341E2">
        <w:rPr>
          <w:rStyle w:val="Ninguno"/>
          <w:rFonts w:ascii="Cambria" w:hAnsi="Cambria"/>
          <w:sz w:val="26"/>
          <w:szCs w:val="26"/>
        </w:rPr>
        <w:t xml:space="preserve"> devolver los aportes</w:t>
      </w:r>
      <w:r w:rsidR="00DF3B6A">
        <w:rPr>
          <w:rStyle w:val="Ninguno"/>
          <w:rFonts w:ascii="Cambria" w:hAnsi="Cambria"/>
          <w:sz w:val="26"/>
          <w:szCs w:val="26"/>
        </w:rPr>
        <w:t xml:space="preserve"> y que hasta el día de hoy, 23 de octubre de 2023, este Concejo no recibió una sola constancia de que esos juicios de cuentas o en su caso, los apremios, hayan llegado a su fin</w:t>
      </w:r>
      <w:r w:rsidR="008A47C9">
        <w:rPr>
          <w:rStyle w:val="Ninguno"/>
          <w:rFonts w:ascii="Cambria" w:hAnsi="Cambria"/>
          <w:sz w:val="26"/>
          <w:szCs w:val="26"/>
        </w:rPr>
        <w:t>, de que este Municipio haya sido exonerado, per</w:t>
      </w:r>
      <w:r w:rsidR="008D443A">
        <w:rPr>
          <w:rStyle w:val="Ninguno"/>
          <w:rFonts w:ascii="Cambria" w:hAnsi="Cambria"/>
          <w:sz w:val="26"/>
          <w:szCs w:val="26"/>
        </w:rPr>
        <w:t>d</w:t>
      </w:r>
      <w:r w:rsidR="008A47C9">
        <w:rPr>
          <w:rStyle w:val="Ninguno"/>
          <w:rFonts w:ascii="Cambria" w:hAnsi="Cambria"/>
          <w:sz w:val="26"/>
          <w:szCs w:val="26"/>
        </w:rPr>
        <w:t>onado de devolver el dinero. Yo no lo he visto. Y si no lo he visto, tengo que y tenemos como Concejales, seguir adelante</w:t>
      </w:r>
      <w:r w:rsidR="00EA1EC3">
        <w:rPr>
          <w:rStyle w:val="Ninguno"/>
          <w:rFonts w:ascii="Cambria" w:hAnsi="Cambria"/>
          <w:sz w:val="26"/>
          <w:szCs w:val="26"/>
        </w:rPr>
        <w:t xml:space="preserve"> con este pedido</w:t>
      </w:r>
      <w:r w:rsidR="0058663E">
        <w:rPr>
          <w:rStyle w:val="Ninguno"/>
          <w:rFonts w:ascii="Cambria" w:hAnsi="Cambria"/>
          <w:sz w:val="26"/>
          <w:szCs w:val="26"/>
        </w:rPr>
        <w:t>. Bueno, ante esta gestión no lo hemos podido lograr.</w:t>
      </w:r>
      <w:r w:rsidR="00F44CA0">
        <w:rPr>
          <w:rStyle w:val="Ninguno"/>
          <w:rFonts w:ascii="Cambria" w:hAnsi="Cambria"/>
          <w:sz w:val="26"/>
          <w:szCs w:val="26"/>
        </w:rPr>
        <w:t xml:space="preserve"> Que los Fiscales investiguen. No nos tiene que dar miedo.</w:t>
      </w:r>
      <w:r w:rsidR="00F73F10">
        <w:rPr>
          <w:rStyle w:val="Ninguno"/>
          <w:rFonts w:ascii="Cambria" w:hAnsi="Cambria"/>
          <w:sz w:val="26"/>
          <w:szCs w:val="26"/>
        </w:rPr>
        <w:t xml:space="preserve"> No nos tiene que dar miedo poner a disposición de los auxiliares de la justicia las cosas que no nos cierran. Esa es la realidad.</w:t>
      </w:r>
      <w:r w:rsidR="00B96CD2">
        <w:rPr>
          <w:rStyle w:val="Ninguno"/>
          <w:rFonts w:ascii="Cambria" w:hAnsi="Cambria"/>
          <w:sz w:val="26"/>
          <w:szCs w:val="26"/>
        </w:rPr>
        <w:t xml:space="preserve"> ¿Es difícil? S</w:t>
      </w:r>
      <w:r w:rsidR="008D443A">
        <w:rPr>
          <w:rStyle w:val="Ninguno"/>
          <w:rFonts w:ascii="Cambria" w:hAnsi="Cambria"/>
          <w:sz w:val="26"/>
          <w:szCs w:val="26"/>
        </w:rPr>
        <w:t>í</w:t>
      </w:r>
      <w:r w:rsidR="00B96CD2">
        <w:rPr>
          <w:rStyle w:val="Ninguno"/>
          <w:rFonts w:ascii="Cambria" w:hAnsi="Cambria"/>
          <w:sz w:val="26"/>
          <w:szCs w:val="26"/>
        </w:rPr>
        <w:t xml:space="preserve">. ¿Nos pone a todos en un lugar </w:t>
      </w:r>
      <w:r w:rsidR="00403CDF">
        <w:rPr>
          <w:rStyle w:val="Ninguno"/>
          <w:rFonts w:ascii="Cambria" w:hAnsi="Cambria"/>
          <w:sz w:val="26"/>
          <w:szCs w:val="26"/>
        </w:rPr>
        <w:t>incómodo</w:t>
      </w:r>
      <w:r w:rsidR="00B96CD2">
        <w:rPr>
          <w:rStyle w:val="Ninguno"/>
          <w:rFonts w:ascii="Cambria" w:hAnsi="Cambria"/>
          <w:sz w:val="26"/>
          <w:szCs w:val="26"/>
        </w:rPr>
        <w:t>? S</w:t>
      </w:r>
      <w:r w:rsidR="008D443A">
        <w:rPr>
          <w:rStyle w:val="Ninguno"/>
          <w:rFonts w:ascii="Cambria" w:hAnsi="Cambria"/>
          <w:sz w:val="26"/>
          <w:szCs w:val="26"/>
        </w:rPr>
        <w:t>í</w:t>
      </w:r>
      <w:r w:rsidR="00B96CD2">
        <w:rPr>
          <w:rStyle w:val="Ninguno"/>
          <w:rFonts w:ascii="Cambria" w:hAnsi="Cambria"/>
          <w:sz w:val="26"/>
          <w:szCs w:val="26"/>
        </w:rPr>
        <w:t>. Ahora, es lo que correspondía, al menos es de lo que yo estoy convencida.</w:t>
      </w:r>
      <w:r w:rsidR="009C55C9">
        <w:rPr>
          <w:rStyle w:val="Ninguno"/>
          <w:rFonts w:ascii="Cambria" w:hAnsi="Cambria"/>
          <w:sz w:val="26"/>
          <w:szCs w:val="26"/>
        </w:rPr>
        <w:t xml:space="preserve"> Seguramente los Ediles que hemos suscripto esa presentación vamos a hacer un comunicado, ya sea personal, lo estamos acordando. Pero creo que no podía pasar desapercibida esta situación que atraviesa al Concejo, no lo podemos negar. Que atraviesa a la gestión del </w:t>
      </w:r>
      <w:r w:rsidR="00C95F8C">
        <w:rPr>
          <w:rStyle w:val="Ninguno"/>
          <w:rFonts w:ascii="Cambria" w:hAnsi="Cambria"/>
          <w:sz w:val="26"/>
          <w:szCs w:val="26"/>
        </w:rPr>
        <w:t>Intendente</w:t>
      </w:r>
      <w:r w:rsidR="009C55C9">
        <w:rPr>
          <w:rStyle w:val="Ninguno"/>
          <w:rFonts w:ascii="Cambria" w:hAnsi="Cambria"/>
          <w:sz w:val="26"/>
          <w:szCs w:val="26"/>
        </w:rPr>
        <w:t xml:space="preserve"> Toselli</w:t>
      </w:r>
      <w:r w:rsidR="009D4E92">
        <w:rPr>
          <w:rStyle w:val="Ninguno"/>
          <w:rFonts w:ascii="Cambria" w:hAnsi="Cambria"/>
          <w:sz w:val="26"/>
          <w:szCs w:val="26"/>
        </w:rPr>
        <w:t xml:space="preserve"> y que debemos resolver.</w:t>
      </w:r>
      <w:r w:rsidR="00ED73D9">
        <w:rPr>
          <w:rStyle w:val="Ninguno"/>
          <w:rFonts w:ascii="Cambria" w:hAnsi="Cambria"/>
          <w:sz w:val="26"/>
          <w:szCs w:val="26"/>
        </w:rPr>
        <w:t xml:space="preserve"> Si las presentaciones se hicieron, si las cosas </w:t>
      </w:r>
      <w:r w:rsidR="0062434D">
        <w:rPr>
          <w:rStyle w:val="Ninguno"/>
          <w:rFonts w:ascii="Cambria" w:hAnsi="Cambria"/>
          <w:sz w:val="26"/>
          <w:szCs w:val="26"/>
        </w:rPr>
        <w:t>están</w:t>
      </w:r>
      <w:r w:rsidR="00ED73D9">
        <w:rPr>
          <w:rStyle w:val="Ninguno"/>
          <w:rFonts w:ascii="Cambria" w:hAnsi="Cambria"/>
          <w:sz w:val="26"/>
          <w:szCs w:val="26"/>
        </w:rPr>
        <w:t xml:space="preserve"> yendo por buen camino, bienvenido sea. Pero a la falta de información le debemos sumar muchas cosas </w:t>
      </w:r>
      <w:r w:rsidR="00624E29">
        <w:rPr>
          <w:rStyle w:val="Ninguno"/>
          <w:rFonts w:ascii="Cambria" w:hAnsi="Cambria"/>
          <w:sz w:val="26"/>
          <w:szCs w:val="26"/>
        </w:rPr>
        <w:t>que no podemos olvidarnos.</w:t>
      </w:r>
      <w:r w:rsidR="00E751DD">
        <w:rPr>
          <w:rStyle w:val="Ninguno"/>
          <w:rFonts w:ascii="Cambria" w:hAnsi="Cambria"/>
          <w:sz w:val="26"/>
          <w:szCs w:val="26"/>
        </w:rPr>
        <w:t xml:space="preserve"> Que las </w:t>
      </w:r>
      <w:r w:rsidR="0026190D">
        <w:rPr>
          <w:rStyle w:val="Ninguno"/>
          <w:rFonts w:ascii="Cambria" w:hAnsi="Cambria"/>
          <w:sz w:val="26"/>
          <w:szCs w:val="26"/>
        </w:rPr>
        <w:t>Auditorías</w:t>
      </w:r>
      <w:r w:rsidR="00E751DD">
        <w:rPr>
          <w:rStyle w:val="Ninguno"/>
          <w:rFonts w:ascii="Cambria" w:hAnsi="Cambria"/>
          <w:sz w:val="26"/>
          <w:szCs w:val="26"/>
        </w:rPr>
        <w:t xml:space="preserve"> de hace muchos años fueron presentadas hace muy poco.</w:t>
      </w:r>
      <w:r w:rsidR="00DE43D5">
        <w:rPr>
          <w:rStyle w:val="Ninguno"/>
          <w:rFonts w:ascii="Cambria" w:hAnsi="Cambria"/>
          <w:sz w:val="26"/>
          <w:szCs w:val="26"/>
        </w:rPr>
        <w:t xml:space="preserve"> Lo único que debemos agradecer es que la ciudad sigue en pie</w:t>
      </w:r>
      <w:r w:rsidR="009F07A2">
        <w:rPr>
          <w:rStyle w:val="Ninguno"/>
          <w:rFonts w:ascii="Cambria" w:hAnsi="Cambria"/>
          <w:sz w:val="26"/>
          <w:szCs w:val="26"/>
        </w:rPr>
        <w:t xml:space="preserve">. Porque si hemos sido hábiles los </w:t>
      </w:r>
      <w:r w:rsidR="000D34B8">
        <w:rPr>
          <w:rStyle w:val="Ninguno"/>
          <w:rFonts w:ascii="Cambria" w:hAnsi="Cambria"/>
          <w:sz w:val="26"/>
          <w:szCs w:val="26"/>
        </w:rPr>
        <w:t>legisladores</w:t>
      </w:r>
      <w:r w:rsidR="009F07A2">
        <w:rPr>
          <w:rStyle w:val="Ninguno"/>
          <w:rFonts w:ascii="Cambria" w:hAnsi="Cambria"/>
          <w:sz w:val="26"/>
          <w:szCs w:val="26"/>
        </w:rPr>
        <w:t xml:space="preserve"> locales y los Ejecutivos, que legislamos a ciegas muchas veces porque no conocemos de lleno información y ahora tomamos </w:t>
      </w:r>
      <w:r w:rsidR="000D34B8">
        <w:rPr>
          <w:rStyle w:val="Ninguno"/>
          <w:rFonts w:ascii="Cambria" w:hAnsi="Cambria"/>
          <w:sz w:val="26"/>
          <w:szCs w:val="26"/>
        </w:rPr>
        <w:t>conocimiento</w:t>
      </w:r>
      <w:r w:rsidR="009F07A2">
        <w:rPr>
          <w:rStyle w:val="Ninguno"/>
          <w:rFonts w:ascii="Cambria" w:hAnsi="Cambria"/>
          <w:sz w:val="26"/>
          <w:szCs w:val="26"/>
        </w:rPr>
        <w:t xml:space="preserve"> de un montón de cuestiones. Podemos traer a </w:t>
      </w:r>
      <w:r w:rsidR="000D34B8">
        <w:rPr>
          <w:rStyle w:val="Ninguno"/>
          <w:rFonts w:ascii="Cambria" w:hAnsi="Cambria"/>
          <w:sz w:val="26"/>
          <w:szCs w:val="26"/>
        </w:rPr>
        <w:t>colación</w:t>
      </w:r>
      <w:r w:rsidR="009F07A2">
        <w:rPr>
          <w:rStyle w:val="Ninguno"/>
          <w:rFonts w:ascii="Cambria" w:hAnsi="Cambria"/>
          <w:sz w:val="26"/>
          <w:szCs w:val="26"/>
        </w:rPr>
        <w:t xml:space="preserve"> un </w:t>
      </w:r>
      <w:r w:rsidR="008D443A">
        <w:rPr>
          <w:rStyle w:val="Ninguno"/>
          <w:rFonts w:ascii="Cambria" w:hAnsi="Cambria"/>
          <w:sz w:val="26"/>
          <w:szCs w:val="26"/>
        </w:rPr>
        <w:t>sin</w:t>
      </w:r>
      <w:r w:rsidR="000D34B8">
        <w:rPr>
          <w:rStyle w:val="Ninguno"/>
          <w:rFonts w:ascii="Cambria" w:hAnsi="Cambria"/>
          <w:sz w:val="26"/>
          <w:szCs w:val="26"/>
        </w:rPr>
        <w:t>número</w:t>
      </w:r>
      <w:r w:rsidR="009F07A2">
        <w:rPr>
          <w:rStyle w:val="Ninguno"/>
          <w:rFonts w:ascii="Cambria" w:hAnsi="Cambria"/>
          <w:sz w:val="26"/>
          <w:szCs w:val="26"/>
        </w:rPr>
        <w:t xml:space="preserve"> de cosas.</w:t>
      </w:r>
      <w:r w:rsidR="00F6223B">
        <w:rPr>
          <w:rStyle w:val="Ninguno"/>
          <w:rFonts w:ascii="Cambria" w:hAnsi="Cambria"/>
          <w:sz w:val="26"/>
          <w:szCs w:val="26"/>
        </w:rPr>
        <w:t xml:space="preserve"> La mala gestión de los Fondos de Obras Menores que también fueron temas tratados acabadamente en este Recinto. La cantidad de dinero que perdió el Municipio por presentar mal la </w:t>
      </w:r>
      <w:r w:rsidR="00BF6CC8">
        <w:rPr>
          <w:rStyle w:val="Ninguno"/>
          <w:rFonts w:ascii="Cambria" w:hAnsi="Cambria"/>
          <w:sz w:val="26"/>
          <w:szCs w:val="26"/>
        </w:rPr>
        <w:t>documentación</w:t>
      </w:r>
      <w:r w:rsidR="00F6223B">
        <w:rPr>
          <w:rStyle w:val="Ninguno"/>
          <w:rFonts w:ascii="Cambria" w:hAnsi="Cambria"/>
          <w:sz w:val="26"/>
          <w:szCs w:val="26"/>
        </w:rPr>
        <w:t xml:space="preserve"> o por no presentarla</w:t>
      </w:r>
      <w:r w:rsidR="007047FD">
        <w:rPr>
          <w:rStyle w:val="Ninguno"/>
          <w:rFonts w:ascii="Cambria" w:hAnsi="Cambria"/>
          <w:sz w:val="26"/>
          <w:szCs w:val="26"/>
        </w:rPr>
        <w:t xml:space="preserve">. Yo considero que la mala gestión no puede ser </w:t>
      </w:r>
      <w:r w:rsidR="007B2903">
        <w:rPr>
          <w:rStyle w:val="Ninguno"/>
          <w:rFonts w:ascii="Cambria" w:hAnsi="Cambria"/>
          <w:sz w:val="26"/>
          <w:szCs w:val="26"/>
        </w:rPr>
        <w:t>dis</w:t>
      </w:r>
      <w:r w:rsidR="00E34310">
        <w:rPr>
          <w:rStyle w:val="Ninguno"/>
          <w:rFonts w:ascii="Cambria" w:hAnsi="Cambria"/>
          <w:sz w:val="26"/>
          <w:szCs w:val="26"/>
        </w:rPr>
        <w:t>culpada</w:t>
      </w:r>
      <w:r w:rsidR="007047FD">
        <w:rPr>
          <w:rStyle w:val="Ninguno"/>
          <w:rFonts w:ascii="Cambria" w:hAnsi="Cambria"/>
          <w:sz w:val="26"/>
          <w:szCs w:val="26"/>
        </w:rPr>
        <w:t xml:space="preserve"> cuando es </w:t>
      </w:r>
      <w:r w:rsidR="00E34310">
        <w:rPr>
          <w:rStyle w:val="Ninguno"/>
          <w:rFonts w:ascii="Cambria" w:hAnsi="Cambria"/>
          <w:sz w:val="26"/>
          <w:szCs w:val="26"/>
        </w:rPr>
        <w:t>maliciosa</w:t>
      </w:r>
      <w:r w:rsidR="007047FD">
        <w:rPr>
          <w:rStyle w:val="Ninguno"/>
          <w:rFonts w:ascii="Cambria" w:hAnsi="Cambria"/>
          <w:sz w:val="26"/>
          <w:szCs w:val="26"/>
        </w:rPr>
        <w:t>, cuando del otro lado no se pone la garra que hay que poner para cumplir cada uno con las funciones que tiene a su cargo. Nos votaron, nos dieron responsabilidades.</w:t>
      </w:r>
      <w:r w:rsidR="00D11D7D">
        <w:rPr>
          <w:rStyle w:val="Ninguno"/>
          <w:rFonts w:ascii="Cambria" w:hAnsi="Cambria"/>
          <w:sz w:val="26"/>
          <w:szCs w:val="26"/>
        </w:rPr>
        <w:t xml:space="preserve"> A los que integran un </w:t>
      </w:r>
      <w:r w:rsidR="00E34310">
        <w:rPr>
          <w:rStyle w:val="Ninguno"/>
          <w:rFonts w:ascii="Cambria" w:hAnsi="Cambria"/>
          <w:sz w:val="26"/>
          <w:szCs w:val="26"/>
        </w:rPr>
        <w:t>Gabinete</w:t>
      </w:r>
      <w:r w:rsidR="00D11D7D">
        <w:rPr>
          <w:rStyle w:val="Ninguno"/>
          <w:rFonts w:ascii="Cambria" w:hAnsi="Cambria"/>
          <w:sz w:val="26"/>
          <w:szCs w:val="26"/>
        </w:rPr>
        <w:t xml:space="preserve">, los convocaron y </w:t>
      </w:r>
      <w:r w:rsidR="00E34310">
        <w:rPr>
          <w:rStyle w:val="Ninguno"/>
          <w:rFonts w:ascii="Cambria" w:hAnsi="Cambria"/>
          <w:sz w:val="26"/>
          <w:szCs w:val="26"/>
        </w:rPr>
        <w:t>asumieron</w:t>
      </w:r>
      <w:r w:rsidR="00D11D7D">
        <w:rPr>
          <w:rStyle w:val="Ninguno"/>
          <w:rFonts w:ascii="Cambria" w:hAnsi="Cambria"/>
          <w:sz w:val="26"/>
          <w:szCs w:val="26"/>
        </w:rPr>
        <w:t xml:space="preserve"> sus responsabilidades</w:t>
      </w:r>
      <w:r w:rsidR="006534DB">
        <w:rPr>
          <w:rStyle w:val="Ninguno"/>
          <w:rFonts w:ascii="Cambria" w:hAnsi="Cambria"/>
          <w:sz w:val="26"/>
          <w:szCs w:val="26"/>
        </w:rPr>
        <w:t xml:space="preserve">, por eso, cuando vienen a este Recinto, a esta sala de reuniones del Concejo </w:t>
      </w:r>
      <w:r w:rsidR="006534DB">
        <w:rPr>
          <w:rStyle w:val="Ninguno"/>
          <w:rFonts w:ascii="Cambria" w:hAnsi="Cambria"/>
          <w:sz w:val="26"/>
          <w:szCs w:val="26"/>
        </w:rPr>
        <w:lastRenderedPageBreak/>
        <w:t xml:space="preserve">Funcionarios que hoy </w:t>
      </w:r>
      <w:r w:rsidR="00176871">
        <w:rPr>
          <w:rStyle w:val="Ninguno"/>
          <w:rFonts w:ascii="Cambria" w:hAnsi="Cambria"/>
          <w:sz w:val="26"/>
          <w:szCs w:val="26"/>
        </w:rPr>
        <w:t>están</w:t>
      </w:r>
      <w:r w:rsidR="006534DB">
        <w:rPr>
          <w:rStyle w:val="Ninguno"/>
          <w:rFonts w:ascii="Cambria" w:hAnsi="Cambria"/>
          <w:sz w:val="26"/>
          <w:szCs w:val="26"/>
        </w:rPr>
        <w:t xml:space="preserve"> designados para </w:t>
      </w:r>
      <w:r w:rsidR="007B2903">
        <w:rPr>
          <w:rStyle w:val="Ninguno"/>
          <w:rFonts w:ascii="Cambria" w:hAnsi="Cambria"/>
          <w:sz w:val="26"/>
          <w:szCs w:val="26"/>
        </w:rPr>
        <w:t>equis</w:t>
      </w:r>
      <w:r w:rsidR="006534DB">
        <w:rPr>
          <w:rStyle w:val="Ninguno"/>
          <w:rFonts w:ascii="Cambria" w:hAnsi="Cambria"/>
          <w:sz w:val="26"/>
          <w:szCs w:val="26"/>
        </w:rPr>
        <w:t xml:space="preserve"> </w:t>
      </w:r>
      <w:r w:rsidR="00176871">
        <w:rPr>
          <w:rStyle w:val="Ninguno"/>
          <w:rFonts w:ascii="Cambria" w:hAnsi="Cambria"/>
          <w:sz w:val="26"/>
          <w:szCs w:val="26"/>
        </w:rPr>
        <w:t>función</w:t>
      </w:r>
      <w:r w:rsidR="006534DB">
        <w:rPr>
          <w:rStyle w:val="Ninguno"/>
          <w:rFonts w:ascii="Cambria" w:hAnsi="Cambria"/>
          <w:sz w:val="26"/>
          <w:szCs w:val="26"/>
        </w:rPr>
        <w:t xml:space="preserve"> a tratar y a querer decidir sobre temas que no le son de su </w:t>
      </w:r>
      <w:r w:rsidR="00176871">
        <w:rPr>
          <w:rStyle w:val="Ninguno"/>
          <w:rFonts w:ascii="Cambria" w:hAnsi="Cambria"/>
          <w:sz w:val="26"/>
          <w:szCs w:val="26"/>
        </w:rPr>
        <w:t>órbita</w:t>
      </w:r>
      <w:r w:rsidR="006534DB">
        <w:rPr>
          <w:rStyle w:val="Ninguno"/>
          <w:rFonts w:ascii="Cambria" w:hAnsi="Cambria"/>
          <w:sz w:val="26"/>
          <w:szCs w:val="26"/>
        </w:rPr>
        <w:t>, yo lo digo, lo recalco y solicito que venga el responsable</w:t>
      </w:r>
      <w:r w:rsidR="00236523">
        <w:rPr>
          <w:rStyle w:val="Ninguno"/>
          <w:rFonts w:ascii="Cambria" w:hAnsi="Cambria"/>
          <w:sz w:val="26"/>
          <w:szCs w:val="26"/>
        </w:rPr>
        <w:t>, al que el Intendente ha designado.</w:t>
      </w:r>
      <w:r w:rsidR="00DF67F9">
        <w:rPr>
          <w:rStyle w:val="Ninguno"/>
          <w:rFonts w:ascii="Cambria" w:hAnsi="Cambria"/>
          <w:sz w:val="26"/>
          <w:szCs w:val="26"/>
        </w:rPr>
        <w:t xml:space="preserve"> Un ejemplo, un </w:t>
      </w:r>
      <w:r w:rsidR="002E5199">
        <w:rPr>
          <w:rStyle w:val="Ninguno"/>
          <w:rFonts w:ascii="Cambria" w:hAnsi="Cambria"/>
          <w:sz w:val="26"/>
          <w:szCs w:val="26"/>
        </w:rPr>
        <w:t>Secretario</w:t>
      </w:r>
      <w:r w:rsidR="00DF67F9">
        <w:rPr>
          <w:rStyle w:val="Ninguno"/>
          <w:rFonts w:ascii="Cambria" w:hAnsi="Cambria"/>
          <w:sz w:val="26"/>
          <w:szCs w:val="26"/>
        </w:rPr>
        <w:t xml:space="preserve"> o un Coordinador de </w:t>
      </w:r>
      <w:r w:rsidR="002E5199">
        <w:rPr>
          <w:rStyle w:val="Ninguno"/>
          <w:rFonts w:ascii="Cambria" w:hAnsi="Cambria"/>
          <w:sz w:val="26"/>
          <w:szCs w:val="26"/>
        </w:rPr>
        <w:t>cualquiera</w:t>
      </w:r>
      <w:r w:rsidR="00DF67F9">
        <w:rPr>
          <w:rStyle w:val="Ninguno"/>
          <w:rFonts w:ascii="Cambria" w:hAnsi="Cambria"/>
          <w:sz w:val="26"/>
          <w:szCs w:val="26"/>
        </w:rPr>
        <w:t xml:space="preserve"> de las áreas, pongo únicamente de ejemplo, de Comunicación, no puede venir a definir sobre SunchaLOTE, es un simple ejemplo. No digo que haya </w:t>
      </w:r>
      <w:r w:rsidR="002E5199">
        <w:rPr>
          <w:rStyle w:val="Ninguno"/>
          <w:rFonts w:ascii="Cambria" w:hAnsi="Cambria"/>
          <w:sz w:val="26"/>
          <w:szCs w:val="26"/>
        </w:rPr>
        <w:t>ocurrido</w:t>
      </w:r>
      <w:r w:rsidR="00DF67F9">
        <w:rPr>
          <w:rStyle w:val="Ninguno"/>
          <w:rFonts w:ascii="Cambria" w:hAnsi="Cambria"/>
          <w:sz w:val="26"/>
          <w:szCs w:val="26"/>
        </w:rPr>
        <w:t xml:space="preserve"> en la realidad.</w:t>
      </w:r>
      <w:r w:rsidR="00FD74EE">
        <w:rPr>
          <w:rStyle w:val="Ninguno"/>
          <w:rFonts w:ascii="Cambria" w:hAnsi="Cambria"/>
          <w:sz w:val="26"/>
          <w:szCs w:val="26"/>
        </w:rPr>
        <w:t xml:space="preserve"> Pero a ese nivel estamos.</w:t>
      </w:r>
      <w:r w:rsidR="0083068A">
        <w:rPr>
          <w:rStyle w:val="Ninguno"/>
          <w:rFonts w:ascii="Cambria" w:hAnsi="Cambria"/>
          <w:sz w:val="26"/>
          <w:szCs w:val="26"/>
        </w:rPr>
        <w:t xml:space="preserve"> Entonces, es asumir las responsabilidades que cada uno de nosotros ha obtenido formalmente, ya sea por el voto de la gente o porque un </w:t>
      </w:r>
      <w:r w:rsidR="001147C8">
        <w:rPr>
          <w:rStyle w:val="Ninguno"/>
          <w:rFonts w:ascii="Cambria" w:hAnsi="Cambria"/>
          <w:sz w:val="26"/>
          <w:szCs w:val="26"/>
        </w:rPr>
        <w:t>Intendente</w:t>
      </w:r>
      <w:r w:rsidR="0083068A">
        <w:rPr>
          <w:rStyle w:val="Ninguno"/>
          <w:rFonts w:ascii="Cambria" w:hAnsi="Cambria"/>
          <w:sz w:val="26"/>
          <w:szCs w:val="26"/>
        </w:rPr>
        <w:t xml:space="preserve"> los sienta en una silla de una Secretaría, de una </w:t>
      </w:r>
      <w:r w:rsidR="001147C8">
        <w:rPr>
          <w:rStyle w:val="Ninguno"/>
          <w:rFonts w:ascii="Cambria" w:hAnsi="Cambria"/>
          <w:sz w:val="26"/>
          <w:szCs w:val="26"/>
        </w:rPr>
        <w:t>Coordinación</w:t>
      </w:r>
      <w:r w:rsidR="0083068A">
        <w:rPr>
          <w:rStyle w:val="Ninguno"/>
          <w:rFonts w:ascii="Cambria" w:hAnsi="Cambria"/>
          <w:sz w:val="26"/>
          <w:szCs w:val="26"/>
        </w:rPr>
        <w:t>.</w:t>
      </w:r>
      <w:r w:rsidR="00B3204D">
        <w:rPr>
          <w:rStyle w:val="Ninguno"/>
          <w:rFonts w:ascii="Cambria" w:hAnsi="Cambria"/>
          <w:sz w:val="26"/>
          <w:szCs w:val="26"/>
        </w:rPr>
        <w:t xml:space="preserve"> Nada más que agregar. Simplemente quiero reiterar el compromiso</w:t>
      </w:r>
      <w:r w:rsidR="009F1EE0">
        <w:rPr>
          <w:rStyle w:val="Ninguno"/>
          <w:rFonts w:ascii="Cambria" w:hAnsi="Cambria"/>
          <w:sz w:val="26"/>
          <w:szCs w:val="26"/>
        </w:rPr>
        <w:t xml:space="preserve"> de poder lograr que la transición para el 10 de diciembre sea la mejor</w:t>
      </w:r>
      <w:r w:rsidR="00F54C47">
        <w:rPr>
          <w:rStyle w:val="Ninguno"/>
          <w:rFonts w:ascii="Cambria" w:hAnsi="Cambria"/>
          <w:sz w:val="26"/>
          <w:szCs w:val="26"/>
        </w:rPr>
        <w:t xml:space="preserve">. Insisto, no para </w:t>
      </w:r>
      <w:r w:rsidR="0056631C">
        <w:rPr>
          <w:rStyle w:val="Ninguno"/>
          <w:rFonts w:ascii="Cambria" w:hAnsi="Cambria"/>
          <w:sz w:val="26"/>
          <w:szCs w:val="26"/>
        </w:rPr>
        <w:t>mí</w:t>
      </w:r>
      <w:r w:rsidR="00F54C47">
        <w:rPr>
          <w:rStyle w:val="Ninguno"/>
          <w:rFonts w:ascii="Cambria" w:hAnsi="Cambria"/>
          <w:sz w:val="26"/>
          <w:szCs w:val="26"/>
        </w:rPr>
        <w:t xml:space="preserve">, no para los Concejales en sí, sino para la comunidad que lo necesita. Para dejar de seguir lesionando los derechos de la gente y que los servicios funcionen y que también esto sirva como una medida aleccionadora para todos los que </w:t>
      </w:r>
      <w:r w:rsidR="0056631C">
        <w:rPr>
          <w:rStyle w:val="Ninguno"/>
          <w:rFonts w:ascii="Cambria" w:hAnsi="Cambria"/>
          <w:sz w:val="26"/>
          <w:szCs w:val="26"/>
        </w:rPr>
        <w:t>decidimos</w:t>
      </w:r>
      <w:r w:rsidR="00F54C47">
        <w:rPr>
          <w:rStyle w:val="Ninguno"/>
          <w:rFonts w:ascii="Cambria" w:hAnsi="Cambria"/>
          <w:sz w:val="26"/>
          <w:szCs w:val="26"/>
        </w:rPr>
        <w:t xml:space="preserve"> involucrarnos en política.</w:t>
      </w:r>
      <w:r w:rsidR="0056631C">
        <w:rPr>
          <w:rStyle w:val="Ninguno"/>
          <w:rFonts w:ascii="Cambria" w:hAnsi="Cambria"/>
          <w:sz w:val="26"/>
          <w:szCs w:val="26"/>
        </w:rPr>
        <w:t xml:space="preserve"> No me corro de ese lugar. Nada más. Si </w:t>
      </w:r>
      <w:r w:rsidR="008D4C08">
        <w:rPr>
          <w:rStyle w:val="Ninguno"/>
          <w:rFonts w:ascii="Cambria" w:hAnsi="Cambria"/>
          <w:sz w:val="26"/>
          <w:szCs w:val="26"/>
        </w:rPr>
        <w:t>ningún</w:t>
      </w:r>
      <w:r w:rsidR="0056631C">
        <w:rPr>
          <w:rStyle w:val="Ninguno"/>
          <w:rFonts w:ascii="Cambria" w:hAnsi="Cambria"/>
          <w:sz w:val="26"/>
          <w:szCs w:val="26"/>
        </w:rPr>
        <w:t xml:space="preserve"> otro Concejal quiere hacer uso de la palabra, </w:t>
      </w:r>
      <w:r w:rsidR="008D4C08">
        <w:rPr>
          <w:rStyle w:val="Ninguno"/>
          <w:rFonts w:ascii="Cambria" w:hAnsi="Cambria"/>
          <w:sz w:val="26"/>
          <w:szCs w:val="26"/>
        </w:rPr>
        <w:t>continuamos</w:t>
      </w:r>
      <w:r w:rsidR="0056631C">
        <w:rPr>
          <w:rStyle w:val="Ninguno"/>
          <w:rFonts w:ascii="Cambria" w:hAnsi="Cambria"/>
          <w:sz w:val="26"/>
          <w:szCs w:val="26"/>
        </w:rPr>
        <w:t xml:space="preserve">”. </w:t>
      </w:r>
      <w:r w:rsidR="00BF4663" w:rsidRPr="00BE0F4F">
        <w:rPr>
          <w:rFonts w:ascii="Cambria" w:hAnsi="Cambria"/>
          <w:b/>
          <w:bCs/>
          <w:sz w:val="26"/>
          <w:szCs w:val="26"/>
        </w:rPr>
        <w:t xml:space="preserve">2º) </w:t>
      </w:r>
      <w:r w:rsidR="00BF4663" w:rsidRPr="00BF4663">
        <w:rPr>
          <w:rFonts w:ascii="Cambria" w:hAnsi="Cambria"/>
          <w:b/>
          <w:bCs/>
          <w:sz w:val="26"/>
          <w:szCs w:val="26"/>
          <w:u w:val="single"/>
        </w:rPr>
        <w:t>Aprobación Acta Nº 1603</w:t>
      </w:r>
      <w:r w:rsidR="00BF4663" w:rsidRPr="00BF4663">
        <w:rPr>
          <w:rFonts w:ascii="Cambria" w:hAnsi="Cambria"/>
          <w:b/>
          <w:bCs/>
          <w:sz w:val="26"/>
          <w:szCs w:val="26"/>
        </w:rPr>
        <w:t>:</w:t>
      </w:r>
      <w:r w:rsidR="00BF4663">
        <w:rPr>
          <w:rFonts w:ascii="Cambria" w:hAnsi="Cambria"/>
          <w:b/>
          <w:bCs/>
          <w:sz w:val="26"/>
          <w:szCs w:val="26"/>
        </w:rPr>
        <w:t xml:space="preserve"> </w:t>
      </w:r>
      <w:r w:rsidR="00BF4663">
        <w:rPr>
          <w:rFonts w:ascii="Cambria" w:hAnsi="Cambria"/>
          <w:sz w:val="26"/>
          <w:szCs w:val="26"/>
        </w:rPr>
        <w:t>Puesta a consideración se aprueba por unanimidad.</w:t>
      </w:r>
      <w:r w:rsidR="008D4C08">
        <w:rPr>
          <w:rFonts w:ascii="Cambria" w:hAnsi="Cambria"/>
          <w:sz w:val="26"/>
          <w:szCs w:val="26"/>
        </w:rPr>
        <w:t xml:space="preserve"> </w:t>
      </w:r>
      <w:r w:rsidR="00BF4663" w:rsidRPr="00BE0F4F">
        <w:rPr>
          <w:rFonts w:ascii="Cambria" w:hAnsi="Cambria"/>
          <w:b/>
          <w:bCs/>
          <w:sz w:val="26"/>
          <w:szCs w:val="26"/>
        </w:rPr>
        <w:t xml:space="preserve">3º) </w:t>
      </w:r>
      <w:r w:rsidR="00BF4663" w:rsidRPr="00C5280B">
        <w:rPr>
          <w:rFonts w:ascii="Cambria" w:hAnsi="Cambria"/>
          <w:b/>
          <w:bCs/>
          <w:sz w:val="26"/>
          <w:szCs w:val="26"/>
          <w:u w:val="single"/>
        </w:rPr>
        <w:t>Peticiones y asuntos particulares</w:t>
      </w:r>
      <w:r w:rsidR="00C5280B">
        <w:rPr>
          <w:rFonts w:ascii="Cambria" w:hAnsi="Cambria"/>
          <w:b/>
          <w:bCs/>
          <w:sz w:val="26"/>
          <w:szCs w:val="26"/>
        </w:rPr>
        <w:t xml:space="preserve">: </w:t>
      </w:r>
      <w:r w:rsidR="00C5280B">
        <w:rPr>
          <w:rFonts w:ascii="Cambria" w:hAnsi="Cambria"/>
          <w:sz w:val="26"/>
          <w:szCs w:val="26"/>
        </w:rPr>
        <w:t>Secretaría procede con su lectura:</w:t>
      </w:r>
      <w:r w:rsidR="00BF4663" w:rsidRPr="00BE0F4F">
        <w:rPr>
          <w:rFonts w:ascii="Cambria" w:hAnsi="Cambria"/>
          <w:b/>
          <w:bCs/>
          <w:sz w:val="26"/>
          <w:szCs w:val="26"/>
        </w:rPr>
        <w:t xml:space="preserve"> Expte. N</w:t>
      </w:r>
      <w:r w:rsidR="0040165B">
        <w:rPr>
          <w:rFonts w:ascii="Cambria" w:hAnsi="Cambria"/>
          <w:b/>
          <w:bCs/>
          <w:sz w:val="26"/>
          <w:szCs w:val="26"/>
        </w:rPr>
        <w:t>º</w:t>
      </w:r>
      <w:r w:rsidR="00BF4663" w:rsidRPr="00BE0F4F">
        <w:rPr>
          <w:rFonts w:ascii="Cambria" w:hAnsi="Cambria"/>
          <w:b/>
          <w:bCs/>
          <w:sz w:val="26"/>
          <w:szCs w:val="26"/>
        </w:rPr>
        <w:t>:</w:t>
      </w:r>
      <w:r w:rsidR="00BF4663" w:rsidRPr="00BE0F4F">
        <w:rPr>
          <w:rFonts w:ascii="Cambria" w:hAnsi="Cambria"/>
          <w:sz w:val="26"/>
          <w:szCs w:val="26"/>
        </w:rPr>
        <w:t xml:space="preserve"> 2209</w:t>
      </w:r>
      <w:r w:rsidR="008D4C08">
        <w:rPr>
          <w:rFonts w:ascii="Cambria" w:hAnsi="Cambria"/>
          <w:sz w:val="26"/>
          <w:szCs w:val="26"/>
        </w:rPr>
        <w:t xml:space="preserve"> </w:t>
      </w:r>
      <w:r w:rsidR="00BF4663" w:rsidRPr="00BE0F4F">
        <w:rPr>
          <w:rFonts w:ascii="Cambria" w:hAnsi="Cambria"/>
          <w:sz w:val="26"/>
          <w:szCs w:val="26"/>
        </w:rPr>
        <w:t>NI</w:t>
      </w:r>
      <w:r w:rsidR="008D4C08">
        <w:rPr>
          <w:rFonts w:ascii="Cambria" w:hAnsi="Cambria"/>
          <w:sz w:val="26"/>
          <w:szCs w:val="26"/>
        </w:rPr>
        <w:t xml:space="preserve">. </w:t>
      </w:r>
      <w:r w:rsidR="00BF4663" w:rsidRPr="00BE0F4F">
        <w:rPr>
          <w:rFonts w:ascii="Cambria" w:hAnsi="Cambria"/>
          <w:b/>
          <w:bCs/>
          <w:sz w:val="26"/>
          <w:szCs w:val="26"/>
        </w:rPr>
        <w:t>Tipo:</w:t>
      </w:r>
      <w:r w:rsidR="00BF4663" w:rsidRPr="00BE0F4F">
        <w:rPr>
          <w:rFonts w:ascii="Cambria" w:hAnsi="Cambria"/>
          <w:sz w:val="26"/>
          <w:szCs w:val="26"/>
        </w:rPr>
        <w:t xml:space="preserve"> Nota Institucional</w:t>
      </w:r>
      <w:r w:rsidR="008D4C08">
        <w:rPr>
          <w:rFonts w:ascii="Cambria" w:hAnsi="Cambria"/>
          <w:sz w:val="26"/>
          <w:szCs w:val="26"/>
        </w:rPr>
        <w:t xml:space="preserve">. </w:t>
      </w:r>
      <w:r w:rsidR="00BF4663" w:rsidRPr="00BE0F4F">
        <w:rPr>
          <w:rFonts w:ascii="Cambria" w:hAnsi="Cambria"/>
          <w:b/>
          <w:bCs/>
          <w:sz w:val="26"/>
          <w:szCs w:val="26"/>
        </w:rPr>
        <w:t xml:space="preserve">Autoría: </w:t>
      </w:r>
      <w:r w:rsidR="00BF4663" w:rsidRPr="00BE0F4F">
        <w:rPr>
          <w:rFonts w:ascii="Cambria" w:hAnsi="Cambria"/>
          <w:sz w:val="26"/>
          <w:szCs w:val="26"/>
        </w:rPr>
        <w:t>Comisión Vecinal</w:t>
      </w:r>
      <w:r w:rsidR="007B2903">
        <w:rPr>
          <w:rFonts w:ascii="Cambria" w:hAnsi="Cambria"/>
          <w:sz w:val="26"/>
          <w:szCs w:val="26"/>
        </w:rPr>
        <w:t xml:space="preserve"> barrio</w:t>
      </w:r>
      <w:r w:rsidR="00BF4663" w:rsidRPr="00BE0F4F">
        <w:rPr>
          <w:rFonts w:ascii="Cambria" w:hAnsi="Cambria"/>
          <w:sz w:val="26"/>
          <w:szCs w:val="26"/>
        </w:rPr>
        <w:t xml:space="preserve"> Villa Autódrom</w:t>
      </w:r>
      <w:r w:rsidR="008D4C08">
        <w:rPr>
          <w:rFonts w:ascii="Cambria" w:hAnsi="Cambria"/>
          <w:sz w:val="26"/>
          <w:szCs w:val="26"/>
        </w:rPr>
        <w:t xml:space="preserve">o. </w:t>
      </w:r>
      <w:r w:rsidR="00BF4663" w:rsidRPr="00BE0F4F">
        <w:rPr>
          <w:rFonts w:ascii="Cambria" w:hAnsi="Cambria"/>
          <w:b/>
          <w:bCs/>
          <w:sz w:val="26"/>
          <w:szCs w:val="26"/>
        </w:rPr>
        <w:t>Asunto:</w:t>
      </w:r>
      <w:r w:rsidR="00BF4663" w:rsidRPr="00BE0F4F">
        <w:rPr>
          <w:rFonts w:ascii="Cambria" w:hAnsi="Cambria"/>
          <w:sz w:val="26"/>
          <w:szCs w:val="26"/>
        </w:rPr>
        <w:t xml:space="preserve"> Remiten en copia nota dirigida a la Secretar</w:t>
      </w:r>
      <w:r w:rsidR="007B2903">
        <w:rPr>
          <w:rFonts w:ascii="Cambria" w:hAnsi="Cambria"/>
          <w:sz w:val="26"/>
          <w:szCs w:val="26"/>
        </w:rPr>
        <w:t>í</w:t>
      </w:r>
      <w:r w:rsidR="00BF4663" w:rsidRPr="00BE0F4F">
        <w:rPr>
          <w:rFonts w:ascii="Cambria" w:hAnsi="Cambria"/>
          <w:sz w:val="26"/>
          <w:szCs w:val="26"/>
        </w:rPr>
        <w:t>a de Ambiente y Acción Climática, referida a la construcción del Complejo Ambiental Sunchales y del sitio actual del basural a cielo abierto.</w:t>
      </w:r>
      <w:r w:rsidR="008D4C08">
        <w:rPr>
          <w:rFonts w:ascii="Cambria" w:hAnsi="Cambria"/>
          <w:sz w:val="26"/>
          <w:szCs w:val="26"/>
        </w:rPr>
        <w:t xml:space="preserve"> Finalizada su lectura, </w:t>
      </w:r>
      <w:r w:rsidR="008D4C08">
        <w:rPr>
          <w:rFonts w:ascii="Cambria" w:hAnsi="Cambria" w:cs="Courier New"/>
          <w:sz w:val="26"/>
          <w:szCs w:val="26"/>
        </w:rPr>
        <w:t>t</w:t>
      </w:r>
      <w:r w:rsidR="008D4C08" w:rsidRPr="0084662F">
        <w:rPr>
          <w:rStyle w:val="Ninguno"/>
          <w:rFonts w:ascii="Cambria" w:hAnsi="Cambria"/>
          <w:sz w:val="26"/>
          <w:szCs w:val="26"/>
        </w:rPr>
        <w:t xml:space="preserve">oma la palabra la Titular del Cuerpo Legislativo, Concejala </w:t>
      </w:r>
      <w:r w:rsidR="008D4C08" w:rsidRPr="0084662F">
        <w:rPr>
          <w:rStyle w:val="Ninguno"/>
          <w:rFonts w:ascii="Cambria" w:hAnsi="Cambria"/>
          <w:b/>
          <w:bCs/>
          <w:sz w:val="26"/>
          <w:szCs w:val="26"/>
        </w:rPr>
        <w:t>Carolina Giusti</w:t>
      </w:r>
      <w:r w:rsidR="008D4C08" w:rsidRPr="0084662F">
        <w:rPr>
          <w:rStyle w:val="Ninguno"/>
          <w:rFonts w:ascii="Cambria" w:hAnsi="Cambria"/>
          <w:sz w:val="26"/>
          <w:szCs w:val="26"/>
        </w:rPr>
        <w:t xml:space="preserve"> (Juntos por el Cambio):</w:t>
      </w:r>
      <w:r w:rsidR="008D4C08">
        <w:rPr>
          <w:rStyle w:val="Ninguno"/>
          <w:rFonts w:ascii="Cambria" w:hAnsi="Cambria"/>
          <w:sz w:val="26"/>
          <w:szCs w:val="26"/>
        </w:rPr>
        <w:t xml:space="preserve"> “</w:t>
      </w:r>
      <w:r w:rsidR="00EB54BD">
        <w:rPr>
          <w:rStyle w:val="Ninguno"/>
          <w:rFonts w:ascii="Cambria" w:hAnsi="Cambria"/>
          <w:sz w:val="26"/>
          <w:szCs w:val="26"/>
        </w:rPr>
        <w:t xml:space="preserve">Bien, se gira a </w:t>
      </w:r>
      <w:r w:rsidR="000B108F">
        <w:rPr>
          <w:rStyle w:val="Ninguno"/>
          <w:rFonts w:ascii="Cambria" w:hAnsi="Cambria"/>
          <w:sz w:val="26"/>
          <w:szCs w:val="26"/>
        </w:rPr>
        <w:t>Comisión</w:t>
      </w:r>
      <w:r w:rsidR="00EB54BD">
        <w:rPr>
          <w:rStyle w:val="Ninguno"/>
          <w:rFonts w:ascii="Cambria" w:hAnsi="Cambria"/>
          <w:sz w:val="26"/>
          <w:szCs w:val="26"/>
        </w:rPr>
        <w:t xml:space="preserve"> de Ambiente”. Aprobado.</w:t>
      </w:r>
      <w:r w:rsidR="000B108F">
        <w:rPr>
          <w:rStyle w:val="Ninguno"/>
          <w:rFonts w:ascii="Cambria" w:hAnsi="Cambria"/>
          <w:sz w:val="26"/>
          <w:szCs w:val="26"/>
        </w:rPr>
        <w:t xml:space="preserve"> </w:t>
      </w:r>
      <w:r w:rsidR="008D4C08">
        <w:rPr>
          <w:rFonts w:ascii="Cambria" w:hAnsi="Cambria"/>
          <w:sz w:val="26"/>
          <w:szCs w:val="26"/>
        </w:rPr>
        <w:t xml:space="preserve">Pide la palabra el Concejal </w:t>
      </w:r>
      <w:r w:rsidR="008D4C08" w:rsidRPr="008D4C08">
        <w:rPr>
          <w:rFonts w:ascii="Cambria" w:hAnsi="Cambria"/>
          <w:b/>
          <w:bCs/>
          <w:sz w:val="26"/>
          <w:szCs w:val="26"/>
        </w:rPr>
        <w:t>Pablo Ghiano</w:t>
      </w:r>
      <w:r w:rsidR="008D4C08">
        <w:rPr>
          <w:rFonts w:ascii="Cambria" w:hAnsi="Cambria"/>
          <w:sz w:val="26"/>
          <w:szCs w:val="26"/>
        </w:rPr>
        <w:t xml:space="preserve"> (FPCyS): “</w:t>
      </w:r>
      <w:r w:rsidR="000B108F">
        <w:rPr>
          <w:rFonts w:ascii="Cambria" w:hAnsi="Cambria"/>
          <w:sz w:val="26"/>
          <w:szCs w:val="26"/>
        </w:rPr>
        <w:t xml:space="preserve">Muchas gracias. Solicito hacer uso del Art. 61º) para ingresar fuera de lista como último asunto, el Expte. Nº 2194. Muchas gracias”. </w:t>
      </w:r>
      <w:r w:rsidR="008D4C08">
        <w:rPr>
          <w:rFonts w:ascii="Cambria" w:hAnsi="Cambria" w:cs="Courier New"/>
          <w:sz w:val="26"/>
          <w:szCs w:val="26"/>
        </w:rPr>
        <w:t>T</w:t>
      </w:r>
      <w:r w:rsidR="008D4C08" w:rsidRPr="0084662F">
        <w:rPr>
          <w:rStyle w:val="Ninguno"/>
          <w:rFonts w:ascii="Cambria" w:hAnsi="Cambria"/>
          <w:sz w:val="26"/>
          <w:szCs w:val="26"/>
        </w:rPr>
        <w:t xml:space="preserve">oma la palabra la Titular del Cuerpo Legislativo, Concejala </w:t>
      </w:r>
      <w:r w:rsidR="008D4C08" w:rsidRPr="0084662F">
        <w:rPr>
          <w:rStyle w:val="Ninguno"/>
          <w:rFonts w:ascii="Cambria" w:hAnsi="Cambria"/>
          <w:b/>
          <w:bCs/>
          <w:sz w:val="26"/>
          <w:szCs w:val="26"/>
        </w:rPr>
        <w:t>Carolina Giusti</w:t>
      </w:r>
      <w:r w:rsidR="008D4C08" w:rsidRPr="0084662F">
        <w:rPr>
          <w:rStyle w:val="Ninguno"/>
          <w:rFonts w:ascii="Cambria" w:hAnsi="Cambria"/>
          <w:sz w:val="26"/>
          <w:szCs w:val="26"/>
        </w:rPr>
        <w:t xml:space="preserve"> (Juntos por el Cambio):</w:t>
      </w:r>
      <w:r w:rsidR="008D4C08">
        <w:rPr>
          <w:rStyle w:val="Ninguno"/>
          <w:rFonts w:ascii="Cambria" w:hAnsi="Cambria"/>
          <w:sz w:val="26"/>
          <w:szCs w:val="26"/>
        </w:rPr>
        <w:t xml:space="preserve"> “</w:t>
      </w:r>
      <w:r w:rsidR="000B108F">
        <w:rPr>
          <w:rStyle w:val="Ninguno"/>
          <w:rFonts w:ascii="Cambria" w:hAnsi="Cambria"/>
          <w:sz w:val="26"/>
          <w:szCs w:val="26"/>
        </w:rPr>
        <w:t xml:space="preserve">Bien. Es moción entonces”. Aprobado. </w:t>
      </w:r>
      <w:r w:rsidR="00BF4663" w:rsidRPr="00BE0F4F">
        <w:rPr>
          <w:rFonts w:ascii="Cambria" w:hAnsi="Cambria"/>
          <w:b/>
          <w:bCs/>
          <w:sz w:val="26"/>
          <w:szCs w:val="26"/>
        </w:rPr>
        <w:t>4</w:t>
      </w:r>
      <w:r w:rsidR="0040165B">
        <w:rPr>
          <w:rFonts w:ascii="Cambria" w:hAnsi="Cambria"/>
          <w:b/>
          <w:bCs/>
          <w:sz w:val="26"/>
          <w:szCs w:val="26"/>
        </w:rPr>
        <w:t>º</w:t>
      </w:r>
      <w:r w:rsidR="00BF4663" w:rsidRPr="00BE0F4F">
        <w:rPr>
          <w:rFonts w:ascii="Cambria" w:hAnsi="Cambria"/>
          <w:b/>
          <w:bCs/>
          <w:sz w:val="26"/>
          <w:szCs w:val="26"/>
        </w:rPr>
        <w:t xml:space="preserve">) </w:t>
      </w:r>
      <w:r w:rsidR="00BF4663" w:rsidRPr="00C5280B">
        <w:rPr>
          <w:rFonts w:ascii="Cambria" w:hAnsi="Cambria"/>
          <w:b/>
          <w:bCs/>
          <w:sz w:val="26"/>
          <w:szCs w:val="26"/>
          <w:u w:val="single"/>
        </w:rPr>
        <w:t>Despachos de Comisión</w:t>
      </w:r>
      <w:r w:rsidR="00C5280B">
        <w:rPr>
          <w:rFonts w:ascii="Cambria" w:hAnsi="Cambria"/>
          <w:b/>
          <w:bCs/>
          <w:sz w:val="26"/>
          <w:szCs w:val="26"/>
        </w:rPr>
        <w:t xml:space="preserve">: </w:t>
      </w:r>
      <w:r w:rsidR="00C5280B">
        <w:rPr>
          <w:rFonts w:ascii="Cambria" w:hAnsi="Cambria"/>
          <w:sz w:val="26"/>
          <w:szCs w:val="26"/>
        </w:rPr>
        <w:t xml:space="preserve">Secretaría procede con su lectura: </w:t>
      </w:r>
      <w:r w:rsidR="00BF4663" w:rsidRPr="00BE0F4F">
        <w:rPr>
          <w:rFonts w:ascii="Cambria" w:hAnsi="Cambria"/>
          <w:b/>
          <w:bCs/>
          <w:sz w:val="26"/>
          <w:szCs w:val="26"/>
        </w:rPr>
        <w:t>Expte. N</w:t>
      </w:r>
      <w:r w:rsidR="0040165B">
        <w:rPr>
          <w:rFonts w:ascii="Cambria" w:hAnsi="Cambria"/>
          <w:b/>
          <w:bCs/>
          <w:sz w:val="26"/>
          <w:szCs w:val="26"/>
        </w:rPr>
        <w:t>º</w:t>
      </w:r>
      <w:r w:rsidR="00BF4663" w:rsidRPr="00BE0F4F">
        <w:rPr>
          <w:rFonts w:ascii="Cambria" w:hAnsi="Cambria"/>
          <w:b/>
          <w:bCs/>
          <w:sz w:val="26"/>
          <w:szCs w:val="26"/>
        </w:rPr>
        <w:t>:</w:t>
      </w:r>
      <w:r w:rsidR="00BF4663" w:rsidRPr="00BE0F4F">
        <w:rPr>
          <w:rFonts w:ascii="Cambria" w:hAnsi="Cambria"/>
          <w:sz w:val="26"/>
          <w:szCs w:val="26"/>
        </w:rPr>
        <w:t xml:space="preserve"> 2205</w:t>
      </w:r>
      <w:r w:rsidR="005F242F">
        <w:rPr>
          <w:rFonts w:ascii="Cambria" w:hAnsi="Cambria"/>
          <w:sz w:val="26"/>
          <w:szCs w:val="26"/>
        </w:rPr>
        <w:t xml:space="preserve"> </w:t>
      </w:r>
      <w:r w:rsidR="00BF4663" w:rsidRPr="00BE0F4F">
        <w:rPr>
          <w:rFonts w:ascii="Cambria" w:hAnsi="Cambria"/>
          <w:sz w:val="26"/>
          <w:szCs w:val="26"/>
        </w:rPr>
        <w:t>DEM</w:t>
      </w:r>
      <w:r w:rsidR="005F242F">
        <w:rPr>
          <w:rFonts w:ascii="Cambria" w:hAnsi="Cambria"/>
          <w:sz w:val="26"/>
          <w:szCs w:val="26"/>
        </w:rPr>
        <w:t xml:space="preserve">. </w:t>
      </w:r>
      <w:r w:rsidR="00BF4663" w:rsidRPr="00BE0F4F">
        <w:rPr>
          <w:rFonts w:ascii="Cambria" w:hAnsi="Cambria"/>
          <w:b/>
          <w:bCs/>
          <w:sz w:val="26"/>
          <w:szCs w:val="26"/>
        </w:rPr>
        <w:t>Tipo:</w:t>
      </w:r>
      <w:r w:rsidR="00BF4663" w:rsidRPr="00BE0F4F">
        <w:rPr>
          <w:rFonts w:ascii="Cambria" w:hAnsi="Cambria"/>
          <w:sz w:val="26"/>
          <w:szCs w:val="26"/>
        </w:rPr>
        <w:t xml:space="preserve"> Ordenanza</w:t>
      </w:r>
      <w:r w:rsidR="005F242F">
        <w:rPr>
          <w:rFonts w:ascii="Cambria" w:hAnsi="Cambria"/>
          <w:sz w:val="26"/>
          <w:szCs w:val="26"/>
        </w:rPr>
        <w:t xml:space="preserve">. </w:t>
      </w:r>
      <w:r w:rsidR="00BF4663" w:rsidRPr="00BE0F4F">
        <w:rPr>
          <w:rFonts w:ascii="Cambria" w:hAnsi="Cambria"/>
          <w:b/>
          <w:bCs/>
          <w:sz w:val="26"/>
          <w:szCs w:val="26"/>
        </w:rPr>
        <w:t>Autoría:</w:t>
      </w:r>
      <w:r w:rsidR="00BF4663" w:rsidRPr="00BE0F4F">
        <w:rPr>
          <w:rFonts w:ascii="Cambria" w:hAnsi="Cambria"/>
          <w:sz w:val="26"/>
          <w:szCs w:val="26"/>
        </w:rPr>
        <w:t xml:space="preserve"> Departamento Ejecutivo Municipal</w:t>
      </w:r>
      <w:r w:rsidR="005F242F" w:rsidRPr="005F242F">
        <w:rPr>
          <w:rFonts w:ascii="Cambria" w:hAnsi="Cambria"/>
          <w:sz w:val="26"/>
          <w:szCs w:val="26"/>
        </w:rPr>
        <w:t>.</w:t>
      </w:r>
      <w:r w:rsidR="005F242F">
        <w:rPr>
          <w:rFonts w:ascii="Cambria" w:hAnsi="Cambria"/>
          <w:b/>
          <w:bCs/>
          <w:sz w:val="26"/>
          <w:szCs w:val="26"/>
        </w:rPr>
        <w:t xml:space="preserve"> </w:t>
      </w:r>
      <w:r w:rsidR="000C3005" w:rsidRPr="008E0831">
        <w:rPr>
          <w:rFonts w:ascii="Cambria" w:hAnsi="Cambria"/>
          <w:b/>
          <w:sz w:val="26"/>
          <w:szCs w:val="26"/>
          <w:u w:val="single"/>
        </w:rPr>
        <w:t>DESPACHO CONCEJO MUNICIPAL</w:t>
      </w:r>
      <w:r w:rsidR="000C3005">
        <w:rPr>
          <w:rFonts w:ascii="Cambria" w:hAnsi="Cambria"/>
          <w:b/>
          <w:sz w:val="26"/>
          <w:szCs w:val="26"/>
        </w:rPr>
        <w:t>: “</w:t>
      </w:r>
      <w:r w:rsidR="000C3005" w:rsidRPr="008E0831">
        <w:rPr>
          <w:rFonts w:ascii="Cambria" w:hAnsi="Cambria"/>
          <w:b/>
          <w:sz w:val="26"/>
          <w:szCs w:val="26"/>
          <w:u w:val="single"/>
        </w:rPr>
        <w:t>VISTO</w:t>
      </w:r>
      <w:r w:rsidR="000C3005" w:rsidRPr="000C3005">
        <w:rPr>
          <w:rFonts w:ascii="Cambria" w:hAnsi="Cambria"/>
          <w:b/>
          <w:sz w:val="26"/>
          <w:szCs w:val="26"/>
        </w:rPr>
        <w:t>:</w:t>
      </w:r>
      <w:r w:rsidR="000C3005">
        <w:rPr>
          <w:rFonts w:ascii="Cambria" w:hAnsi="Cambria"/>
          <w:b/>
          <w:sz w:val="26"/>
          <w:szCs w:val="26"/>
        </w:rPr>
        <w:t xml:space="preserve"> </w:t>
      </w:r>
      <w:r w:rsidR="000C3005" w:rsidRPr="008E0831">
        <w:rPr>
          <w:rFonts w:ascii="Cambria" w:hAnsi="Cambria" w:cs="Courier New"/>
          <w:sz w:val="26"/>
          <w:szCs w:val="26"/>
        </w:rPr>
        <w:t>El Expte. Nº</w:t>
      </w:r>
      <w:r w:rsidR="00B316C4">
        <w:rPr>
          <w:rFonts w:ascii="Cambria" w:hAnsi="Cambria" w:cs="Courier New"/>
          <w:sz w:val="26"/>
          <w:szCs w:val="26"/>
        </w:rPr>
        <w:t xml:space="preserve"> </w:t>
      </w:r>
      <w:r w:rsidR="000C3005" w:rsidRPr="008E0831">
        <w:rPr>
          <w:rFonts w:ascii="Cambria" w:hAnsi="Cambria" w:cs="Courier New"/>
          <w:sz w:val="26"/>
          <w:szCs w:val="26"/>
        </w:rPr>
        <w:t>2205</w:t>
      </w:r>
      <w:r w:rsidR="000C3005">
        <w:rPr>
          <w:rFonts w:ascii="Cambria" w:hAnsi="Cambria" w:cs="Courier New"/>
          <w:sz w:val="26"/>
          <w:szCs w:val="26"/>
        </w:rPr>
        <w:t xml:space="preserve"> </w:t>
      </w:r>
      <w:r w:rsidR="000C3005" w:rsidRPr="008E0831">
        <w:rPr>
          <w:rFonts w:ascii="Cambria" w:hAnsi="Cambria" w:cs="Courier New"/>
          <w:sz w:val="26"/>
          <w:szCs w:val="26"/>
        </w:rPr>
        <w:t>DEM, autoría del Departamento Ejecutivo Municipal;</w:t>
      </w:r>
      <w:r w:rsidR="000C3005">
        <w:rPr>
          <w:rFonts w:ascii="Cambria" w:hAnsi="Cambria" w:cs="Courier New"/>
          <w:sz w:val="26"/>
          <w:szCs w:val="26"/>
        </w:rPr>
        <w:t xml:space="preserve"> </w:t>
      </w:r>
      <w:r w:rsidR="000C3005" w:rsidRPr="008E0831">
        <w:rPr>
          <w:rFonts w:ascii="Cambria" w:hAnsi="Cambria" w:cs="Courier New"/>
          <w:b/>
          <w:sz w:val="26"/>
          <w:szCs w:val="26"/>
          <w:u w:val="single"/>
        </w:rPr>
        <w:t>CONSIDERANDO</w:t>
      </w:r>
      <w:r w:rsidR="000C3005" w:rsidRPr="000C3005">
        <w:rPr>
          <w:rFonts w:ascii="Cambria" w:hAnsi="Cambria" w:cs="Courier New"/>
          <w:b/>
          <w:sz w:val="26"/>
          <w:szCs w:val="26"/>
        </w:rPr>
        <w:t>:</w:t>
      </w:r>
      <w:r w:rsidR="000C3005">
        <w:rPr>
          <w:rFonts w:ascii="Cambria" w:hAnsi="Cambria" w:cs="Courier New"/>
          <w:b/>
          <w:sz w:val="26"/>
          <w:szCs w:val="26"/>
        </w:rPr>
        <w:t xml:space="preserve"> </w:t>
      </w:r>
      <w:r w:rsidR="000C3005" w:rsidRPr="008E0831">
        <w:rPr>
          <w:rFonts w:ascii="Cambria" w:hAnsi="Cambria" w:cs="Courier New"/>
          <w:sz w:val="26"/>
          <w:szCs w:val="26"/>
        </w:rPr>
        <w:t>Que por el proyecto de referencia se a</w:t>
      </w:r>
      <w:r w:rsidR="000C3005" w:rsidRPr="008E0831">
        <w:rPr>
          <w:rFonts w:ascii="Cambria" w:hAnsi="Cambria"/>
          <w:sz w:val="26"/>
          <w:szCs w:val="26"/>
        </w:rPr>
        <w:t>utoriza a incorporar al área urbana inmuebles de propiedad del Fideicomiso Belgrano Norte y de la Municipalidad de Sunchales. Deroga Ordenanza N</w:t>
      </w:r>
      <w:r w:rsidR="0040165B">
        <w:rPr>
          <w:rFonts w:ascii="Cambria" w:hAnsi="Cambria"/>
          <w:sz w:val="26"/>
          <w:szCs w:val="26"/>
        </w:rPr>
        <w:t>º</w:t>
      </w:r>
      <w:r w:rsidR="000C3005">
        <w:rPr>
          <w:rFonts w:ascii="Cambria" w:hAnsi="Cambria"/>
          <w:sz w:val="26"/>
          <w:szCs w:val="26"/>
        </w:rPr>
        <w:t xml:space="preserve"> </w:t>
      </w:r>
      <w:r w:rsidR="000C3005" w:rsidRPr="008E0831">
        <w:rPr>
          <w:rFonts w:ascii="Cambria" w:hAnsi="Cambria"/>
          <w:sz w:val="26"/>
          <w:szCs w:val="26"/>
        </w:rPr>
        <w:t>3130;</w:t>
      </w:r>
      <w:r w:rsidR="000C3005">
        <w:rPr>
          <w:rFonts w:ascii="Cambria" w:hAnsi="Cambria"/>
          <w:sz w:val="26"/>
          <w:szCs w:val="26"/>
        </w:rPr>
        <w:t xml:space="preserve"> </w:t>
      </w:r>
      <w:r w:rsidR="000C3005" w:rsidRPr="008E0831">
        <w:rPr>
          <w:rFonts w:ascii="Cambria" w:hAnsi="Cambria"/>
          <w:sz w:val="26"/>
          <w:szCs w:val="26"/>
        </w:rPr>
        <w:t>Que analizado el mismo los abajo firmantes constituidos en Comisión recomiendan su ratificación sin modificaciones sustanciales.</w:t>
      </w:r>
      <w:r w:rsidR="000C3005">
        <w:rPr>
          <w:rFonts w:ascii="Cambria" w:hAnsi="Cambria"/>
          <w:sz w:val="26"/>
          <w:szCs w:val="26"/>
        </w:rPr>
        <w:t xml:space="preserve"> </w:t>
      </w:r>
      <w:r w:rsidR="000C3005" w:rsidRPr="008E0831">
        <w:rPr>
          <w:rFonts w:ascii="Cambria" w:hAnsi="Cambria"/>
          <w:sz w:val="26"/>
          <w:szCs w:val="26"/>
        </w:rPr>
        <w:t>Sunchales, 17 de octubre de 2023</w:t>
      </w:r>
      <w:r w:rsidR="000C3005">
        <w:rPr>
          <w:rFonts w:ascii="Cambria" w:hAnsi="Cambria"/>
          <w:sz w:val="26"/>
          <w:szCs w:val="26"/>
        </w:rPr>
        <w:t>”</w:t>
      </w:r>
      <w:r w:rsidR="000C3005" w:rsidRPr="008E0831">
        <w:rPr>
          <w:rFonts w:ascii="Cambria" w:hAnsi="Cambria"/>
          <w:sz w:val="26"/>
          <w:szCs w:val="26"/>
        </w:rPr>
        <w:t>.</w:t>
      </w:r>
      <w:r w:rsidR="00146C1D">
        <w:rPr>
          <w:rFonts w:ascii="Cambria" w:hAnsi="Cambria"/>
          <w:sz w:val="26"/>
          <w:szCs w:val="26"/>
        </w:rPr>
        <w:t xml:space="preserve"> Finalizada su lectura, pide la palabra el Concejal </w:t>
      </w:r>
      <w:r w:rsidR="00146C1D" w:rsidRPr="008D4C08">
        <w:rPr>
          <w:rFonts w:ascii="Cambria" w:hAnsi="Cambria"/>
          <w:b/>
          <w:bCs/>
          <w:sz w:val="26"/>
          <w:szCs w:val="26"/>
        </w:rPr>
        <w:t>Pablo Ghiano</w:t>
      </w:r>
      <w:r w:rsidR="00146C1D">
        <w:rPr>
          <w:rFonts w:ascii="Cambria" w:hAnsi="Cambria"/>
          <w:sz w:val="26"/>
          <w:szCs w:val="26"/>
        </w:rPr>
        <w:t xml:space="preserve"> (FPCyS): “</w:t>
      </w:r>
      <w:r w:rsidR="00EB7BC1">
        <w:rPr>
          <w:rFonts w:ascii="Cambria" w:hAnsi="Cambria"/>
          <w:sz w:val="26"/>
          <w:szCs w:val="26"/>
        </w:rPr>
        <w:t xml:space="preserve">Bueno, como bien se leyó por Secretaría, es un Proyecto que había ingresado en la Sesión pasada a través del Departamento Ejecutivo Municipal. </w:t>
      </w:r>
      <w:r w:rsidR="003A1EA2">
        <w:rPr>
          <w:rFonts w:ascii="Cambria" w:hAnsi="Cambria"/>
          <w:sz w:val="26"/>
          <w:szCs w:val="26"/>
        </w:rPr>
        <w:t>S</w:t>
      </w:r>
      <w:r w:rsidR="00EB7BC1">
        <w:rPr>
          <w:rFonts w:ascii="Cambria" w:hAnsi="Cambria"/>
          <w:sz w:val="26"/>
          <w:szCs w:val="26"/>
        </w:rPr>
        <w:t>e explicó, me encargué de explicarlo en esa oportunidad</w:t>
      </w:r>
      <w:r w:rsidR="00605CB2">
        <w:rPr>
          <w:rFonts w:ascii="Cambria" w:hAnsi="Cambria"/>
          <w:sz w:val="26"/>
          <w:szCs w:val="26"/>
        </w:rPr>
        <w:t xml:space="preserve"> y bueno, hoy le estamos dando Despacho. El Proyecto de </w:t>
      </w:r>
      <w:r w:rsidR="00A16DD6">
        <w:rPr>
          <w:rFonts w:ascii="Cambria" w:hAnsi="Cambria"/>
          <w:sz w:val="26"/>
          <w:szCs w:val="26"/>
        </w:rPr>
        <w:t>referencia</w:t>
      </w:r>
      <w:r w:rsidR="00605CB2">
        <w:rPr>
          <w:rFonts w:ascii="Cambria" w:hAnsi="Cambria"/>
          <w:sz w:val="26"/>
          <w:szCs w:val="26"/>
        </w:rPr>
        <w:t>, como bien se decía</w:t>
      </w:r>
      <w:r w:rsidR="008D3DD5">
        <w:rPr>
          <w:rFonts w:ascii="Cambria" w:hAnsi="Cambria"/>
          <w:sz w:val="26"/>
          <w:szCs w:val="26"/>
        </w:rPr>
        <w:t xml:space="preserve"> se autoriza a incorporar al área urbana el inmueble de propiedad de Fideicomiso Belgrano Norte y de la Municipalidad de Sunchales y deroga la Ordenanza Nº 3130. Así que por todo lo expuesto, solicito al resto de los Ediles la ratificación del Despacho</w:t>
      </w:r>
      <w:r w:rsidR="001F4E27">
        <w:rPr>
          <w:rFonts w:ascii="Cambria" w:hAnsi="Cambria"/>
          <w:sz w:val="26"/>
          <w:szCs w:val="26"/>
        </w:rPr>
        <w:t>. Muchas gracias</w:t>
      </w:r>
      <w:r w:rsidR="008D3DD5">
        <w:rPr>
          <w:rFonts w:ascii="Cambria" w:hAnsi="Cambria"/>
          <w:sz w:val="26"/>
          <w:szCs w:val="26"/>
        </w:rPr>
        <w:t xml:space="preserve">”. </w:t>
      </w:r>
      <w:r w:rsidR="00146C1D">
        <w:rPr>
          <w:rFonts w:ascii="Cambria" w:hAnsi="Cambria" w:cs="Courier New"/>
          <w:sz w:val="26"/>
          <w:szCs w:val="26"/>
        </w:rPr>
        <w:t>T</w:t>
      </w:r>
      <w:r w:rsidR="00146C1D" w:rsidRPr="0084662F">
        <w:rPr>
          <w:rStyle w:val="Ninguno"/>
          <w:rFonts w:ascii="Cambria" w:hAnsi="Cambria"/>
          <w:sz w:val="26"/>
          <w:szCs w:val="26"/>
        </w:rPr>
        <w:t xml:space="preserve">oma la palabra la Titular del Cuerpo Legislativo, Concejala </w:t>
      </w:r>
      <w:r w:rsidR="00146C1D" w:rsidRPr="0084662F">
        <w:rPr>
          <w:rStyle w:val="Ninguno"/>
          <w:rFonts w:ascii="Cambria" w:hAnsi="Cambria"/>
          <w:b/>
          <w:bCs/>
          <w:sz w:val="26"/>
          <w:szCs w:val="26"/>
        </w:rPr>
        <w:t>Carolina Giusti</w:t>
      </w:r>
      <w:r w:rsidR="00146C1D" w:rsidRPr="0084662F">
        <w:rPr>
          <w:rStyle w:val="Ninguno"/>
          <w:rFonts w:ascii="Cambria" w:hAnsi="Cambria"/>
          <w:sz w:val="26"/>
          <w:szCs w:val="26"/>
        </w:rPr>
        <w:t xml:space="preserve"> (Juntos por el Cambio):</w:t>
      </w:r>
      <w:r w:rsidR="00146C1D">
        <w:rPr>
          <w:rStyle w:val="Ninguno"/>
          <w:rFonts w:ascii="Cambria" w:hAnsi="Cambria"/>
          <w:sz w:val="26"/>
          <w:szCs w:val="26"/>
        </w:rPr>
        <w:t xml:space="preserve"> “</w:t>
      </w:r>
      <w:r w:rsidR="001F4E27">
        <w:rPr>
          <w:rStyle w:val="Ninguno"/>
          <w:rFonts w:ascii="Cambria" w:hAnsi="Cambria"/>
          <w:sz w:val="26"/>
          <w:szCs w:val="26"/>
        </w:rPr>
        <w:t xml:space="preserve">Es moción entonces”. Aprobado. </w:t>
      </w:r>
      <w:r w:rsidR="001F4E27" w:rsidRPr="001F4E27">
        <w:rPr>
          <w:rStyle w:val="Ninguno"/>
          <w:rFonts w:ascii="Cambria" w:hAnsi="Cambria"/>
          <w:b/>
          <w:bCs/>
          <w:sz w:val="26"/>
          <w:szCs w:val="26"/>
          <w:u w:val="single"/>
        </w:rPr>
        <w:t>F</w:t>
      </w:r>
      <w:r w:rsidR="001F4E27" w:rsidRPr="001F4E27">
        <w:rPr>
          <w:rFonts w:ascii="Cambria" w:hAnsi="Cambria"/>
          <w:b/>
          <w:bCs/>
          <w:sz w:val="26"/>
          <w:szCs w:val="26"/>
          <w:u w:val="single"/>
        </w:rPr>
        <w:t>uera de lista</w:t>
      </w:r>
      <w:r w:rsidR="001F4E27">
        <w:rPr>
          <w:rFonts w:ascii="Cambria" w:hAnsi="Cambria"/>
          <w:b/>
          <w:bCs/>
          <w:sz w:val="26"/>
          <w:szCs w:val="26"/>
        </w:rPr>
        <w:t xml:space="preserve">: </w:t>
      </w:r>
      <w:r w:rsidR="001F4E27" w:rsidRPr="00BE0F4F">
        <w:rPr>
          <w:rFonts w:ascii="Cambria" w:hAnsi="Cambria"/>
          <w:b/>
          <w:bCs/>
          <w:sz w:val="26"/>
          <w:szCs w:val="26"/>
        </w:rPr>
        <w:t>Expte. N</w:t>
      </w:r>
      <w:r w:rsidR="001F4E27">
        <w:rPr>
          <w:rFonts w:ascii="Cambria" w:hAnsi="Cambria"/>
          <w:b/>
          <w:bCs/>
          <w:sz w:val="26"/>
          <w:szCs w:val="26"/>
        </w:rPr>
        <w:t>º</w:t>
      </w:r>
      <w:r w:rsidR="001F4E27" w:rsidRPr="00BE0F4F">
        <w:rPr>
          <w:rFonts w:ascii="Cambria" w:hAnsi="Cambria"/>
          <w:b/>
          <w:bCs/>
          <w:sz w:val="26"/>
          <w:szCs w:val="26"/>
        </w:rPr>
        <w:t>:</w:t>
      </w:r>
      <w:r w:rsidR="001F4E27" w:rsidRPr="00BE0F4F">
        <w:rPr>
          <w:rFonts w:ascii="Cambria" w:hAnsi="Cambria"/>
          <w:sz w:val="26"/>
          <w:szCs w:val="26"/>
        </w:rPr>
        <w:t xml:space="preserve"> 2194</w:t>
      </w:r>
      <w:r w:rsidR="001F4E27">
        <w:rPr>
          <w:rFonts w:ascii="Cambria" w:hAnsi="Cambria"/>
          <w:sz w:val="26"/>
          <w:szCs w:val="26"/>
        </w:rPr>
        <w:t xml:space="preserve"> </w:t>
      </w:r>
      <w:r w:rsidR="001F4E27" w:rsidRPr="00BE0F4F">
        <w:rPr>
          <w:rFonts w:ascii="Cambria" w:hAnsi="Cambria"/>
          <w:sz w:val="26"/>
          <w:szCs w:val="26"/>
        </w:rPr>
        <w:t>DEM</w:t>
      </w:r>
      <w:r w:rsidR="001F4E27">
        <w:rPr>
          <w:rFonts w:ascii="Cambria" w:hAnsi="Cambria"/>
          <w:sz w:val="26"/>
          <w:szCs w:val="26"/>
        </w:rPr>
        <w:t xml:space="preserve">. </w:t>
      </w:r>
      <w:r w:rsidR="001F4E27" w:rsidRPr="00BE0F4F">
        <w:rPr>
          <w:rFonts w:ascii="Cambria" w:hAnsi="Cambria"/>
          <w:b/>
          <w:bCs/>
          <w:sz w:val="26"/>
          <w:szCs w:val="26"/>
        </w:rPr>
        <w:t>Tipo:</w:t>
      </w:r>
      <w:r w:rsidR="001F4E27" w:rsidRPr="00BE0F4F">
        <w:rPr>
          <w:rFonts w:ascii="Cambria" w:hAnsi="Cambria"/>
          <w:sz w:val="26"/>
          <w:szCs w:val="26"/>
        </w:rPr>
        <w:t xml:space="preserve"> Ordenanza</w:t>
      </w:r>
      <w:r w:rsidR="001F4E27">
        <w:rPr>
          <w:rFonts w:ascii="Cambria" w:hAnsi="Cambria"/>
          <w:sz w:val="26"/>
          <w:szCs w:val="26"/>
        </w:rPr>
        <w:t xml:space="preserve">. </w:t>
      </w:r>
      <w:r w:rsidR="001F4E27" w:rsidRPr="00BE0F4F">
        <w:rPr>
          <w:rFonts w:ascii="Cambria" w:hAnsi="Cambria"/>
          <w:b/>
          <w:bCs/>
          <w:sz w:val="26"/>
          <w:szCs w:val="26"/>
        </w:rPr>
        <w:t>Autoría:</w:t>
      </w:r>
      <w:r w:rsidR="001F4E27" w:rsidRPr="00BE0F4F">
        <w:rPr>
          <w:rFonts w:ascii="Cambria" w:hAnsi="Cambria"/>
          <w:sz w:val="26"/>
          <w:szCs w:val="26"/>
        </w:rPr>
        <w:t xml:space="preserve"> Departamento Ejecutivo Municipal</w:t>
      </w:r>
      <w:r w:rsidR="001F4E27">
        <w:rPr>
          <w:rFonts w:ascii="Cambria" w:hAnsi="Cambria"/>
          <w:sz w:val="26"/>
          <w:szCs w:val="26"/>
        </w:rPr>
        <w:t xml:space="preserve">. </w:t>
      </w:r>
      <w:r w:rsidR="001F4E27" w:rsidRPr="0099624A">
        <w:rPr>
          <w:rFonts w:ascii="Cambria" w:hAnsi="Cambria"/>
          <w:b/>
          <w:sz w:val="26"/>
          <w:szCs w:val="26"/>
          <w:u w:val="single"/>
        </w:rPr>
        <w:t>DESPACHO CONCEJO MUNICIPAL</w:t>
      </w:r>
      <w:r w:rsidR="001F4E27">
        <w:rPr>
          <w:rFonts w:ascii="Cambria" w:hAnsi="Cambria"/>
          <w:b/>
          <w:sz w:val="26"/>
          <w:szCs w:val="26"/>
        </w:rPr>
        <w:t>: “</w:t>
      </w:r>
      <w:r w:rsidR="001F4E27" w:rsidRPr="0099624A">
        <w:rPr>
          <w:rFonts w:ascii="Cambria" w:hAnsi="Cambria"/>
          <w:b/>
          <w:sz w:val="26"/>
          <w:szCs w:val="26"/>
          <w:u w:val="single"/>
        </w:rPr>
        <w:t>VISTO</w:t>
      </w:r>
      <w:r w:rsidR="001F4E27" w:rsidRPr="00E92129">
        <w:rPr>
          <w:rFonts w:ascii="Cambria" w:hAnsi="Cambria"/>
          <w:b/>
          <w:sz w:val="26"/>
          <w:szCs w:val="26"/>
        </w:rPr>
        <w:t>:</w:t>
      </w:r>
      <w:r w:rsidR="001F4E27">
        <w:rPr>
          <w:rFonts w:ascii="Cambria" w:hAnsi="Cambria"/>
          <w:b/>
          <w:sz w:val="26"/>
          <w:szCs w:val="26"/>
        </w:rPr>
        <w:t xml:space="preserve"> </w:t>
      </w:r>
      <w:r w:rsidR="001F4E27" w:rsidRPr="0099624A">
        <w:rPr>
          <w:rFonts w:ascii="Cambria" w:hAnsi="Cambria" w:cs="Courier New"/>
          <w:sz w:val="26"/>
          <w:szCs w:val="26"/>
        </w:rPr>
        <w:t>El Expte. Nº</w:t>
      </w:r>
      <w:r w:rsidR="001F4E27">
        <w:rPr>
          <w:rFonts w:ascii="Cambria" w:hAnsi="Cambria" w:cs="Courier New"/>
          <w:sz w:val="26"/>
          <w:szCs w:val="26"/>
        </w:rPr>
        <w:t xml:space="preserve"> </w:t>
      </w:r>
      <w:r w:rsidR="001F4E27" w:rsidRPr="0099624A">
        <w:rPr>
          <w:rFonts w:ascii="Cambria" w:hAnsi="Cambria" w:cs="Courier New"/>
          <w:sz w:val="26"/>
          <w:szCs w:val="26"/>
        </w:rPr>
        <w:t>2194</w:t>
      </w:r>
      <w:r w:rsidR="00B316C4">
        <w:rPr>
          <w:rFonts w:ascii="Cambria" w:hAnsi="Cambria" w:cs="Courier New"/>
          <w:sz w:val="26"/>
          <w:szCs w:val="26"/>
        </w:rPr>
        <w:t xml:space="preserve"> </w:t>
      </w:r>
      <w:r w:rsidR="001F4E27" w:rsidRPr="0099624A">
        <w:rPr>
          <w:rFonts w:ascii="Cambria" w:hAnsi="Cambria" w:cs="Courier New"/>
          <w:sz w:val="26"/>
          <w:szCs w:val="26"/>
        </w:rPr>
        <w:t>DEM, autoría del Departamento Ejecutivo Municipal;</w:t>
      </w:r>
      <w:r w:rsidR="001F4E27">
        <w:rPr>
          <w:rFonts w:ascii="Cambria" w:hAnsi="Cambria" w:cs="Courier New"/>
          <w:sz w:val="26"/>
          <w:szCs w:val="26"/>
        </w:rPr>
        <w:t xml:space="preserve"> </w:t>
      </w:r>
      <w:r w:rsidR="001F4E27" w:rsidRPr="0099624A">
        <w:rPr>
          <w:rFonts w:ascii="Cambria" w:hAnsi="Cambria" w:cs="Courier New"/>
          <w:b/>
          <w:sz w:val="26"/>
          <w:szCs w:val="26"/>
          <w:u w:val="single"/>
        </w:rPr>
        <w:t>CONSIDERANDO</w:t>
      </w:r>
      <w:r w:rsidR="001F4E27" w:rsidRPr="00E92129">
        <w:rPr>
          <w:rFonts w:ascii="Cambria" w:hAnsi="Cambria" w:cs="Courier New"/>
          <w:b/>
          <w:sz w:val="26"/>
          <w:szCs w:val="26"/>
        </w:rPr>
        <w:t>:</w:t>
      </w:r>
      <w:r w:rsidR="001F4E27">
        <w:rPr>
          <w:rFonts w:ascii="Cambria" w:hAnsi="Cambria" w:cs="Courier New"/>
          <w:b/>
          <w:sz w:val="26"/>
          <w:szCs w:val="26"/>
        </w:rPr>
        <w:t xml:space="preserve"> </w:t>
      </w:r>
      <w:r w:rsidR="001F4E27" w:rsidRPr="0099624A">
        <w:rPr>
          <w:rFonts w:ascii="Cambria" w:hAnsi="Cambria" w:cs="Courier New"/>
          <w:sz w:val="26"/>
          <w:szCs w:val="26"/>
        </w:rPr>
        <w:t xml:space="preserve">Que por el proyecto de referencia se autoriza </w:t>
      </w:r>
      <w:r w:rsidR="001F4E27" w:rsidRPr="0099624A">
        <w:rPr>
          <w:rFonts w:ascii="Cambria" w:hAnsi="Cambria" w:cs="Courier New"/>
          <w:sz w:val="26"/>
          <w:szCs w:val="26"/>
        </w:rPr>
        <w:lastRenderedPageBreak/>
        <w:t>al Intendente a prescindir del llamado a licitación pública para la adquisición de materiales</w:t>
      </w:r>
      <w:r w:rsidR="001F4E27" w:rsidRPr="0099624A">
        <w:rPr>
          <w:rFonts w:ascii="Cambria" w:hAnsi="Cambria"/>
          <w:sz w:val="26"/>
          <w:szCs w:val="26"/>
        </w:rPr>
        <w:t>;</w:t>
      </w:r>
      <w:r w:rsidR="001F4E27">
        <w:rPr>
          <w:rFonts w:ascii="Cambria" w:hAnsi="Cambria"/>
          <w:sz w:val="26"/>
          <w:szCs w:val="26"/>
        </w:rPr>
        <w:t xml:space="preserve"> </w:t>
      </w:r>
      <w:r w:rsidR="001F4E27" w:rsidRPr="0099624A">
        <w:rPr>
          <w:rFonts w:ascii="Cambria" w:hAnsi="Cambria"/>
          <w:sz w:val="26"/>
          <w:szCs w:val="26"/>
        </w:rPr>
        <w:t>Que analizado el mismo los abajo firmantes constituidos en Comisión recomiendan su ratificación sin modificaciones sustanciales.</w:t>
      </w:r>
      <w:r w:rsidR="001F4E27">
        <w:rPr>
          <w:rFonts w:ascii="Cambria" w:hAnsi="Cambria"/>
          <w:sz w:val="26"/>
          <w:szCs w:val="26"/>
        </w:rPr>
        <w:t xml:space="preserve"> </w:t>
      </w:r>
      <w:r w:rsidR="001F4E27" w:rsidRPr="0099624A">
        <w:rPr>
          <w:rFonts w:ascii="Cambria" w:hAnsi="Cambria"/>
          <w:sz w:val="26"/>
          <w:szCs w:val="26"/>
        </w:rPr>
        <w:t>Sunchales, 23 de octubre de 2023</w:t>
      </w:r>
      <w:r w:rsidR="001F4E27">
        <w:rPr>
          <w:rFonts w:ascii="Cambria" w:hAnsi="Cambria"/>
          <w:sz w:val="26"/>
          <w:szCs w:val="26"/>
        </w:rPr>
        <w:t>”.</w:t>
      </w:r>
      <w:r w:rsidR="00772F30">
        <w:rPr>
          <w:rFonts w:ascii="Cambria" w:hAnsi="Cambria"/>
          <w:sz w:val="26"/>
          <w:szCs w:val="26"/>
        </w:rPr>
        <w:t xml:space="preserve"> Finalizada su lectura, pide la palabra el Concejal </w:t>
      </w:r>
      <w:r w:rsidR="00772F30" w:rsidRPr="008D4C08">
        <w:rPr>
          <w:rFonts w:ascii="Cambria" w:hAnsi="Cambria"/>
          <w:b/>
          <w:bCs/>
          <w:sz w:val="26"/>
          <w:szCs w:val="26"/>
        </w:rPr>
        <w:t>Pablo Ghiano</w:t>
      </w:r>
      <w:r w:rsidR="00772F30">
        <w:rPr>
          <w:rFonts w:ascii="Cambria" w:hAnsi="Cambria"/>
          <w:sz w:val="26"/>
          <w:szCs w:val="26"/>
        </w:rPr>
        <w:t xml:space="preserve"> (FPCyS): “También un Proyecto de Ordenanza que ingresó hace un tiempito, en donde el Departamento Ejecutivo eleva a este Cuerpo el siguiente Proyecto de Ordenanza: </w:t>
      </w:r>
      <w:r w:rsidR="00BA0E0A">
        <w:rPr>
          <w:rFonts w:ascii="Cambria" w:hAnsi="Cambria"/>
          <w:sz w:val="26"/>
          <w:szCs w:val="26"/>
        </w:rPr>
        <w:t xml:space="preserve">Artículo 1º) </w:t>
      </w:r>
      <w:r w:rsidR="00BA0E0A" w:rsidRPr="00BA0E0A">
        <w:rPr>
          <w:rFonts w:ascii="Cambria" w:hAnsi="Cambria"/>
          <w:sz w:val="26"/>
          <w:szCs w:val="26"/>
        </w:rPr>
        <w:t>Autorízase al Intendente Municipal, Sr. Gonzalo Toselli, a prescindir del llamado a Licitación Pública y en su reemplazo convocar a un Concurso Privado de Precios para la adquisición de los siguientes materiales</w:t>
      </w:r>
      <w:r w:rsidR="00BA0E0A">
        <w:rPr>
          <w:rFonts w:ascii="Cambria" w:hAnsi="Cambria"/>
          <w:sz w:val="26"/>
          <w:szCs w:val="26"/>
        </w:rPr>
        <w:t xml:space="preserve">: </w:t>
      </w:r>
      <w:r w:rsidR="00BA0E0A" w:rsidRPr="00BA0E0A">
        <w:rPr>
          <w:rFonts w:ascii="Cambria" w:hAnsi="Cambria"/>
          <w:bCs/>
          <w:sz w:val="26"/>
          <w:szCs w:val="26"/>
          <w:u w:val="single"/>
          <w:lang w:val="es-ES"/>
        </w:rPr>
        <w:t>ITEM 1</w:t>
      </w:r>
      <w:r w:rsidR="00BA0E0A" w:rsidRPr="00BA0E0A">
        <w:rPr>
          <w:rFonts w:ascii="Cambria" w:hAnsi="Cambria"/>
          <w:bCs/>
          <w:sz w:val="26"/>
          <w:szCs w:val="26"/>
          <w:lang w:val="es-ES"/>
        </w:rPr>
        <w:t>: CONDUCTORES.</w:t>
      </w:r>
      <w:r w:rsidR="00BA0E0A">
        <w:rPr>
          <w:rFonts w:ascii="Cambria" w:hAnsi="Cambria"/>
          <w:bCs/>
          <w:sz w:val="26"/>
          <w:szCs w:val="26"/>
          <w:lang w:val="es-ES"/>
        </w:rPr>
        <w:t xml:space="preserve"> </w:t>
      </w:r>
      <w:r w:rsidR="00BA0E0A" w:rsidRPr="00BA0E0A">
        <w:rPr>
          <w:rFonts w:ascii="Cambria" w:hAnsi="Cambria"/>
          <w:bCs/>
          <w:sz w:val="26"/>
          <w:szCs w:val="26"/>
          <w:u w:val="single"/>
          <w:lang w:val="es-ES"/>
        </w:rPr>
        <w:t>ITEM 2</w:t>
      </w:r>
      <w:r w:rsidR="00BA0E0A" w:rsidRPr="00BA0E0A">
        <w:rPr>
          <w:rFonts w:ascii="Cambria" w:hAnsi="Cambria"/>
          <w:bCs/>
          <w:sz w:val="26"/>
          <w:szCs w:val="26"/>
          <w:lang w:val="es-ES"/>
        </w:rPr>
        <w:t>: 61,34 m3 de HORMIGÓN H-25</w:t>
      </w:r>
      <w:r w:rsidR="00086AA9">
        <w:rPr>
          <w:rFonts w:ascii="Cambria" w:hAnsi="Cambria"/>
          <w:bCs/>
          <w:sz w:val="26"/>
          <w:szCs w:val="26"/>
          <w:lang w:val="es-ES"/>
        </w:rPr>
        <w:t xml:space="preserve">. </w:t>
      </w:r>
      <w:r w:rsidR="00086AA9" w:rsidRPr="00086AA9">
        <w:rPr>
          <w:rFonts w:ascii="Cambria" w:hAnsi="Cambria"/>
          <w:bCs/>
          <w:sz w:val="26"/>
          <w:szCs w:val="26"/>
          <w:u w:val="single"/>
          <w:lang w:val="es-ES"/>
        </w:rPr>
        <w:t>ITEM 3</w:t>
      </w:r>
      <w:r w:rsidR="00086AA9" w:rsidRPr="00086AA9">
        <w:rPr>
          <w:rFonts w:ascii="Cambria" w:hAnsi="Cambria"/>
          <w:bCs/>
          <w:sz w:val="26"/>
          <w:szCs w:val="26"/>
          <w:lang w:val="es-ES"/>
        </w:rPr>
        <w:t>: 66,80 m3 de hormigón H-21.</w:t>
      </w:r>
      <w:r w:rsidR="00086AA9">
        <w:rPr>
          <w:rFonts w:ascii="Cambria" w:hAnsi="Cambria"/>
          <w:bCs/>
          <w:sz w:val="26"/>
          <w:szCs w:val="26"/>
          <w:lang w:val="es-ES"/>
        </w:rPr>
        <w:t xml:space="preserve"> </w:t>
      </w:r>
      <w:r w:rsidR="00086AA9" w:rsidRPr="00086AA9">
        <w:rPr>
          <w:rFonts w:ascii="Cambria" w:hAnsi="Cambria"/>
          <w:bCs/>
          <w:sz w:val="26"/>
          <w:szCs w:val="26"/>
          <w:u w:val="single"/>
          <w:lang w:val="es-ES"/>
        </w:rPr>
        <w:t>ITEM 4:</w:t>
      </w:r>
      <w:r w:rsidR="00086AA9" w:rsidRPr="00086AA9">
        <w:rPr>
          <w:rFonts w:ascii="Cambria" w:hAnsi="Cambria"/>
          <w:bCs/>
          <w:sz w:val="26"/>
          <w:szCs w:val="26"/>
          <w:lang w:val="es-ES"/>
        </w:rPr>
        <w:t xml:space="preserve"> CAÑOS DE PVC.</w:t>
      </w:r>
      <w:r w:rsidR="00086AA9">
        <w:rPr>
          <w:rFonts w:ascii="Cambria" w:hAnsi="Cambria"/>
          <w:bCs/>
          <w:sz w:val="26"/>
          <w:szCs w:val="26"/>
          <w:lang w:val="es-ES"/>
        </w:rPr>
        <w:t xml:space="preserve"> Artículo 2º) </w:t>
      </w:r>
      <w:r w:rsidR="00086AA9" w:rsidRPr="00086AA9">
        <w:rPr>
          <w:rFonts w:ascii="Cambria" w:hAnsi="Cambria"/>
          <w:bCs/>
          <w:sz w:val="26"/>
          <w:szCs w:val="26"/>
          <w:lang w:val="es-ES"/>
        </w:rPr>
        <w:t>Establécese que las condiciones particulares del Concurso Privado de Precios, a saber: oferentes convocados, fecha de inicio, fecha de presentación y demás formalidades de la presentación, se establecerán por Decreto del Departamento Ejecutivo Municipal</w:t>
      </w:r>
      <w:r w:rsidR="00086AA9">
        <w:rPr>
          <w:rFonts w:ascii="Cambria" w:hAnsi="Cambria"/>
          <w:bCs/>
          <w:sz w:val="26"/>
          <w:szCs w:val="26"/>
          <w:lang w:val="es-ES"/>
        </w:rPr>
        <w:t xml:space="preserve">. Artículo 3º) de forma. Por todo lo expuesto solicito al resto de los Ediles la ratificación del Despacho. Muchas gracias”. </w:t>
      </w:r>
      <w:r w:rsidR="00772F30">
        <w:rPr>
          <w:rFonts w:ascii="Cambria" w:hAnsi="Cambria" w:cs="Courier New"/>
          <w:sz w:val="26"/>
          <w:szCs w:val="26"/>
        </w:rPr>
        <w:t>T</w:t>
      </w:r>
      <w:r w:rsidR="00772F30" w:rsidRPr="0084662F">
        <w:rPr>
          <w:rStyle w:val="Ninguno"/>
          <w:rFonts w:ascii="Cambria" w:hAnsi="Cambria"/>
          <w:sz w:val="26"/>
          <w:szCs w:val="26"/>
        </w:rPr>
        <w:t xml:space="preserve">oma la palabra la Titular del Cuerpo Legislativo, Concejala </w:t>
      </w:r>
      <w:r w:rsidR="00772F30" w:rsidRPr="0084662F">
        <w:rPr>
          <w:rStyle w:val="Ninguno"/>
          <w:rFonts w:ascii="Cambria" w:hAnsi="Cambria"/>
          <w:b/>
          <w:bCs/>
          <w:sz w:val="26"/>
          <w:szCs w:val="26"/>
        </w:rPr>
        <w:t>Carolina Giusti</w:t>
      </w:r>
      <w:r w:rsidR="00772F30" w:rsidRPr="0084662F">
        <w:rPr>
          <w:rStyle w:val="Ninguno"/>
          <w:rFonts w:ascii="Cambria" w:hAnsi="Cambria"/>
          <w:sz w:val="26"/>
          <w:szCs w:val="26"/>
        </w:rPr>
        <w:t xml:space="preserve"> (Juntos por el Cambio):</w:t>
      </w:r>
      <w:r w:rsidR="00772F30">
        <w:rPr>
          <w:rStyle w:val="Ninguno"/>
          <w:rFonts w:ascii="Cambria" w:hAnsi="Cambria"/>
          <w:sz w:val="26"/>
          <w:szCs w:val="26"/>
        </w:rPr>
        <w:t xml:space="preserve"> “</w:t>
      </w:r>
      <w:r w:rsidR="00086AA9">
        <w:rPr>
          <w:rStyle w:val="Ninguno"/>
          <w:rFonts w:ascii="Cambria" w:hAnsi="Cambria"/>
          <w:sz w:val="26"/>
          <w:szCs w:val="26"/>
        </w:rPr>
        <w:t xml:space="preserve">Es moción entonces”. Aprobado. </w:t>
      </w:r>
      <w:r w:rsidR="00BF4663" w:rsidRPr="00BE0F4F">
        <w:rPr>
          <w:rFonts w:ascii="Cambria" w:hAnsi="Cambria"/>
          <w:b/>
          <w:bCs/>
          <w:sz w:val="26"/>
          <w:szCs w:val="26"/>
        </w:rPr>
        <w:t>5</w:t>
      </w:r>
      <w:r w:rsidR="0040165B">
        <w:rPr>
          <w:rFonts w:ascii="Cambria" w:hAnsi="Cambria"/>
          <w:b/>
          <w:bCs/>
          <w:sz w:val="26"/>
          <w:szCs w:val="26"/>
        </w:rPr>
        <w:t>º</w:t>
      </w:r>
      <w:r w:rsidR="00BF4663" w:rsidRPr="00BE0F4F">
        <w:rPr>
          <w:rFonts w:ascii="Cambria" w:hAnsi="Cambria"/>
          <w:b/>
          <w:bCs/>
          <w:sz w:val="26"/>
          <w:szCs w:val="26"/>
        </w:rPr>
        <w:t xml:space="preserve">) </w:t>
      </w:r>
      <w:r w:rsidR="00BF4663" w:rsidRPr="00C5280B">
        <w:rPr>
          <w:rFonts w:ascii="Cambria" w:hAnsi="Cambria"/>
          <w:b/>
          <w:bCs/>
          <w:sz w:val="26"/>
          <w:szCs w:val="26"/>
          <w:u w:val="single"/>
        </w:rPr>
        <w:t>Proyectos presentados</w:t>
      </w:r>
      <w:r w:rsidR="00C5280B">
        <w:rPr>
          <w:rFonts w:ascii="Cambria" w:hAnsi="Cambria"/>
          <w:b/>
          <w:bCs/>
          <w:sz w:val="26"/>
          <w:szCs w:val="26"/>
        </w:rPr>
        <w:t xml:space="preserve">: </w:t>
      </w:r>
      <w:r w:rsidR="00C5280B">
        <w:rPr>
          <w:rFonts w:ascii="Cambria" w:hAnsi="Cambria"/>
          <w:sz w:val="26"/>
          <w:szCs w:val="26"/>
        </w:rPr>
        <w:t>Secretaría procede con su lectura:</w:t>
      </w:r>
      <w:r w:rsidR="0040165B">
        <w:rPr>
          <w:rFonts w:ascii="Cambria" w:hAnsi="Cambria"/>
          <w:sz w:val="26"/>
          <w:szCs w:val="26"/>
        </w:rPr>
        <w:t xml:space="preserve"> </w:t>
      </w:r>
      <w:r w:rsidR="00BF4663" w:rsidRPr="00BE0F4F">
        <w:rPr>
          <w:rFonts w:ascii="Cambria" w:hAnsi="Cambria"/>
          <w:b/>
          <w:bCs/>
          <w:sz w:val="26"/>
          <w:szCs w:val="26"/>
        </w:rPr>
        <w:t>Expte. N</w:t>
      </w:r>
      <w:r w:rsidR="0040165B">
        <w:rPr>
          <w:rFonts w:ascii="Cambria" w:hAnsi="Cambria"/>
          <w:b/>
          <w:bCs/>
          <w:sz w:val="26"/>
          <w:szCs w:val="26"/>
        </w:rPr>
        <w:t>º</w:t>
      </w:r>
      <w:r w:rsidR="00BF4663" w:rsidRPr="00BE0F4F">
        <w:rPr>
          <w:rFonts w:ascii="Cambria" w:hAnsi="Cambria"/>
          <w:b/>
          <w:bCs/>
          <w:sz w:val="26"/>
          <w:szCs w:val="26"/>
        </w:rPr>
        <w:t>:</w:t>
      </w:r>
      <w:r w:rsidR="00BF4663" w:rsidRPr="00BE0F4F">
        <w:rPr>
          <w:rFonts w:ascii="Cambria" w:hAnsi="Cambria"/>
          <w:sz w:val="26"/>
          <w:szCs w:val="26"/>
        </w:rPr>
        <w:t xml:space="preserve"> 2208</w:t>
      </w:r>
      <w:r w:rsidR="00D95AD8">
        <w:rPr>
          <w:rFonts w:ascii="Cambria" w:hAnsi="Cambria"/>
          <w:sz w:val="26"/>
          <w:szCs w:val="26"/>
        </w:rPr>
        <w:t xml:space="preserve"> </w:t>
      </w:r>
      <w:r w:rsidR="00BF4663" w:rsidRPr="00BE0F4F">
        <w:rPr>
          <w:rFonts w:ascii="Cambria" w:hAnsi="Cambria"/>
          <w:sz w:val="26"/>
          <w:szCs w:val="26"/>
        </w:rPr>
        <w:t>PDP</w:t>
      </w:r>
      <w:r w:rsidR="00D95AD8">
        <w:rPr>
          <w:rFonts w:ascii="Cambria" w:hAnsi="Cambria"/>
          <w:sz w:val="26"/>
          <w:szCs w:val="26"/>
        </w:rPr>
        <w:t xml:space="preserve">. </w:t>
      </w:r>
      <w:r w:rsidR="00BF4663" w:rsidRPr="00BE0F4F">
        <w:rPr>
          <w:rFonts w:ascii="Cambria" w:hAnsi="Cambria"/>
          <w:b/>
          <w:bCs/>
          <w:sz w:val="26"/>
          <w:szCs w:val="26"/>
        </w:rPr>
        <w:t>Tipo:</w:t>
      </w:r>
      <w:r w:rsidR="00BF4663" w:rsidRPr="00BE0F4F">
        <w:rPr>
          <w:rFonts w:ascii="Cambria" w:hAnsi="Cambria"/>
          <w:sz w:val="26"/>
          <w:szCs w:val="26"/>
        </w:rPr>
        <w:t xml:space="preserve"> Minuta de Comunicación</w:t>
      </w:r>
      <w:r w:rsidR="00D95AD8">
        <w:rPr>
          <w:rFonts w:ascii="Cambria" w:hAnsi="Cambria"/>
          <w:sz w:val="26"/>
          <w:szCs w:val="26"/>
        </w:rPr>
        <w:t xml:space="preserve">. </w:t>
      </w:r>
      <w:r w:rsidR="00BF4663" w:rsidRPr="00BE0F4F">
        <w:rPr>
          <w:rFonts w:ascii="Cambria" w:hAnsi="Cambria"/>
          <w:b/>
          <w:bCs/>
          <w:sz w:val="26"/>
          <w:szCs w:val="26"/>
        </w:rPr>
        <w:t>Autoría:</w:t>
      </w:r>
      <w:r w:rsidR="00BF4663" w:rsidRPr="00BE0F4F">
        <w:rPr>
          <w:rFonts w:ascii="Cambria" w:hAnsi="Cambria"/>
          <w:sz w:val="26"/>
          <w:szCs w:val="26"/>
        </w:rPr>
        <w:t xml:space="preserve"> María Alejandra Bugnon de Porporatto y Horacio Bertoglio</w:t>
      </w:r>
      <w:r w:rsidR="00D95AD8">
        <w:rPr>
          <w:rFonts w:ascii="Cambria" w:hAnsi="Cambria"/>
          <w:sz w:val="26"/>
          <w:szCs w:val="26"/>
        </w:rPr>
        <w:t xml:space="preserve">. </w:t>
      </w:r>
      <w:r w:rsidR="00E141E8" w:rsidRPr="00E141E8">
        <w:rPr>
          <w:rStyle w:val="Ninguno"/>
          <w:rFonts w:ascii="Cambria" w:hAnsi="Cambria"/>
          <w:b/>
          <w:bCs/>
          <w:sz w:val="26"/>
          <w:szCs w:val="26"/>
          <w:u w:val="single"/>
        </w:rPr>
        <w:t>PROYECTO DE MINUTA DE COMUNICACIÓN</w:t>
      </w:r>
      <w:r w:rsidR="00E141E8" w:rsidRPr="00E141E8">
        <w:rPr>
          <w:rStyle w:val="Ninguno"/>
          <w:rFonts w:ascii="Cambria" w:hAnsi="Cambria"/>
          <w:b/>
          <w:bCs/>
          <w:sz w:val="26"/>
          <w:szCs w:val="26"/>
        </w:rPr>
        <w:t>:</w:t>
      </w:r>
      <w:r w:rsidR="00E141E8">
        <w:rPr>
          <w:rStyle w:val="Ninguno"/>
          <w:rFonts w:ascii="Cambria" w:hAnsi="Cambria"/>
          <w:b/>
          <w:bCs/>
          <w:sz w:val="26"/>
          <w:szCs w:val="26"/>
        </w:rPr>
        <w:t xml:space="preserve"> “</w:t>
      </w:r>
      <w:r w:rsidR="00E141E8" w:rsidRPr="00AC1B8B">
        <w:rPr>
          <w:rStyle w:val="Ninguno"/>
          <w:rFonts w:ascii="Cambria" w:hAnsi="Cambria"/>
          <w:sz w:val="26"/>
          <w:szCs w:val="26"/>
        </w:rPr>
        <w:t>El Concejo Municipal de Sunchales, solicita al Sr. Intendente Municipal que, con carácter de urgente, informe a este Cuerpo los motivos por los cuales no presentó aún al Gobierno Provincial la solicitud de Pesos veintiséis millones trescientos noventa y dos mil, novecientos cuarenta y cinco con 89 centavos ($ 26.392.945,89.-), con</w:t>
      </w:r>
      <w:r w:rsidR="0040165B">
        <w:rPr>
          <w:rStyle w:val="Ninguno"/>
          <w:rFonts w:ascii="Cambria" w:hAnsi="Cambria"/>
          <w:sz w:val="26"/>
          <w:szCs w:val="26"/>
        </w:rPr>
        <w:t xml:space="preserve"> </w:t>
      </w:r>
      <w:r w:rsidR="00E141E8" w:rsidRPr="00AC1B8B">
        <w:rPr>
          <w:rStyle w:val="Ninguno"/>
          <w:rFonts w:ascii="Cambria" w:hAnsi="Cambria"/>
          <w:sz w:val="26"/>
          <w:szCs w:val="26"/>
        </w:rPr>
        <w:t>cargo de oportuna y documentada rendición de cuentas de su inversión, equivalente al cincuenta por ciento (50%) del monto asignado a la Municipalidad para el ejercicio 2023 por el “Fondo de Obras Menores”, para ser afectados al Proyecto “Recambio de luminarias existentes en vía pública, por luminarias de tipo Led”, el que debía ser elaborado por la Subsecretaría de Infraestructura Urbana y Rural, según Ordenanza Nº 3098 aprobada por el Concejo Municipal el 13 de abril pasado.</w:t>
      </w:r>
      <w:r w:rsidR="00E141E8">
        <w:rPr>
          <w:rStyle w:val="Ninguno"/>
          <w:rFonts w:ascii="Cambria" w:hAnsi="Cambria"/>
          <w:sz w:val="26"/>
          <w:szCs w:val="26"/>
        </w:rPr>
        <w:t xml:space="preserve"> </w:t>
      </w:r>
      <w:r w:rsidR="00E141E8" w:rsidRPr="00AC1B8B">
        <w:rPr>
          <w:rStyle w:val="Ninguno"/>
          <w:rFonts w:ascii="Cambria" w:hAnsi="Cambria"/>
          <w:sz w:val="26"/>
          <w:szCs w:val="26"/>
        </w:rPr>
        <w:t>A su vez insta a cumplimentar la presentación referida ante la Secretaría de Integración y Fortalecimiento Institucional del Gobierno de la Provincia de Santa Fe, sin más dilaciones</w:t>
      </w:r>
      <w:r w:rsidR="00E141E8">
        <w:rPr>
          <w:rStyle w:val="Ninguno"/>
          <w:rFonts w:ascii="Cambria" w:hAnsi="Cambria"/>
          <w:sz w:val="26"/>
          <w:szCs w:val="26"/>
        </w:rPr>
        <w:t>”</w:t>
      </w:r>
      <w:r w:rsidR="00E141E8" w:rsidRPr="00AC1B8B">
        <w:rPr>
          <w:rStyle w:val="Ninguno"/>
          <w:rFonts w:ascii="Cambria" w:hAnsi="Cambria"/>
          <w:sz w:val="26"/>
          <w:szCs w:val="26"/>
        </w:rPr>
        <w:t>.</w:t>
      </w:r>
      <w:r w:rsidR="00FD2773">
        <w:rPr>
          <w:rStyle w:val="Ninguno"/>
          <w:rFonts w:ascii="Cambria" w:hAnsi="Cambria"/>
          <w:sz w:val="26"/>
          <w:szCs w:val="26"/>
        </w:rPr>
        <w:t xml:space="preserve"> Finalizada su lectura, pide la palabra el Concejal </w:t>
      </w:r>
      <w:r w:rsidR="00FD2773" w:rsidRPr="00FD2773">
        <w:rPr>
          <w:rStyle w:val="Ninguno"/>
          <w:rFonts w:ascii="Cambria" w:hAnsi="Cambria"/>
          <w:b/>
          <w:bCs/>
          <w:sz w:val="26"/>
          <w:szCs w:val="26"/>
        </w:rPr>
        <w:t>Horacio Bertoglio</w:t>
      </w:r>
      <w:r w:rsidR="00FD2773">
        <w:rPr>
          <w:rStyle w:val="Ninguno"/>
          <w:rFonts w:ascii="Cambria" w:hAnsi="Cambria"/>
          <w:sz w:val="26"/>
          <w:szCs w:val="26"/>
        </w:rPr>
        <w:t xml:space="preserve"> (PDP): “</w:t>
      </w:r>
      <w:r w:rsidR="00E369E7">
        <w:rPr>
          <w:rStyle w:val="Ninguno"/>
          <w:rFonts w:ascii="Cambria" w:hAnsi="Cambria"/>
          <w:sz w:val="26"/>
          <w:szCs w:val="26"/>
        </w:rPr>
        <w:t xml:space="preserve">Muchas gracias. El día 13 de abril del corriente año el Concejo en pleno autorizaba la Ordenanza Nº 3098 por la cual el Departamento Ejecutivo debía solicitar al gobierno de la provincia de Santa Fe el 50% del monto asignado a nuestra municipalidad para el corriente ejercicio para ser afectado al Proyecto </w:t>
      </w:r>
      <w:r w:rsidR="00E369E7" w:rsidRPr="00AC1B8B">
        <w:rPr>
          <w:rStyle w:val="Ninguno"/>
          <w:rFonts w:ascii="Cambria" w:hAnsi="Cambria"/>
          <w:sz w:val="26"/>
          <w:szCs w:val="26"/>
        </w:rPr>
        <w:t>“Recambio de luminarias existentes en vía pública, por luminarias de tipo Led”</w:t>
      </w:r>
      <w:r w:rsidR="00054927">
        <w:rPr>
          <w:rStyle w:val="Ninguno"/>
          <w:rFonts w:ascii="Cambria" w:hAnsi="Cambria"/>
          <w:sz w:val="26"/>
          <w:szCs w:val="26"/>
        </w:rPr>
        <w:t>. Ese Proyecto debía ser elaborado, lo dice el Art</w:t>
      </w:r>
      <w:r w:rsidR="009B558F">
        <w:rPr>
          <w:rStyle w:val="Ninguno"/>
          <w:rFonts w:ascii="Cambria" w:hAnsi="Cambria"/>
          <w:sz w:val="26"/>
          <w:szCs w:val="26"/>
        </w:rPr>
        <w:t>ículo</w:t>
      </w:r>
      <w:r w:rsidR="00054927">
        <w:rPr>
          <w:rStyle w:val="Ninguno"/>
          <w:rFonts w:ascii="Cambria" w:hAnsi="Cambria"/>
          <w:sz w:val="26"/>
          <w:szCs w:val="26"/>
        </w:rPr>
        <w:t xml:space="preserve"> 1º) por la </w:t>
      </w:r>
      <w:r w:rsidR="009B558F">
        <w:rPr>
          <w:rStyle w:val="Ninguno"/>
          <w:rFonts w:ascii="Cambria" w:hAnsi="Cambria"/>
          <w:sz w:val="26"/>
          <w:szCs w:val="26"/>
        </w:rPr>
        <w:t>Subsecretaría</w:t>
      </w:r>
      <w:r w:rsidR="00054927">
        <w:rPr>
          <w:rStyle w:val="Ninguno"/>
          <w:rFonts w:ascii="Cambria" w:hAnsi="Cambria"/>
          <w:sz w:val="26"/>
          <w:szCs w:val="26"/>
        </w:rPr>
        <w:t xml:space="preserve"> de </w:t>
      </w:r>
      <w:r w:rsidR="009B558F">
        <w:rPr>
          <w:rStyle w:val="Ninguno"/>
          <w:rFonts w:ascii="Cambria" w:hAnsi="Cambria"/>
          <w:sz w:val="26"/>
          <w:szCs w:val="26"/>
        </w:rPr>
        <w:t>Infraestructura</w:t>
      </w:r>
      <w:r w:rsidR="00054927">
        <w:rPr>
          <w:rStyle w:val="Ninguno"/>
          <w:rFonts w:ascii="Cambria" w:hAnsi="Cambria"/>
          <w:sz w:val="26"/>
          <w:szCs w:val="26"/>
        </w:rPr>
        <w:t xml:space="preserve"> Urbana y Rural</w:t>
      </w:r>
      <w:r w:rsidR="009B558F">
        <w:rPr>
          <w:rStyle w:val="Ninguno"/>
          <w:rFonts w:ascii="Cambria" w:hAnsi="Cambria"/>
          <w:sz w:val="26"/>
          <w:szCs w:val="26"/>
        </w:rPr>
        <w:t>. Y el Artículo 2º)</w:t>
      </w:r>
      <w:r w:rsidR="005208A2">
        <w:rPr>
          <w:rStyle w:val="Ninguno"/>
          <w:rFonts w:ascii="Cambria" w:hAnsi="Cambria"/>
          <w:sz w:val="26"/>
          <w:szCs w:val="26"/>
        </w:rPr>
        <w:t xml:space="preserve"> mencionaba que el DEM debía remitir al Concejo el correspondiente Proyecto de Ordenanza con las adecuaciones presupuestarias necesarias para dar cumplimiento a lo establecido en la presente.</w:t>
      </w:r>
      <w:r w:rsidR="00C3552E">
        <w:rPr>
          <w:rStyle w:val="Ninguno"/>
          <w:rFonts w:ascii="Cambria" w:hAnsi="Cambria"/>
          <w:sz w:val="26"/>
          <w:szCs w:val="26"/>
        </w:rPr>
        <w:t xml:space="preserve"> Hasta hace quince días atrás que estuvimos verificando esto </w:t>
      </w:r>
      <w:r w:rsidR="00220849">
        <w:rPr>
          <w:rStyle w:val="Ninguno"/>
          <w:rFonts w:ascii="Cambria" w:hAnsi="Cambria"/>
          <w:sz w:val="26"/>
          <w:szCs w:val="26"/>
        </w:rPr>
        <w:t xml:space="preserve">no había habido ninguna presentación, no hay expediente en la provincia que de cuenta de esto. Han pasado más de seis meses. Como hemos </w:t>
      </w:r>
      <w:r w:rsidR="006D4452">
        <w:rPr>
          <w:rStyle w:val="Ninguno"/>
          <w:rFonts w:ascii="Cambria" w:hAnsi="Cambria"/>
          <w:sz w:val="26"/>
          <w:szCs w:val="26"/>
        </w:rPr>
        <w:t>di</w:t>
      </w:r>
      <w:r w:rsidR="00220849">
        <w:rPr>
          <w:rStyle w:val="Ninguno"/>
          <w:rFonts w:ascii="Cambria" w:hAnsi="Cambria"/>
          <w:sz w:val="26"/>
          <w:szCs w:val="26"/>
        </w:rPr>
        <w:t xml:space="preserve">cho en tantas oportunidades, cuando nos hemos referido, es un tema que la Democracia Progresista ha tratado desde el año pasado consistentemente y recurrentemente, lo digo lamentándolo. Pero decía, en esos seis meses, de acuerdo al Instituto Provincial de Estadística y </w:t>
      </w:r>
      <w:r w:rsidR="00400441">
        <w:rPr>
          <w:rStyle w:val="Ninguno"/>
          <w:rFonts w:ascii="Cambria" w:hAnsi="Cambria"/>
          <w:sz w:val="26"/>
          <w:szCs w:val="26"/>
        </w:rPr>
        <w:lastRenderedPageBreak/>
        <w:t>Censo</w:t>
      </w:r>
      <w:r w:rsidR="00220849">
        <w:rPr>
          <w:rStyle w:val="Ninguno"/>
          <w:rFonts w:ascii="Cambria" w:hAnsi="Cambria"/>
          <w:sz w:val="26"/>
          <w:szCs w:val="26"/>
        </w:rPr>
        <w:t>, la pérdida, mejor dicho la inflación</w:t>
      </w:r>
      <w:r w:rsidR="00400441">
        <w:rPr>
          <w:rStyle w:val="Ninguno"/>
          <w:rFonts w:ascii="Cambria" w:hAnsi="Cambria"/>
          <w:sz w:val="26"/>
          <w:szCs w:val="26"/>
        </w:rPr>
        <w:t xml:space="preserve"> ha sido del 53,4%. Recuerdo que </w:t>
      </w:r>
      <w:r w:rsidR="00834F9B">
        <w:rPr>
          <w:rStyle w:val="Ninguno"/>
          <w:rFonts w:ascii="Cambria" w:hAnsi="Cambria"/>
          <w:sz w:val="26"/>
          <w:szCs w:val="26"/>
        </w:rPr>
        <w:t>y les recuerdo a todos que estos son Fondos que no son ajustables y que mediando un Proyecto técnico y una presentación, parecería al día 23 de octubre, en el que nos encontramos hoy, que debiéramos agregarle todavía el índice inflacionario de octubre</w:t>
      </w:r>
      <w:r w:rsidR="006D1D1F">
        <w:rPr>
          <w:rStyle w:val="Ninguno"/>
          <w:rFonts w:ascii="Cambria" w:hAnsi="Cambria"/>
          <w:sz w:val="26"/>
          <w:szCs w:val="26"/>
        </w:rPr>
        <w:t>, que seguramente no va a ser inferior al 10% por decir poco</w:t>
      </w:r>
      <w:r w:rsidR="006D4452">
        <w:rPr>
          <w:rStyle w:val="Ninguno"/>
          <w:rFonts w:ascii="Cambria" w:hAnsi="Cambria"/>
          <w:sz w:val="26"/>
          <w:szCs w:val="26"/>
        </w:rPr>
        <w:t>,</w:t>
      </w:r>
      <w:r w:rsidR="006D1D1F">
        <w:rPr>
          <w:rStyle w:val="Ninguno"/>
          <w:rFonts w:ascii="Cambria" w:hAnsi="Cambria"/>
          <w:sz w:val="26"/>
          <w:szCs w:val="26"/>
        </w:rPr>
        <w:t xml:space="preserve"> con lo cual la pérdida del poder adquisitivo o la inflación mejor dicho de estos siete meses, si es que se presenta a la brevedad, o si se ha presentado en estos días, cosa que dificulto, superaría el 63%. Sobre </w:t>
      </w:r>
      <w:r w:rsidR="006D4452">
        <w:rPr>
          <w:rStyle w:val="Ninguno"/>
          <w:rFonts w:ascii="Cambria" w:hAnsi="Cambria"/>
          <w:sz w:val="26"/>
          <w:szCs w:val="26"/>
        </w:rPr>
        <w:t>el</w:t>
      </w:r>
      <w:r w:rsidR="006D1D1F">
        <w:rPr>
          <w:rStyle w:val="Ninguno"/>
          <w:rFonts w:ascii="Cambria" w:hAnsi="Cambria"/>
          <w:sz w:val="26"/>
          <w:szCs w:val="26"/>
        </w:rPr>
        <w:t xml:space="preserve"> monto original de algo más de </w:t>
      </w:r>
      <w:r w:rsidR="0029019F">
        <w:rPr>
          <w:rStyle w:val="Ninguno"/>
          <w:rFonts w:ascii="Cambria" w:hAnsi="Cambria"/>
          <w:sz w:val="26"/>
          <w:szCs w:val="26"/>
        </w:rPr>
        <w:t>veintiséis</w:t>
      </w:r>
      <w:r w:rsidR="006D1D1F">
        <w:rPr>
          <w:rStyle w:val="Ninguno"/>
          <w:rFonts w:ascii="Cambria" w:hAnsi="Cambria"/>
          <w:sz w:val="26"/>
          <w:szCs w:val="26"/>
        </w:rPr>
        <w:t xml:space="preserve"> millones de pesos, correspondiente al 50% del Fondo de Obras Menores, habríamos tenido una pérdida del poder adquisitivo de casi diecisiete millones de pesos sobre un total de veintiséis</w:t>
      </w:r>
      <w:r w:rsidR="00F44A70">
        <w:rPr>
          <w:rStyle w:val="Ninguno"/>
          <w:rFonts w:ascii="Cambria" w:hAnsi="Cambria"/>
          <w:sz w:val="26"/>
          <w:szCs w:val="26"/>
        </w:rPr>
        <w:t>. Por todo esto</w:t>
      </w:r>
      <w:r w:rsidR="00220849">
        <w:rPr>
          <w:rStyle w:val="Ninguno"/>
          <w:rFonts w:ascii="Cambria" w:hAnsi="Cambria"/>
          <w:sz w:val="26"/>
          <w:szCs w:val="26"/>
        </w:rPr>
        <w:t xml:space="preserve"> </w:t>
      </w:r>
      <w:r w:rsidR="008D6F27">
        <w:rPr>
          <w:rStyle w:val="Ninguno"/>
          <w:rFonts w:ascii="Cambria" w:hAnsi="Cambria"/>
          <w:sz w:val="26"/>
          <w:szCs w:val="26"/>
        </w:rPr>
        <w:t>es que en la Minuta que decidimos presentar, se expresa</w:t>
      </w:r>
      <w:r w:rsidR="003E5BC0">
        <w:rPr>
          <w:rStyle w:val="Ninguno"/>
          <w:rFonts w:ascii="Cambria" w:hAnsi="Cambria"/>
          <w:sz w:val="26"/>
          <w:szCs w:val="26"/>
        </w:rPr>
        <w:t xml:space="preserve">: </w:t>
      </w:r>
      <w:r w:rsidR="003E5BC0">
        <w:rPr>
          <w:rStyle w:val="Ninguno"/>
          <w:rFonts w:ascii="Cambria" w:hAnsi="Cambria"/>
          <w:b/>
          <w:bCs/>
          <w:sz w:val="26"/>
          <w:szCs w:val="26"/>
        </w:rPr>
        <w:t>“</w:t>
      </w:r>
      <w:r w:rsidR="003E5BC0" w:rsidRPr="00AC1B8B">
        <w:rPr>
          <w:rStyle w:val="Ninguno"/>
          <w:rFonts w:ascii="Cambria" w:hAnsi="Cambria"/>
          <w:sz w:val="26"/>
          <w:szCs w:val="26"/>
        </w:rPr>
        <w:t>El Concejo Municipal de Sunchales, solicita al Sr. Intendente Municipal que, con carácter de urgente, informe a este Cuerpo los motivos por los cuales no presentó aún al Gobierno Provincial la solicitud de Pesos veintiséis millones trescientos noventa y dos mil, novecientos cuarenta y cinco con 89 centavos ($ 26.392.945,89.-), con</w:t>
      </w:r>
      <w:r w:rsidR="003E5BC0">
        <w:rPr>
          <w:rStyle w:val="Ninguno"/>
          <w:rFonts w:ascii="Cambria" w:hAnsi="Cambria"/>
          <w:sz w:val="26"/>
          <w:szCs w:val="26"/>
        </w:rPr>
        <w:t xml:space="preserve"> </w:t>
      </w:r>
      <w:r w:rsidR="003E5BC0" w:rsidRPr="00AC1B8B">
        <w:rPr>
          <w:rStyle w:val="Ninguno"/>
          <w:rFonts w:ascii="Cambria" w:hAnsi="Cambria"/>
          <w:sz w:val="26"/>
          <w:szCs w:val="26"/>
        </w:rPr>
        <w:t>cargo de oportuna y documentada rendición de cuentas de su inversión, equivalente al cincuenta por ciento (50%) del monto asignado a la Municipalidad para el ejercicio 2023 por el “Fondo de Obras Menores”, para ser afectados al Proyecto “Recambio de luminarias existentes en vía pública, por luminarias de tipo Led”, el que debía ser elaborado por la Subsecretaría de Infraestructura Urbana y Rural, según Ordenanza Nº 3098 aprobada por el Concejo Municipal el 13 de abril pasado.</w:t>
      </w:r>
      <w:r w:rsidR="003E5BC0">
        <w:rPr>
          <w:rStyle w:val="Ninguno"/>
          <w:rFonts w:ascii="Cambria" w:hAnsi="Cambria"/>
          <w:sz w:val="26"/>
          <w:szCs w:val="26"/>
        </w:rPr>
        <w:t xml:space="preserve"> </w:t>
      </w:r>
      <w:r w:rsidR="003E5BC0" w:rsidRPr="00AC1B8B">
        <w:rPr>
          <w:rStyle w:val="Ninguno"/>
          <w:rFonts w:ascii="Cambria" w:hAnsi="Cambria"/>
          <w:sz w:val="26"/>
          <w:szCs w:val="26"/>
        </w:rPr>
        <w:t>A su vez insta a cumplimentar la presentación referida ante la Secretaría de Integración y Fortalecimiento Institucional del Gobierno de la Provincia de Santa Fe, sin más dilaciones</w:t>
      </w:r>
      <w:r w:rsidR="003E5BC0">
        <w:rPr>
          <w:rStyle w:val="Ninguno"/>
          <w:rFonts w:ascii="Cambria" w:hAnsi="Cambria"/>
          <w:sz w:val="26"/>
          <w:szCs w:val="26"/>
        </w:rPr>
        <w:t>”</w:t>
      </w:r>
      <w:r w:rsidR="0057664A">
        <w:rPr>
          <w:rStyle w:val="Ninguno"/>
          <w:rFonts w:ascii="Cambria" w:hAnsi="Cambria"/>
          <w:sz w:val="26"/>
          <w:szCs w:val="26"/>
        </w:rPr>
        <w:t xml:space="preserve">. Antes leí el Artículo 2º) de la Ordenanza </w:t>
      </w:r>
      <w:r w:rsidR="006D4452">
        <w:rPr>
          <w:rStyle w:val="Ninguno"/>
          <w:rFonts w:ascii="Cambria" w:hAnsi="Cambria"/>
          <w:sz w:val="26"/>
          <w:szCs w:val="26"/>
        </w:rPr>
        <w:t>por</w:t>
      </w:r>
      <w:r w:rsidR="0057664A">
        <w:rPr>
          <w:rStyle w:val="Ninguno"/>
          <w:rFonts w:ascii="Cambria" w:hAnsi="Cambria"/>
          <w:sz w:val="26"/>
          <w:szCs w:val="26"/>
        </w:rPr>
        <w:t>que también hablaba de que el Ejecutivo debiera presentar el Proyecto de Ordenanza donde este Fondo est</w:t>
      </w:r>
      <w:r w:rsidR="006D4452">
        <w:rPr>
          <w:rStyle w:val="Ninguno"/>
          <w:rFonts w:ascii="Cambria" w:hAnsi="Cambria"/>
          <w:sz w:val="26"/>
          <w:szCs w:val="26"/>
        </w:rPr>
        <w:t>é</w:t>
      </w:r>
      <w:r w:rsidR="0057664A">
        <w:rPr>
          <w:rStyle w:val="Ninguno"/>
          <w:rFonts w:ascii="Cambria" w:hAnsi="Cambria"/>
          <w:sz w:val="26"/>
          <w:szCs w:val="26"/>
        </w:rPr>
        <w:t xml:space="preserve"> incorporado al Presupuesto. Bueno, en charlas que ya hemos tenido con el Subsecretario de Hacienda, revisando el Proyecto que han mandado para reconducción de Partidas, no est</w:t>
      </w:r>
      <w:r w:rsidR="006D4452">
        <w:rPr>
          <w:rStyle w:val="Ninguno"/>
          <w:rFonts w:ascii="Cambria" w:hAnsi="Cambria"/>
          <w:sz w:val="26"/>
          <w:szCs w:val="26"/>
        </w:rPr>
        <w:t>á</w:t>
      </w:r>
      <w:r w:rsidR="0057664A">
        <w:rPr>
          <w:rStyle w:val="Ninguno"/>
          <w:rFonts w:ascii="Cambria" w:hAnsi="Cambria"/>
          <w:sz w:val="26"/>
          <w:szCs w:val="26"/>
        </w:rPr>
        <w:t xml:space="preserve"> este Fondo porque claro, se nos dijo que difícilmente la provincia pueda hacer efectivo este monto antes de que termine el año.</w:t>
      </w:r>
      <w:r w:rsidR="00CC7927">
        <w:rPr>
          <w:rStyle w:val="Ninguno"/>
          <w:rFonts w:ascii="Cambria" w:hAnsi="Cambria"/>
          <w:sz w:val="26"/>
          <w:szCs w:val="26"/>
        </w:rPr>
        <w:t xml:space="preserve"> Y claramente, si no hacemos la presentación va a ser muy difícil. Imposible más bien. Así que bueno, dicho todo esto, voy a dejar entonces la moción del tratamiento sobre tablas y de la </w:t>
      </w:r>
      <w:r w:rsidR="00517F32">
        <w:rPr>
          <w:rStyle w:val="Ninguno"/>
          <w:rFonts w:ascii="Cambria" w:hAnsi="Cambria"/>
          <w:sz w:val="26"/>
          <w:szCs w:val="26"/>
        </w:rPr>
        <w:t>ratificación</w:t>
      </w:r>
      <w:r w:rsidR="00CC7927">
        <w:rPr>
          <w:rStyle w:val="Ninguno"/>
          <w:rFonts w:ascii="Cambria" w:hAnsi="Cambria"/>
          <w:sz w:val="26"/>
          <w:szCs w:val="26"/>
        </w:rPr>
        <w:t xml:space="preserve"> del texto que he leído. </w:t>
      </w:r>
      <w:r w:rsidR="00517F32">
        <w:rPr>
          <w:rStyle w:val="Ninguno"/>
          <w:rFonts w:ascii="Cambria" w:hAnsi="Cambria"/>
          <w:sz w:val="26"/>
          <w:szCs w:val="26"/>
        </w:rPr>
        <w:t>G</w:t>
      </w:r>
      <w:r w:rsidR="00CC7927">
        <w:rPr>
          <w:rStyle w:val="Ninguno"/>
          <w:rFonts w:ascii="Cambria" w:hAnsi="Cambria"/>
          <w:sz w:val="26"/>
          <w:szCs w:val="26"/>
        </w:rPr>
        <w:t>racias”.</w:t>
      </w:r>
      <w:r w:rsidR="00791FD0">
        <w:rPr>
          <w:rStyle w:val="Ninguno"/>
          <w:rFonts w:ascii="Cambria" w:hAnsi="Cambria"/>
          <w:sz w:val="26"/>
          <w:szCs w:val="26"/>
        </w:rPr>
        <w:t xml:space="preserve"> </w:t>
      </w:r>
      <w:r w:rsidR="00FD2773">
        <w:rPr>
          <w:rStyle w:val="Ninguno"/>
          <w:rFonts w:ascii="Cambria" w:hAnsi="Cambria"/>
          <w:sz w:val="26"/>
          <w:szCs w:val="26"/>
        </w:rPr>
        <w:t xml:space="preserve">Pide la palabra la Concejala </w:t>
      </w:r>
      <w:r w:rsidR="00FD2773" w:rsidRPr="00FD2773">
        <w:rPr>
          <w:rStyle w:val="Ninguno"/>
          <w:rFonts w:ascii="Cambria" w:hAnsi="Cambria"/>
          <w:b/>
          <w:bCs/>
          <w:sz w:val="26"/>
          <w:szCs w:val="26"/>
        </w:rPr>
        <w:t>María Alejandra Bugnon de Porporatto</w:t>
      </w:r>
      <w:r w:rsidR="00FD2773">
        <w:rPr>
          <w:rStyle w:val="Ninguno"/>
          <w:rFonts w:ascii="Cambria" w:hAnsi="Cambria"/>
          <w:sz w:val="26"/>
          <w:szCs w:val="26"/>
        </w:rPr>
        <w:t xml:space="preserve"> (PDP): “</w:t>
      </w:r>
      <w:r w:rsidR="007D0809">
        <w:rPr>
          <w:rStyle w:val="Ninguno"/>
          <w:rFonts w:ascii="Cambria" w:hAnsi="Cambria"/>
          <w:sz w:val="26"/>
          <w:szCs w:val="26"/>
        </w:rPr>
        <w:t>Nada, agregando con respecto a esta Minuta que presentamos desde el Bloque, que anoche andando por la ciudad, es muy llamativa la cantidad de luminarias quemadas, la cantidad de cuadras sin la iluminación correcta, que eso hace a la seguridad de nuestra ciudad.</w:t>
      </w:r>
      <w:r w:rsidR="007261DB">
        <w:rPr>
          <w:rStyle w:val="Ninguno"/>
          <w:rFonts w:ascii="Cambria" w:hAnsi="Cambria"/>
          <w:sz w:val="26"/>
          <w:szCs w:val="26"/>
        </w:rPr>
        <w:t xml:space="preserve"> </w:t>
      </w:r>
      <w:r w:rsidR="006D4452">
        <w:rPr>
          <w:rStyle w:val="Ninguno"/>
          <w:rFonts w:ascii="Cambria" w:hAnsi="Cambria"/>
          <w:sz w:val="26"/>
          <w:szCs w:val="26"/>
        </w:rPr>
        <w:t>S</w:t>
      </w:r>
      <w:r w:rsidR="007261DB">
        <w:rPr>
          <w:rStyle w:val="Ninguno"/>
          <w:rFonts w:ascii="Cambria" w:hAnsi="Cambria"/>
          <w:sz w:val="26"/>
          <w:szCs w:val="26"/>
        </w:rPr>
        <w:t xml:space="preserve">umado a que en esta temporada </w:t>
      </w:r>
      <w:r w:rsidR="002D59D0">
        <w:rPr>
          <w:rStyle w:val="Ninguno"/>
          <w:rFonts w:ascii="Cambria" w:hAnsi="Cambria"/>
          <w:sz w:val="26"/>
          <w:szCs w:val="26"/>
        </w:rPr>
        <w:t>invernal</w:t>
      </w:r>
      <w:r w:rsidR="007261DB">
        <w:rPr>
          <w:rStyle w:val="Ninguno"/>
          <w:rFonts w:ascii="Cambria" w:hAnsi="Cambria"/>
          <w:sz w:val="26"/>
          <w:szCs w:val="26"/>
        </w:rPr>
        <w:t xml:space="preserve"> no hubo poda tampoco</w:t>
      </w:r>
      <w:r w:rsidR="007F5633">
        <w:rPr>
          <w:rStyle w:val="Ninguno"/>
          <w:rFonts w:ascii="Cambria" w:hAnsi="Cambria"/>
          <w:sz w:val="26"/>
          <w:szCs w:val="26"/>
        </w:rPr>
        <w:t xml:space="preserve">. La luz alógena es, la verdad, muy débil en los lugares en donde funciona y </w:t>
      </w:r>
      <w:r w:rsidR="005110A1">
        <w:rPr>
          <w:rStyle w:val="Ninguno"/>
          <w:rFonts w:ascii="Cambria" w:hAnsi="Cambria"/>
          <w:sz w:val="26"/>
          <w:szCs w:val="26"/>
        </w:rPr>
        <w:t>muchísimos</w:t>
      </w:r>
      <w:r w:rsidR="007F5633">
        <w:rPr>
          <w:rStyle w:val="Ninguno"/>
          <w:rFonts w:ascii="Cambria" w:hAnsi="Cambria"/>
          <w:sz w:val="26"/>
          <w:szCs w:val="26"/>
        </w:rPr>
        <w:t xml:space="preserve"> lugares como 9 de Julio, Colón, Villa del Parque, Centro, apagones, tableros que no funcionan. Es la verdad</w:t>
      </w:r>
      <w:r w:rsidR="006D4452">
        <w:rPr>
          <w:rStyle w:val="Ninguno"/>
          <w:rFonts w:ascii="Cambria" w:hAnsi="Cambria"/>
          <w:sz w:val="26"/>
          <w:szCs w:val="26"/>
        </w:rPr>
        <w:t>,</w:t>
      </w:r>
      <w:r w:rsidR="007F5633">
        <w:rPr>
          <w:rStyle w:val="Ninguno"/>
          <w:rFonts w:ascii="Cambria" w:hAnsi="Cambria"/>
          <w:sz w:val="26"/>
          <w:szCs w:val="26"/>
        </w:rPr>
        <w:t xml:space="preserve"> muy llamativo el deterioro que hay en la </w:t>
      </w:r>
      <w:r w:rsidR="005110A1">
        <w:rPr>
          <w:rStyle w:val="Ninguno"/>
          <w:rFonts w:ascii="Cambria" w:hAnsi="Cambria"/>
          <w:sz w:val="26"/>
          <w:szCs w:val="26"/>
        </w:rPr>
        <w:t>iluminación</w:t>
      </w:r>
      <w:r w:rsidR="007F5633">
        <w:rPr>
          <w:rStyle w:val="Ninguno"/>
          <w:rFonts w:ascii="Cambria" w:hAnsi="Cambria"/>
          <w:sz w:val="26"/>
          <w:szCs w:val="26"/>
        </w:rPr>
        <w:t xml:space="preserve"> de nuestra ciudad</w:t>
      </w:r>
      <w:r w:rsidR="005110A1">
        <w:rPr>
          <w:rStyle w:val="Ninguno"/>
          <w:rFonts w:ascii="Cambria" w:hAnsi="Cambria"/>
          <w:sz w:val="26"/>
          <w:szCs w:val="26"/>
        </w:rPr>
        <w:t>. Yo creo que es absolutamente necesario. El Proyecto que acabamos de aprobar anteriormente, que era el Concurso Privado de Precios, que era con respecto</w:t>
      </w:r>
      <w:r w:rsidR="005E0650">
        <w:rPr>
          <w:rStyle w:val="Ninguno"/>
          <w:rFonts w:ascii="Cambria" w:hAnsi="Cambria"/>
          <w:sz w:val="26"/>
          <w:szCs w:val="26"/>
        </w:rPr>
        <w:t xml:space="preserve"> a SunchaLOTE, que son cañerías, cables, que el Ejecutivo estaba ansioso porque se apruebe para poder comprar materiales con lo que se est</w:t>
      </w:r>
      <w:r w:rsidR="006D4452">
        <w:rPr>
          <w:rStyle w:val="Ninguno"/>
          <w:rFonts w:ascii="Cambria" w:hAnsi="Cambria"/>
          <w:sz w:val="26"/>
          <w:szCs w:val="26"/>
        </w:rPr>
        <w:t>á</w:t>
      </w:r>
      <w:r w:rsidR="005E0650">
        <w:rPr>
          <w:rStyle w:val="Ninguno"/>
          <w:rFonts w:ascii="Cambria" w:hAnsi="Cambria"/>
          <w:sz w:val="26"/>
          <w:szCs w:val="26"/>
        </w:rPr>
        <w:t xml:space="preserve"> recaudando de SunchaLOTE da habida cuenta de que es mucha la pérdida que se da si no ejecutamos los Fondos que vamos </w:t>
      </w:r>
      <w:r w:rsidR="00212A31">
        <w:rPr>
          <w:rStyle w:val="Ninguno"/>
          <w:rFonts w:ascii="Cambria" w:hAnsi="Cambria"/>
          <w:sz w:val="26"/>
          <w:szCs w:val="26"/>
        </w:rPr>
        <w:t>recaudando</w:t>
      </w:r>
      <w:r w:rsidR="005E0650">
        <w:rPr>
          <w:rStyle w:val="Ninguno"/>
          <w:rFonts w:ascii="Cambria" w:hAnsi="Cambria"/>
          <w:sz w:val="26"/>
          <w:szCs w:val="26"/>
        </w:rPr>
        <w:t xml:space="preserve">. Bueno, en este sentido, esta pérdida de tiempo, esta pérdida de tiempo en la presentación de este Proyecto que es luminarias, ya tendría que haber sido hace </w:t>
      </w:r>
      <w:r w:rsidR="005E0650">
        <w:rPr>
          <w:rStyle w:val="Ninguno"/>
          <w:rFonts w:ascii="Cambria" w:hAnsi="Cambria"/>
          <w:sz w:val="26"/>
          <w:szCs w:val="26"/>
        </w:rPr>
        <w:lastRenderedPageBreak/>
        <w:t>tiempo. Y es una cuest</w:t>
      </w:r>
      <w:r w:rsidR="006D4452">
        <w:rPr>
          <w:rStyle w:val="Ninguno"/>
          <w:rFonts w:ascii="Cambria" w:hAnsi="Cambria"/>
          <w:sz w:val="26"/>
          <w:szCs w:val="26"/>
        </w:rPr>
        <w:t>i</w:t>
      </w:r>
      <w:r w:rsidR="005E0650">
        <w:rPr>
          <w:rStyle w:val="Ninguno"/>
          <w:rFonts w:ascii="Cambria" w:hAnsi="Cambria"/>
          <w:sz w:val="26"/>
          <w:szCs w:val="26"/>
        </w:rPr>
        <w:t>ón que a lo mejor a mi humilde concepto no es tan complicado. Es luminaria Led.</w:t>
      </w:r>
      <w:r w:rsidR="00836C24">
        <w:rPr>
          <w:rStyle w:val="Ninguno"/>
          <w:rFonts w:ascii="Cambria" w:hAnsi="Cambria"/>
          <w:sz w:val="26"/>
          <w:szCs w:val="26"/>
        </w:rPr>
        <w:t xml:space="preserve"> Es un Proyecto que debería haberse presentado en tiempo y forma y que tendríamos que estar en este momento ya colocando la luminaria, no solamente hablando de</w:t>
      </w:r>
      <w:r w:rsidR="00503451">
        <w:rPr>
          <w:rStyle w:val="Ninguno"/>
          <w:rFonts w:ascii="Cambria" w:hAnsi="Cambria"/>
          <w:sz w:val="26"/>
          <w:szCs w:val="26"/>
        </w:rPr>
        <w:t xml:space="preserve"> si lo presentaron o no lo presentaron.</w:t>
      </w:r>
      <w:r w:rsidR="00DB0168">
        <w:rPr>
          <w:rStyle w:val="Ninguno"/>
          <w:rFonts w:ascii="Cambria" w:hAnsi="Cambria"/>
          <w:sz w:val="26"/>
          <w:szCs w:val="26"/>
        </w:rPr>
        <w:t xml:space="preserve"> Sabemos y tenemos conocimiento de otras localidades que la gestión se hace en tiempo y forma y el dinero ha llegado. O sea que este cuento que siempre vuelve a caer en estas situaciones es que somos de la gestión o no somos de la gestión, con la provincia, de la provincia</w:t>
      </w:r>
      <w:r w:rsidR="00212A31">
        <w:rPr>
          <w:rStyle w:val="Ninguno"/>
          <w:rFonts w:ascii="Cambria" w:hAnsi="Cambria"/>
          <w:sz w:val="26"/>
          <w:szCs w:val="26"/>
        </w:rPr>
        <w:t>, que no la provincia</w:t>
      </w:r>
      <w:r w:rsidR="00DB0168">
        <w:rPr>
          <w:rStyle w:val="Ninguno"/>
          <w:rFonts w:ascii="Cambria" w:hAnsi="Cambria"/>
          <w:sz w:val="26"/>
          <w:szCs w:val="26"/>
        </w:rPr>
        <w:t xml:space="preserve">. Es una </w:t>
      </w:r>
      <w:r w:rsidR="00212A31">
        <w:rPr>
          <w:rStyle w:val="Ninguno"/>
          <w:rFonts w:ascii="Cambria" w:hAnsi="Cambria"/>
          <w:sz w:val="26"/>
          <w:szCs w:val="26"/>
        </w:rPr>
        <w:t>cuestión</w:t>
      </w:r>
      <w:r w:rsidR="00DB0168">
        <w:rPr>
          <w:rStyle w:val="Ninguno"/>
          <w:rFonts w:ascii="Cambria" w:hAnsi="Cambria"/>
          <w:sz w:val="26"/>
          <w:szCs w:val="26"/>
        </w:rPr>
        <w:t xml:space="preserve"> </w:t>
      </w:r>
      <w:r w:rsidR="00935B46">
        <w:rPr>
          <w:rStyle w:val="Ninguno"/>
          <w:rFonts w:ascii="Cambria" w:hAnsi="Cambria"/>
          <w:sz w:val="26"/>
          <w:szCs w:val="26"/>
        </w:rPr>
        <w:t xml:space="preserve">simple y sencilla. </w:t>
      </w:r>
      <w:r w:rsidR="00A9278B">
        <w:rPr>
          <w:rStyle w:val="Ninguno"/>
          <w:rFonts w:ascii="Cambria" w:hAnsi="Cambria"/>
          <w:sz w:val="26"/>
          <w:szCs w:val="26"/>
        </w:rPr>
        <w:t>Las gestiones se tienen</w:t>
      </w:r>
      <w:r w:rsidR="00935B46">
        <w:rPr>
          <w:rStyle w:val="Ninguno"/>
          <w:rFonts w:ascii="Cambria" w:hAnsi="Cambria"/>
          <w:sz w:val="26"/>
          <w:szCs w:val="26"/>
        </w:rPr>
        <w:t xml:space="preserve"> que hacer, hay que ir a Santa Fe, hay que ir y golpear las</w:t>
      </w:r>
      <w:r w:rsidR="004F56AD">
        <w:rPr>
          <w:rStyle w:val="Ninguno"/>
          <w:rFonts w:ascii="Cambria" w:hAnsi="Cambria"/>
          <w:sz w:val="26"/>
          <w:szCs w:val="26"/>
        </w:rPr>
        <w:t xml:space="preserve"> </w:t>
      </w:r>
      <w:r w:rsidR="00935B46">
        <w:rPr>
          <w:rStyle w:val="Ninguno"/>
          <w:rFonts w:ascii="Cambria" w:hAnsi="Cambria"/>
          <w:sz w:val="26"/>
          <w:szCs w:val="26"/>
        </w:rPr>
        <w:t>puertas, hay que presentar los Proyectos como corresponden y el dinero llega.</w:t>
      </w:r>
      <w:r w:rsidR="00E6707D">
        <w:rPr>
          <w:rStyle w:val="Ninguno"/>
          <w:rFonts w:ascii="Cambria" w:hAnsi="Cambria"/>
          <w:sz w:val="26"/>
          <w:szCs w:val="26"/>
        </w:rPr>
        <w:t xml:space="preserve"> Simplemente es eso</w:t>
      </w:r>
      <w:r w:rsidR="004F56AD">
        <w:rPr>
          <w:rStyle w:val="Ninguno"/>
          <w:rFonts w:ascii="Cambria" w:hAnsi="Cambria"/>
          <w:sz w:val="26"/>
          <w:szCs w:val="26"/>
        </w:rPr>
        <w:t>, es falta de gestión en este sentido</w:t>
      </w:r>
      <w:r w:rsidR="00E6707D">
        <w:rPr>
          <w:rStyle w:val="Ninguno"/>
          <w:rFonts w:ascii="Cambria" w:hAnsi="Cambria"/>
          <w:sz w:val="26"/>
          <w:szCs w:val="26"/>
        </w:rPr>
        <w:t>.</w:t>
      </w:r>
      <w:r w:rsidR="004F56AD">
        <w:rPr>
          <w:rStyle w:val="Ninguno"/>
          <w:rFonts w:ascii="Cambria" w:hAnsi="Cambria"/>
          <w:sz w:val="26"/>
          <w:szCs w:val="26"/>
        </w:rPr>
        <w:t xml:space="preserve"> Así que nada más, qu</w:t>
      </w:r>
      <w:r w:rsidR="009D588E">
        <w:rPr>
          <w:rStyle w:val="Ninguno"/>
          <w:rFonts w:ascii="Cambria" w:hAnsi="Cambria"/>
          <w:sz w:val="26"/>
          <w:szCs w:val="26"/>
        </w:rPr>
        <w:t>ería agregar esto simplemente y nada más”.</w:t>
      </w:r>
      <w:r w:rsidR="00A9278B">
        <w:rPr>
          <w:rStyle w:val="Ninguno"/>
          <w:rFonts w:ascii="Cambria" w:hAnsi="Cambria"/>
          <w:sz w:val="26"/>
          <w:szCs w:val="26"/>
        </w:rPr>
        <w:t xml:space="preserve"> </w:t>
      </w:r>
      <w:r w:rsidR="00A9278B">
        <w:rPr>
          <w:rFonts w:ascii="Cambria" w:hAnsi="Cambria" w:cs="Courier New"/>
          <w:sz w:val="26"/>
          <w:szCs w:val="26"/>
        </w:rPr>
        <w:t>T</w:t>
      </w:r>
      <w:r w:rsidR="00A9278B" w:rsidRPr="0084662F">
        <w:rPr>
          <w:rStyle w:val="Ninguno"/>
          <w:rFonts w:ascii="Cambria" w:hAnsi="Cambria"/>
          <w:sz w:val="26"/>
          <w:szCs w:val="26"/>
        </w:rPr>
        <w:t xml:space="preserve">oma la palabra la Titular del Cuerpo Legislativo, Concejala </w:t>
      </w:r>
      <w:r w:rsidR="00A9278B" w:rsidRPr="0084662F">
        <w:rPr>
          <w:rStyle w:val="Ninguno"/>
          <w:rFonts w:ascii="Cambria" w:hAnsi="Cambria"/>
          <w:b/>
          <w:bCs/>
          <w:sz w:val="26"/>
          <w:szCs w:val="26"/>
        </w:rPr>
        <w:t>Carolina Giusti</w:t>
      </w:r>
      <w:r w:rsidR="00A9278B" w:rsidRPr="0084662F">
        <w:rPr>
          <w:rStyle w:val="Ninguno"/>
          <w:rFonts w:ascii="Cambria" w:hAnsi="Cambria"/>
          <w:sz w:val="26"/>
          <w:szCs w:val="26"/>
        </w:rPr>
        <w:t xml:space="preserve"> (Juntos por el Cambio):</w:t>
      </w:r>
      <w:r w:rsidR="00A9278B">
        <w:rPr>
          <w:rStyle w:val="Ninguno"/>
          <w:rFonts w:ascii="Cambria" w:hAnsi="Cambria"/>
          <w:sz w:val="26"/>
          <w:szCs w:val="26"/>
        </w:rPr>
        <w:t xml:space="preserve"> “Bien, queda pendiente entonces la moción de la aprobación sobre tablas y la ratificación”. Aprobado. </w:t>
      </w:r>
      <w:r w:rsidR="00FD2773">
        <w:rPr>
          <w:rStyle w:val="Ninguno"/>
          <w:rFonts w:ascii="Cambria" w:hAnsi="Cambria"/>
          <w:sz w:val="26"/>
          <w:szCs w:val="26"/>
        </w:rPr>
        <w:t xml:space="preserve">Pide la palabra el Concejal </w:t>
      </w:r>
      <w:r w:rsidR="00FD2773" w:rsidRPr="00FD2773">
        <w:rPr>
          <w:rStyle w:val="Ninguno"/>
          <w:rFonts w:ascii="Cambria" w:hAnsi="Cambria"/>
          <w:b/>
          <w:bCs/>
          <w:sz w:val="26"/>
          <w:szCs w:val="26"/>
        </w:rPr>
        <w:t>Pablo Ghiano</w:t>
      </w:r>
      <w:r w:rsidR="00FD2773">
        <w:rPr>
          <w:rStyle w:val="Ninguno"/>
          <w:rFonts w:ascii="Cambria" w:hAnsi="Cambria"/>
          <w:sz w:val="26"/>
          <w:szCs w:val="26"/>
        </w:rPr>
        <w:t xml:space="preserve"> (FPCyS): “</w:t>
      </w:r>
      <w:r w:rsidR="00C413C5">
        <w:rPr>
          <w:rStyle w:val="Ninguno"/>
          <w:rFonts w:ascii="Cambria" w:hAnsi="Cambria"/>
          <w:sz w:val="26"/>
          <w:szCs w:val="26"/>
        </w:rPr>
        <w:t xml:space="preserve">Quiero hacer uso del Art. 61º) para </w:t>
      </w:r>
      <w:r w:rsidR="0051665C">
        <w:rPr>
          <w:rStyle w:val="Ninguno"/>
          <w:rFonts w:ascii="Cambria" w:hAnsi="Cambria"/>
          <w:sz w:val="26"/>
          <w:szCs w:val="26"/>
        </w:rPr>
        <w:t>ingresar</w:t>
      </w:r>
      <w:r w:rsidR="00C413C5">
        <w:rPr>
          <w:rStyle w:val="Ninguno"/>
          <w:rFonts w:ascii="Cambria" w:hAnsi="Cambria"/>
          <w:sz w:val="26"/>
          <w:szCs w:val="26"/>
        </w:rPr>
        <w:t xml:space="preserve"> fuera de lista como último asunto el Expte. Nº 2215. Muchas gracias”. </w:t>
      </w:r>
      <w:r w:rsidR="00D95AD8">
        <w:rPr>
          <w:rFonts w:ascii="Cambria" w:hAnsi="Cambria" w:cs="Courier New"/>
          <w:sz w:val="26"/>
          <w:szCs w:val="26"/>
        </w:rPr>
        <w:t>T</w:t>
      </w:r>
      <w:r w:rsidR="00D95AD8" w:rsidRPr="0084662F">
        <w:rPr>
          <w:rStyle w:val="Ninguno"/>
          <w:rFonts w:ascii="Cambria" w:hAnsi="Cambria"/>
          <w:sz w:val="26"/>
          <w:szCs w:val="26"/>
        </w:rPr>
        <w:t xml:space="preserve">oma la palabra la Titular del Cuerpo Legislativo, Concejala </w:t>
      </w:r>
      <w:r w:rsidR="00D95AD8" w:rsidRPr="0084662F">
        <w:rPr>
          <w:rStyle w:val="Ninguno"/>
          <w:rFonts w:ascii="Cambria" w:hAnsi="Cambria"/>
          <w:b/>
          <w:bCs/>
          <w:sz w:val="26"/>
          <w:szCs w:val="26"/>
        </w:rPr>
        <w:t>Carolina Giusti</w:t>
      </w:r>
      <w:r w:rsidR="00D95AD8" w:rsidRPr="0084662F">
        <w:rPr>
          <w:rStyle w:val="Ninguno"/>
          <w:rFonts w:ascii="Cambria" w:hAnsi="Cambria"/>
          <w:sz w:val="26"/>
          <w:szCs w:val="26"/>
        </w:rPr>
        <w:t xml:space="preserve"> (Juntos por el Cambio):</w:t>
      </w:r>
      <w:r w:rsidR="00D95AD8">
        <w:rPr>
          <w:rStyle w:val="Ninguno"/>
          <w:rFonts w:ascii="Cambria" w:hAnsi="Cambria"/>
          <w:sz w:val="26"/>
          <w:szCs w:val="26"/>
        </w:rPr>
        <w:t xml:space="preserve"> “</w:t>
      </w:r>
      <w:r w:rsidR="00C413C5">
        <w:rPr>
          <w:rStyle w:val="Ninguno"/>
          <w:rFonts w:ascii="Cambria" w:hAnsi="Cambria"/>
          <w:sz w:val="26"/>
          <w:szCs w:val="26"/>
        </w:rPr>
        <w:t xml:space="preserve">Es </w:t>
      </w:r>
      <w:r w:rsidR="0051665C">
        <w:rPr>
          <w:rStyle w:val="Ninguno"/>
          <w:rFonts w:ascii="Cambria" w:hAnsi="Cambria"/>
          <w:sz w:val="26"/>
          <w:szCs w:val="26"/>
        </w:rPr>
        <w:t xml:space="preserve">moción entonces”. Aprobado. </w:t>
      </w:r>
      <w:r w:rsidR="004B0FBE" w:rsidRPr="004B0FBE">
        <w:rPr>
          <w:rFonts w:ascii="Cambria" w:hAnsi="Cambria" w:cs="Arial"/>
          <w:b/>
          <w:bCs/>
          <w:color w:val="1A1A1A"/>
          <w:sz w:val="26"/>
          <w:szCs w:val="26"/>
        </w:rPr>
        <w:t>Expte. Nº:</w:t>
      </w:r>
      <w:r w:rsidR="004B0FBE" w:rsidRPr="004B0FBE">
        <w:rPr>
          <w:rFonts w:ascii="Cambria" w:hAnsi="Cambria" w:cs="Arial"/>
          <w:color w:val="1A1A1A"/>
          <w:sz w:val="26"/>
          <w:szCs w:val="26"/>
        </w:rPr>
        <w:t xml:space="preserve"> 2210 DB. </w:t>
      </w:r>
      <w:r w:rsidR="004B0FBE" w:rsidRPr="004B0FBE">
        <w:rPr>
          <w:rFonts w:ascii="Cambria" w:hAnsi="Cambria" w:cs="Arial"/>
          <w:b/>
          <w:bCs/>
          <w:color w:val="1A1A1A"/>
          <w:sz w:val="26"/>
          <w:szCs w:val="26"/>
        </w:rPr>
        <w:t>Tipo:</w:t>
      </w:r>
      <w:r w:rsidR="004B0FBE" w:rsidRPr="004B0FBE">
        <w:rPr>
          <w:rFonts w:ascii="Cambria" w:hAnsi="Cambria" w:cs="Arial"/>
          <w:color w:val="1A1A1A"/>
          <w:sz w:val="26"/>
          <w:szCs w:val="26"/>
        </w:rPr>
        <w:t xml:space="preserve"> Minuta de Comunicación. </w:t>
      </w:r>
      <w:r w:rsidR="004B0FBE" w:rsidRPr="004B0FBE">
        <w:rPr>
          <w:rFonts w:ascii="Cambria" w:hAnsi="Cambria" w:cs="Arial"/>
          <w:b/>
          <w:bCs/>
          <w:color w:val="1A1A1A"/>
          <w:sz w:val="26"/>
          <w:szCs w:val="26"/>
        </w:rPr>
        <w:t>Autoría:</w:t>
      </w:r>
      <w:r w:rsidR="004B0FBE" w:rsidRPr="004B0FBE">
        <w:rPr>
          <w:rFonts w:ascii="Cambria" w:hAnsi="Cambria" w:cs="Arial"/>
          <w:color w:val="1A1A1A"/>
          <w:sz w:val="26"/>
          <w:szCs w:val="26"/>
        </w:rPr>
        <w:t xml:space="preserve"> Carolina Giusti, María Alejandra Bugnon de Porporatto, Pablo Ghiano, Andrea Ochat, Horacio Bertoglio y Santiago Dobler. </w:t>
      </w:r>
      <w:r w:rsidR="004B0FBE" w:rsidRPr="004B0FBE">
        <w:rPr>
          <w:rFonts w:ascii="Cambria" w:hAnsi="Cambria" w:cs="Arial"/>
          <w:b/>
          <w:bCs/>
          <w:color w:val="1A1A1A"/>
          <w:sz w:val="26"/>
          <w:szCs w:val="26"/>
        </w:rPr>
        <w:t>PROYECTO DE MINUTA DE COMUNICACIÓN</w:t>
      </w:r>
      <w:r w:rsidR="004B0FBE" w:rsidRPr="004B0FBE">
        <w:rPr>
          <w:rFonts w:ascii="Cambria" w:hAnsi="Cambria" w:cs="Arial"/>
          <w:color w:val="1A1A1A"/>
          <w:sz w:val="26"/>
          <w:szCs w:val="26"/>
        </w:rPr>
        <w:t xml:space="preserve">: “El Concejo Municipal de Sunchales, insta al DEM a solicitar con urgencia presupuestos de asesoramiento especializado, en materia de seguridad vial, fijando como prioridades los siguientes ítems: 1- definición de los circuitos, planimetrías y demás precisiones técnicas necesarias a fin de concretar las redes de vías seguras para ciclistas; y 2- mejoramiento de las condiciones de circulación del tránsito pesado”. Finalizada su lectura, pide la palabra el Concejal </w:t>
      </w:r>
      <w:r w:rsidR="004B0FBE" w:rsidRPr="004B0FBE">
        <w:rPr>
          <w:rFonts w:ascii="Cambria" w:hAnsi="Cambria" w:cs="Arial"/>
          <w:b/>
          <w:bCs/>
          <w:color w:val="1A1A1A"/>
          <w:sz w:val="26"/>
          <w:szCs w:val="26"/>
        </w:rPr>
        <w:t>Horacio Bertoglio</w:t>
      </w:r>
      <w:r w:rsidR="004B0FBE" w:rsidRPr="004B0FBE">
        <w:rPr>
          <w:rFonts w:ascii="Cambria" w:hAnsi="Cambria" w:cs="Arial"/>
          <w:color w:val="1A1A1A"/>
          <w:sz w:val="26"/>
          <w:szCs w:val="26"/>
        </w:rPr>
        <w:t xml:space="preserve"> (PDP): “El Concejo Municipal en pleno decide retomar un tema que ha sido recurrentemente dicho en distintos ámbitos. El último que recuerdo, en una convocatoria que hizo ADESu en instalaciones de la Cámara de Transporte donde estuvo el Abogado Horacio Botta Bernaus, donde estuvieron padres autoconvocados, Funcionarios del Ejecutivo, Concejales, etcétera. Y diría que fue probablemente el tema más importante. En este mismo Recinto los Concejales y las Actas, varias Actas dan cuenta de ello. Hemos opinado, como hemos hecho en el Comité de Crisis Vial quienes estamos allí representando al Concejo. Hemos expresado que, para poder concretar las obligaciones que nos impone tanto a el Ejecutivo como a nosotros, la Ordenanza de Emergencia Vial, pero para poder concretarla particularmente el Ejecutivo en la calle, en acciones y en obras, en infraestructura, en señalética, resulta absolutamente necesario contar con un asesoramiento especializado. Ya hemos visto que la buena voluntad muchas veces no alcanza y hemos erogado dineros públicos en cuestiones de infraestructura o de señalética que no dan los resultados esperados y que han sido cuestionados incluso por los mismos asesores, ya no hablo por algún Concejal o por la ciudadanía en general, que también lo han cuestionado. Así que decidimos presentar este Proyecto de Minuta de Comunicación que dice que: “El Concejo Municipal de Sunchales, insta al DEM a solicitar con urgencia presupuestos de asesoramiento especializado, en materia de seguridad vial, fijando como prioridades los siguientes ítems: 1- definición de los circuitos, planimetrías y demás precisiones técnicas necesarias a fin de concretar las redes de vías seguras para ciclistas; y 2- mejoramiento de las condiciones </w:t>
      </w:r>
      <w:r w:rsidR="004B0FBE" w:rsidRPr="004B0FBE">
        <w:rPr>
          <w:rFonts w:ascii="Cambria" w:hAnsi="Cambria" w:cs="Arial"/>
          <w:color w:val="1A1A1A"/>
          <w:sz w:val="26"/>
          <w:szCs w:val="26"/>
        </w:rPr>
        <w:lastRenderedPageBreak/>
        <w:t>de circulación del tránsito pesado”. También decir que junto con el Concejal Ghiano y con el Concejal Dobler, tuvimos una comunicación con Marcelo Canavese, Funcionario Municipal, para anticiparle nuestra máxima preocupación sobre este tema y la recomendación que, cuando se diera la oportunidad, es hoy, en esta Sesión Extraordinaria íbamos a aprobar. Decir que fue recibido de buena manera y que nos dio su visto bueno en el sentido de que le parecía también el camino indicado a seguir. Así que, por supuesto hacer votos de que estos dichos se hagan realidad a la brevedad. Dicho esto, me queda solicitar la aprobación del texto que he leído. Gracias Presidenta”.</w:t>
      </w:r>
      <w:r w:rsidR="004B0FBE">
        <w:rPr>
          <w:rFonts w:ascii="Cambria" w:hAnsi="Cambria" w:cs="Arial"/>
          <w:color w:val="1A1A1A"/>
          <w:sz w:val="26"/>
          <w:szCs w:val="26"/>
        </w:rPr>
        <w:t xml:space="preserve"> </w:t>
      </w:r>
      <w:r w:rsidR="0051665C">
        <w:rPr>
          <w:rFonts w:ascii="Cambria" w:hAnsi="Cambria" w:cs="Courier New"/>
          <w:sz w:val="26"/>
          <w:szCs w:val="26"/>
        </w:rPr>
        <w:t>T</w:t>
      </w:r>
      <w:r w:rsidR="0051665C" w:rsidRPr="0084662F">
        <w:rPr>
          <w:rStyle w:val="Ninguno"/>
          <w:rFonts w:ascii="Cambria" w:hAnsi="Cambria"/>
          <w:sz w:val="26"/>
          <w:szCs w:val="26"/>
        </w:rPr>
        <w:t xml:space="preserve">oma la palabra la Titular del Cuerpo Legislativo, Concejala </w:t>
      </w:r>
      <w:r w:rsidR="0051665C" w:rsidRPr="0084662F">
        <w:rPr>
          <w:rStyle w:val="Ninguno"/>
          <w:rFonts w:ascii="Cambria" w:hAnsi="Cambria"/>
          <w:b/>
          <w:bCs/>
          <w:sz w:val="26"/>
          <w:szCs w:val="26"/>
        </w:rPr>
        <w:t>Carolina Giusti</w:t>
      </w:r>
      <w:r w:rsidR="0051665C" w:rsidRPr="0084662F">
        <w:rPr>
          <w:rStyle w:val="Ninguno"/>
          <w:rFonts w:ascii="Cambria" w:hAnsi="Cambria"/>
          <w:sz w:val="26"/>
          <w:szCs w:val="26"/>
        </w:rPr>
        <w:t xml:space="preserve"> (Juntos por el Cambio):</w:t>
      </w:r>
      <w:r w:rsidR="0051665C">
        <w:rPr>
          <w:rStyle w:val="Ninguno"/>
          <w:rFonts w:ascii="Cambria" w:hAnsi="Cambria"/>
          <w:sz w:val="26"/>
          <w:szCs w:val="26"/>
        </w:rPr>
        <w:t xml:space="preserve"> “</w:t>
      </w:r>
      <w:r w:rsidR="00740635">
        <w:rPr>
          <w:rStyle w:val="Ninguno"/>
          <w:rFonts w:ascii="Cambria" w:hAnsi="Cambria"/>
          <w:sz w:val="26"/>
          <w:szCs w:val="26"/>
        </w:rPr>
        <w:t xml:space="preserve">Es </w:t>
      </w:r>
      <w:r w:rsidR="00965160">
        <w:rPr>
          <w:rStyle w:val="Ninguno"/>
          <w:rFonts w:ascii="Cambria" w:hAnsi="Cambria"/>
          <w:sz w:val="26"/>
          <w:szCs w:val="26"/>
        </w:rPr>
        <w:t>moción</w:t>
      </w:r>
      <w:r w:rsidR="00740635">
        <w:rPr>
          <w:rStyle w:val="Ninguno"/>
          <w:rFonts w:ascii="Cambria" w:hAnsi="Cambria"/>
          <w:sz w:val="26"/>
          <w:szCs w:val="26"/>
        </w:rPr>
        <w:t xml:space="preserve"> entonces”.</w:t>
      </w:r>
      <w:r w:rsidR="00965160">
        <w:rPr>
          <w:rStyle w:val="Ninguno"/>
          <w:rFonts w:ascii="Cambria" w:hAnsi="Cambria"/>
          <w:sz w:val="26"/>
          <w:szCs w:val="26"/>
        </w:rPr>
        <w:t xml:space="preserve"> Aprobado. </w:t>
      </w:r>
      <w:r w:rsidR="00BF4663" w:rsidRPr="00BE0F4F">
        <w:rPr>
          <w:rFonts w:ascii="Cambria" w:hAnsi="Cambria"/>
          <w:b/>
          <w:bCs/>
          <w:sz w:val="26"/>
          <w:szCs w:val="26"/>
        </w:rPr>
        <w:t>Expte. N</w:t>
      </w:r>
      <w:r w:rsidR="0040165B">
        <w:rPr>
          <w:rFonts w:ascii="Cambria" w:hAnsi="Cambria"/>
          <w:b/>
          <w:bCs/>
          <w:sz w:val="26"/>
          <w:szCs w:val="26"/>
        </w:rPr>
        <w:t>º</w:t>
      </w:r>
      <w:r w:rsidR="00BF4663" w:rsidRPr="00BE0F4F">
        <w:rPr>
          <w:rFonts w:ascii="Cambria" w:hAnsi="Cambria"/>
          <w:b/>
          <w:bCs/>
          <w:sz w:val="26"/>
          <w:szCs w:val="26"/>
        </w:rPr>
        <w:t>:</w:t>
      </w:r>
      <w:r w:rsidR="00BF4663" w:rsidRPr="00BE0F4F">
        <w:rPr>
          <w:rFonts w:ascii="Cambria" w:hAnsi="Cambria"/>
          <w:sz w:val="26"/>
          <w:szCs w:val="26"/>
        </w:rPr>
        <w:t xml:space="preserve"> 2211</w:t>
      </w:r>
      <w:r w:rsidR="00965160">
        <w:rPr>
          <w:rFonts w:ascii="Cambria" w:hAnsi="Cambria"/>
          <w:sz w:val="26"/>
          <w:szCs w:val="26"/>
        </w:rPr>
        <w:t xml:space="preserve"> </w:t>
      </w:r>
      <w:r w:rsidR="00BF4663" w:rsidRPr="00BE0F4F">
        <w:rPr>
          <w:rFonts w:ascii="Cambria" w:hAnsi="Cambria"/>
          <w:sz w:val="26"/>
          <w:szCs w:val="26"/>
        </w:rPr>
        <w:t>DB</w:t>
      </w:r>
      <w:r w:rsidR="00965160">
        <w:rPr>
          <w:rFonts w:ascii="Cambria" w:hAnsi="Cambria"/>
          <w:sz w:val="26"/>
          <w:szCs w:val="26"/>
        </w:rPr>
        <w:t xml:space="preserve">. </w:t>
      </w:r>
      <w:r w:rsidR="00BF4663" w:rsidRPr="00BE0F4F">
        <w:rPr>
          <w:rFonts w:ascii="Cambria" w:hAnsi="Cambria"/>
          <w:b/>
          <w:bCs/>
          <w:sz w:val="26"/>
          <w:szCs w:val="26"/>
        </w:rPr>
        <w:t>Tipo:</w:t>
      </w:r>
      <w:r w:rsidR="00BF4663" w:rsidRPr="00BE0F4F">
        <w:rPr>
          <w:rFonts w:ascii="Cambria" w:hAnsi="Cambria"/>
          <w:sz w:val="26"/>
          <w:szCs w:val="26"/>
        </w:rPr>
        <w:t xml:space="preserve"> Ordenanza</w:t>
      </w:r>
      <w:r w:rsidR="00965160">
        <w:rPr>
          <w:rFonts w:ascii="Cambria" w:hAnsi="Cambria"/>
          <w:sz w:val="26"/>
          <w:szCs w:val="26"/>
        </w:rPr>
        <w:t xml:space="preserve">. </w:t>
      </w:r>
      <w:r w:rsidR="00BF4663" w:rsidRPr="00BE0F4F">
        <w:rPr>
          <w:rFonts w:ascii="Cambria" w:hAnsi="Cambria"/>
          <w:b/>
          <w:bCs/>
          <w:sz w:val="26"/>
          <w:szCs w:val="26"/>
        </w:rPr>
        <w:t>Autoría:</w:t>
      </w:r>
      <w:r w:rsidR="00BF4663" w:rsidRPr="00BE0F4F">
        <w:rPr>
          <w:rFonts w:ascii="Cambria" w:hAnsi="Cambria"/>
          <w:sz w:val="26"/>
          <w:szCs w:val="26"/>
        </w:rPr>
        <w:t xml:space="preserve"> Carolina Giusti, María Alejandra Bugnon de Porporatto, Pablo Ghiano, Andrea Ochat, Horacio Bertoglio y Santiago Dobler</w:t>
      </w:r>
      <w:r w:rsidR="00965160">
        <w:rPr>
          <w:rFonts w:ascii="Cambria" w:hAnsi="Cambria"/>
          <w:sz w:val="26"/>
          <w:szCs w:val="26"/>
        </w:rPr>
        <w:t xml:space="preserve">. </w:t>
      </w:r>
      <w:r w:rsidR="006A0061" w:rsidRPr="00A8515E">
        <w:rPr>
          <w:rStyle w:val="Ninguno"/>
          <w:rFonts w:ascii="Cambria" w:hAnsi="Cambria"/>
          <w:b/>
          <w:bCs/>
          <w:sz w:val="26"/>
          <w:szCs w:val="26"/>
          <w:u w:val="single"/>
        </w:rPr>
        <w:t>PROYECTO DE ORDENANZA</w:t>
      </w:r>
      <w:r w:rsidR="006A0061" w:rsidRPr="006A0061">
        <w:rPr>
          <w:rStyle w:val="Ninguno"/>
          <w:rFonts w:ascii="Cambria" w:hAnsi="Cambria"/>
          <w:b/>
          <w:bCs/>
          <w:sz w:val="26"/>
          <w:szCs w:val="26"/>
        </w:rPr>
        <w:t>:</w:t>
      </w:r>
      <w:r w:rsidR="006A0061">
        <w:rPr>
          <w:rStyle w:val="Ninguno"/>
          <w:rFonts w:ascii="Cambria" w:hAnsi="Cambria"/>
          <w:b/>
          <w:bCs/>
          <w:sz w:val="26"/>
          <w:szCs w:val="26"/>
        </w:rPr>
        <w:t xml:space="preserve"> “</w:t>
      </w:r>
      <w:r w:rsidR="006A0061" w:rsidRPr="00A8515E">
        <w:rPr>
          <w:rStyle w:val="Ninguno"/>
          <w:rFonts w:ascii="Cambria" w:hAnsi="Cambria"/>
          <w:b/>
          <w:bCs/>
          <w:sz w:val="26"/>
          <w:szCs w:val="26"/>
        </w:rPr>
        <w:t>ARTÍCULO 1º</w:t>
      </w:r>
      <w:r w:rsidR="006A0061">
        <w:rPr>
          <w:rStyle w:val="Ninguno"/>
          <w:rFonts w:ascii="Cambria" w:hAnsi="Cambria"/>
          <w:b/>
          <w:bCs/>
          <w:sz w:val="26"/>
          <w:szCs w:val="26"/>
        </w:rPr>
        <w:t>:</w:t>
      </w:r>
      <w:r w:rsidR="006A0061" w:rsidRPr="00A8515E">
        <w:rPr>
          <w:rStyle w:val="Ninguno"/>
          <w:rFonts w:ascii="Cambria" w:hAnsi="Cambria"/>
          <w:sz w:val="26"/>
          <w:szCs w:val="26"/>
        </w:rPr>
        <w:t xml:space="preserve"> En toda Plusvalía a aplicarse a emprendimientos urbanísticos o construcciones, el área técnica ejecutiva interviniente, debe adjuntar al legajo un informe dando cuenta de los fundamentos y los cálculos numéricos que se estimen pertinentes para proponer una determinada plusvalía.</w:t>
      </w:r>
      <w:r w:rsidR="006A0061">
        <w:rPr>
          <w:rStyle w:val="Ninguno"/>
          <w:rFonts w:ascii="Cambria" w:hAnsi="Cambria"/>
          <w:sz w:val="26"/>
          <w:szCs w:val="26"/>
        </w:rPr>
        <w:t xml:space="preserve"> </w:t>
      </w:r>
      <w:r w:rsidR="006A0061" w:rsidRPr="00A8515E">
        <w:rPr>
          <w:rStyle w:val="Ninguno"/>
          <w:rFonts w:ascii="Cambria" w:hAnsi="Cambria"/>
          <w:b/>
          <w:bCs/>
          <w:sz w:val="26"/>
          <w:szCs w:val="26"/>
        </w:rPr>
        <w:t>ARTÍCULO 2º</w:t>
      </w:r>
      <w:r w:rsidR="006A0061">
        <w:rPr>
          <w:rStyle w:val="Ninguno"/>
          <w:rFonts w:ascii="Cambria" w:hAnsi="Cambria"/>
          <w:b/>
          <w:bCs/>
          <w:sz w:val="26"/>
          <w:szCs w:val="26"/>
        </w:rPr>
        <w:t>:</w:t>
      </w:r>
      <w:r w:rsidR="006A0061" w:rsidRPr="00A8515E">
        <w:rPr>
          <w:rStyle w:val="Ninguno"/>
          <w:rFonts w:ascii="Cambria" w:hAnsi="Cambria"/>
          <w:sz w:val="26"/>
          <w:szCs w:val="26"/>
        </w:rPr>
        <w:t xml:space="preserve"> El informe referido en el </w:t>
      </w:r>
      <w:r w:rsidR="00C05797">
        <w:rPr>
          <w:rStyle w:val="Ninguno"/>
          <w:rFonts w:ascii="Cambria" w:hAnsi="Cambria"/>
          <w:sz w:val="26"/>
          <w:szCs w:val="26"/>
        </w:rPr>
        <w:t>A</w:t>
      </w:r>
      <w:r w:rsidR="006A0061" w:rsidRPr="00A8515E">
        <w:rPr>
          <w:rStyle w:val="Ninguno"/>
          <w:rFonts w:ascii="Cambria" w:hAnsi="Cambria"/>
          <w:sz w:val="26"/>
          <w:szCs w:val="26"/>
        </w:rPr>
        <w:t>rtículo 1º</w:t>
      </w:r>
      <w:r w:rsidR="00C05797">
        <w:rPr>
          <w:rStyle w:val="Ninguno"/>
          <w:rFonts w:ascii="Cambria" w:hAnsi="Cambria"/>
          <w:sz w:val="26"/>
          <w:szCs w:val="26"/>
        </w:rPr>
        <w:t>)</w:t>
      </w:r>
      <w:r w:rsidR="006A0061" w:rsidRPr="00A8515E">
        <w:rPr>
          <w:rStyle w:val="Ninguno"/>
          <w:rFonts w:ascii="Cambria" w:hAnsi="Cambria"/>
          <w:sz w:val="26"/>
          <w:szCs w:val="26"/>
        </w:rPr>
        <w:t xml:space="preserve"> debe enviarse por Nota Oficial al Concejo Municipal para su consideración, previo a ser incluido en cualquier Convenio con el titular del emprendimiento.</w:t>
      </w:r>
      <w:r w:rsidR="006A0061">
        <w:rPr>
          <w:rStyle w:val="Ninguno"/>
          <w:rFonts w:ascii="Cambria" w:hAnsi="Cambria"/>
          <w:sz w:val="26"/>
          <w:szCs w:val="26"/>
        </w:rPr>
        <w:t xml:space="preserve"> </w:t>
      </w:r>
      <w:r w:rsidR="006A0061" w:rsidRPr="00A8515E">
        <w:rPr>
          <w:rStyle w:val="Ninguno"/>
          <w:rFonts w:ascii="Cambria" w:hAnsi="Cambria"/>
          <w:b/>
          <w:bCs/>
          <w:sz w:val="26"/>
          <w:szCs w:val="26"/>
        </w:rPr>
        <w:t>ARTÍCULO 3º</w:t>
      </w:r>
      <w:r w:rsidR="006A0061">
        <w:rPr>
          <w:rStyle w:val="Ninguno"/>
          <w:rFonts w:ascii="Cambria" w:hAnsi="Cambria"/>
          <w:b/>
          <w:bCs/>
          <w:sz w:val="26"/>
          <w:szCs w:val="26"/>
        </w:rPr>
        <w:t>:</w:t>
      </w:r>
      <w:r w:rsidR="006A0061" w:rsidRPr="00A8515E">
        <w:rPr>
          <w:rStyle w:val="Ninguno"/>
          <w:rFonts w:ascii="Cambria" w:hAnsi="Cambria"/>
          <w:b/>
          <w:bCs/>
          <w:sz w:val="26"/>
          <w:szCs w:val="26"/>
        </w:rPr>
        <w:t xml:space="preserve"> </w:t>
      </w:r>
      <w:r w:rsidR="006A0061" w:rsidRPr="00A8515E">
        <w:rPr>
          <w:rStyle w:val="Ninguno"/>
          <w:rFonts w:ascii="Cambria" w:hAnsi="Cambria"/>
          <w:sz w:val="26"/>
          <w:szCs w:val="26"/>
        </w:rPr>
        <w:t>Dese al Departamento Ejecutivo Municipal para su promulgación, comuníquese, publíquese, archívese y dese al R. de R. D. y O</w:t>
      </w:r>
      <w:r w:rsidR="006A0061">
        <w:rPr>
          <w:rStyle w:val="Ninguno"/>
          <w:rFonts w:ascii="Cambria" w:hAnsi="Cambria"/>
          <w:sz w:val="26"/>
          <w:szCs w:val="26"/>
        </w:rPr>
        <w:t>”</w:t>
      </w:r>
      <w:r w:rsidR="006A0061" w:rsidRPr="00A8515E">
        <w:rPr>
          <w:rStyle w:val="Ninguno"/>
          <w:rFonts w:ascii="Cambria" w:hAnsi="Cambria"/>
          <w:sz w:val="26"/>
          <w:szCs w:val="26"/>
        </w:rPr>
        <w:t>.</w:t>
      </w:r>
      <w:r w:rsidR="00925139">
        <w:rPr>
          <w:rStyle w:val="Ninguno"/>
          <w:rFonts w:ascii="Cambria" w:hAnsi="Cambria"/>
          <w:sz w:val="26"/>
          <w:szCs w:val="26"/>
        </w:rPr>
        <w:t xml:space="preserve"> Finalizada su lectura, pide la palabra el Concejal </w:t>
      </w:r>
      <w:r w:rsidR="00925139" w:rsidRPr="00FD2773">
        <w:rPr>
          <w:rStyle w:val="Ninguno"/>
          <w:rFonts w:ascii="Cambria" w:hAnsi="Cambria"/>
          <w:b/>
          <w:bCs/>
          <w:sz w:val="26"/>
          <w:szCs w:val="26"/>
        </w:rPr>
        <w:t>Horacio Bertoglio</w:t>
      </w:r>
      <w:r w:rsidR="00925139">
        <w:rPr>
          <w:rStyle w:val="Ninguno"/>
          <w:rFonts w:ascii="Cambria" w:hAnsi="Cambria"/>
          <w:sz w:val="26"/>
          <w:szCs w:val="26"/>
        </w:rPr>
        <w:t xml:space="preserve"> (PDP): “</w:t>
      </w:r>
      <w:r w:rsidR="00056E97">
        <w:rPr>
          <w:rStyle w:val="Ninguno"/>
          <w:rFonts w:ascii="Cambria" w:hAnsi="Cambria"/>
          <w:sz w:val="26"/>
          <w:szCs w:val="26"/>
        </w:rPr>
        <w:t xml:space="preserve">Nuevamente, todo el Concejo Municipal </w:t>
      </w:r>
      <w:r w:rsidR="00E056BE">
        <w:rPr>
          <w:rStyle w:val="Ninguno"/>
          <w:rFonts w:ascii="Cambria" w:hAnsi="Cambria"/>
          <w:sz w:val="26"/>
          <w:szCs w:val="26"/>
        </w:rPr>
        <w:t>presenta este Proyecto de Ordenanza que seguramente po</w:t>
      </w:r>
      <w:r w:rsidR="00F76F07">
        <w:rPr>
          <w:rStyle w:val="Ninguno"/>
          <w:rFonts w:ascii="Cambria" w:hAnsi="Cambria"/>
          <w:sz w:val="26"/>
          <w:szCs w:val="26"/>
        </w:rPr>
        <w:t>d</w:t>
      </w:r>
      <w:r w:rsidR="00E056BE">
        <w:rPr>
          <w:rStyle w:val="Ninguno"/>
          <w:rFonts w:ascii="Cambria" w:hAnsi="Cambria"/>
          <w:sz w:val="26"/>
          <w:szCs w:val="26"/>
        </w:rPr>
        <w:t>rá</w:t>
      </w:r>
      <w:r w:rsidR="00F76F07">
        <w:rPr>
          <w:rStyle w:val="Ninguno"/>
          <w:rFonts w:ascii="Cambria" w:hAnsi="Cambria"/>
          <w:sz w:val="26"/>
          <w:szCs w:val="26"/>
        </w:rPr>
        <w:t xml:space="preserve"> </w:t>
      </w:r>
      <w:r w:rsidR="00E056BE">
        <w:rPr>
          <w:rStyle w:val="Ninguno"/>
          <w:rFonts w:ascii="Cambria" w:hAnsi="Cambria"/>
          <w:sz w:val="26"/>
          <w:szCs w:val="26"/>
        </w:rPr>
        <w:t xml:space="preserve">ser enriquecido en el trabajo en </w:t>
      </w:r>
      <w:r w:rsidR="00F76F07">
        <w:rPr>
          <w:rStyle w:val="Ninguno"/>
          <w:rFonts w:ascii="Cambria" w:hAnsi="Cambria"/>
          <w:sz w:val="26"/>
          <w:szCs w:val="26"/>
        </w:rPr>
        <w:t>Comisión</w:t>
      </w:r>
      <w:r w:rsidR="00E056BE">
        <w:rPr>
          <w:rStyle w:val="Ninguno"/>
          <w:rFonts w:ascii="Cambria" w:hAnsi="Cambria"/>
          <w:sz w:val="26"/>
          <w:szCs w:val="26"/>
        </w:rPr>
        <w:t xml:space="preserve"> y que surge de justamente, valga la redundancia, del trabajo en </w:t>
      </w:r>
      <w:r w:rsidR="00F76F07">
        <w:rPr>
          <w:rStyle w:val="Ninguno"/>
          <w:rFonts w:ascii="Cambria" w:hAnsi="Cambria"/>
          <w:sz w:val="26"/>
          <w:szCs w:val="26"/>
        </w:rPr>
        <w:t>Comisión</w:t>
      </w:r>
      <w:r w:rsidR="00E056BE">
        <w:rPr>
          <w:rStyle w:val="Ninguno"/>
          <w:rFonts w:ascii="Cambria" w:hAnsi="Cambria"/>
          <w:sz w:val="26"/>
          <w:szCs w:val="26"/>
        </w:rPr>
        <w:t xml:space="preserve"> po</w:t>
      </w:r>
      <w:r w:rsidR="00F35C6C">
        <w:rPr>
          <w:rStyle w:val="Ninguno"/>
          <w:rFonts w:ascii="Cambria" w:hAnsi="Cambria"/>
          <w:sz w:val="26"/>
          <w:szCs w:val="26"/>
        </w:rPr>
        <w:t>r</w:t>
      </w:r>
      <w:r w:rsidR="00E056BE">
        <w:rPr>
          <w:rStyle w:val="Ninguno"/>
          <w:rFonts w:ascii="Cambria" w:hAnsi="Cambria"/>
          <w:sz w:val="26"/>
          <w:szCs w:val="26"/>
        </w:rPr>
        <w:t>que hemos analizado algunos aspectos referido a emprendimientos urbanísticos</w:t>
      </w:r>
      <w:r w:rsidR="00200B1A">
        <w:rPr>
          <w:rStyle w:val="Ninguno"/>
          <w:rFonts w:ascii="Cambria" w:hAnsi="Cambria"/>
          <w:sz w:val="26"/>
          <w:szCs w:val="26"/>
        </w:rPr>
        <w:t>, loteos particularmente</w:t>
      </w:r>
      <w:r w:rsidR="00E056BE">
        <w:rPr>
          <w:rStyle w:val="Ninguno"/>
          <w:rFonts w:ascii="Cambria" w:hAnsi="Cambria"/>
          <w:sz w:val="26"/>
          <w:szCs w:val="26"/>
        </w:rPr>
        <w:t>.</w:t>
      </w:r>
      <w:r w:rsidR="00200B1A">
        <w:rPr>
          <w:rStyle w:val="Ninguno"/>
          <w:rFonts w:ascii="Cambria" w:hAnsi="Cambria"/>
          <w:sz w:val="26"/>
          <w:szCs w:val="26"/>
        </w:rPr>
        <w:t xml:space="preserve"> Y a la hora de hacer consultas a personal técnico que maneja desde el lado del Ejecutivo determinadas variantes y determinadas propuestas que luego </w:t>
      </w:r>
      <w:r w:rsidR="00EB55D6">
        <w:rPr>
          <w:rStyle w:val="Ninguno"/>
          <w:rFonts w:ascii="Cambria" w:hAnsi="Cambria"/>
          <w:sz w:val="26"/>
          <w:szCs w:val="26"/>
        </w:rPr>
        <w:t>vienen</w:t>
      </w:r>
      <w:r w:rsidR="00200B1A">
        <w:rPr>
          <w:rStyle w:val="Ninguno"/>
          <w:rFonts w:ascii="Cambria" w:hAnsi="Cambria"/>
          <w:sz w:val="26"/>
          <w:szCs w:val="26"/>
        </w:rPr>
        <w:t xml:space="preserve"> a este Cuerpo</w:t>
      </w:r>
      <w:r w:rsidR="005B5392">
        <w:rPr>
          <w:rStyle w:val="Ninguno"/>
          <w:rFonts w:ascii="Cambria" w:hAnsi="Cambria"/>
          <w:sz w:val="26"/>
          <w:szCs w:val="26"/>
        </w:rPr>
        <w:t>, parece quedar claro que el Municipio no tiene una certeza, no tiene la costumbre, no est</w:t>
      </w:r>
      <w:r w:rsidR="00F35C6C">
        <w:rPr>
          <w:rStyle w:val="Ninguno"/>
          <w:rFonts w:ascii="Cambria" w:hAnsi="Cambria"/>
          <w:sz w:val="26"/>
          <w:szCs w:val="26"/>
        </w:rPr>
        <w:t>á</w:t>
      </w:r>
      <w:r w:rsidR="005B5392">
        <w:rPr>
          <w:rStyle w:val="Ninguno"/>
          <w:rFonts w:ascii="Cambria" w:hAnsi="Cambria"/>
          <w:sz w:val="26"/>
          <w:szCs w:val="26"/>
        </w:rPr>
        <w:t xml:space="preserve"> fijado por Ordenanza, </w:t>
      </w:r>
      <w:r w:rsidR="0057564E">
        <w:rPr>
          <w:rStyle w:val="Ninguno"/>
          <w:rFonts w:ascii="Cambria" w:hAnsi="Cambria"/>
          <w:sz w:val="26"/>
          <w:szCs w:val="26"/>
        </w:rPr>
        <w:t xml:space="preserve">de que podamos tener trazabilidad en el expediente urbanístico de que se trate, o </w:t>
      </w:r>
      <w:r w:rsidR="00820454">
        <w:rPr>
          <w:rStyle w:val="Ninguno"/>
          <w:rFonts w:ascii="Cambria" w:hAnsi="Cambria"/>
          <w:sz w:val="26"/>
          <w:szCs w:val="26"/>
        </w:rPr>
        <w:t>constructivo</w:t>
      </w:r>
      <w:r w:rsidR="0057564E">
        <w:rPr>
          <w:rStyle w:val="Ninguno"/>
          <w:rFonts w:ascii="Cambria" w:hAnsi="Cambria"/>
          <w:sz w:val="26"/>
          <w:szCs w:val="26"/>
        </w:rPr>
        <w:t xml:space="preserve"> del que se</w:t>
      </w:r>
      <w:r w:rsidR="00820454">
        <w:rPr>
          <w:rStyle w:val="Ninguno"/>
          <w:rFonts w:ascii="Cambria" w:hAnsi="Cambria"/>
          <w:sz w:val="26"/>
          <w:szCs w:val="26"/>
        </w:rPr>
        <w:t xml:space="preserve"> trate</w:t>
      </w:r>
      <w:r w:rsidR="00370775">
        <w:rPr>
          <w:rStyle w:val="Ninguno"/>
          <w:rFonts w:ascii="Cambria" w:hAnsi="Cambria"/>
          <w:sz w:val="26"/>
          <w:szCs w:val="26"/>
        </w:rPr>
        <w:t xml:space="preserve"> d</w:t>
      </w:r>
      <w:r w:rsidR="000A4DFC">
        <w:rPr>
          <w:rStyle w:val="Ninguno"/>
          <w:rFonts w:ascii="Cambria" w:hAnsi="Cambria"/>
          <w:sz w:val="26"/>
          <w:szCs w:val="26"/>
        </w:rPr>
        <w:t>e lo que manda la Ordenanza de Uso de Suelo Nº 1294/99 en</w:t>
      </w:r>
      <w:r w:rsidR="00370775">
        <w:rPr>
          <w:rStyle w:val="Ninguno"/>
          <w:rFonts w:ascii="Cambria" w:hAnsi="Cambria"/>
          <w:sz w:val="26"/>
          <w:szCs w:val="26"/>
        </w:rPr>
        <w:t>,</w:t>
      </w:r>
      <w:r w:rsidR="000A4DFC">
        <w:rPr>
          <w:rStyle w:val="Ninguno"/>
          <w:rFonts w:ascii="Cambria" w:hAnsi="Cambria"/>
          <w:sz w:val="26"/>
          <w:szCs w:val="26"/>
        </w:rPr>
        <w:t xml:space="preserve"> particularmente</w:t>
      </w:r>
      <w:r w:rsidR="00370775">
        <w:rPr>
          <w:rStyle w:val="Ninguno"/>
          <w:rFonts w:ascii="Cambria" w:hAnsi="Cambria"/>
          <w:sz w:val="26"/>
          <w:szCs w:val="26"/>
        </w:rPr>
        <w:t>,</w:t>
      </w:r>
      <w:r w:rsidR="000A4DFC">
        <w:rPr>
          <w:rStyle w:val="Ninguno"/>
          <w:rFonts w:ascii="Cambria" w:hAnsi="Cambria"/>
          <w:sz w:val="26"/>
          <w:szCs w:val="26"/>
        </w:rPr>
        <w:t xml:space="preserve"> un Art</w:t>
      </w:r>
      <w:r w:rsidR="00370775">
        <w:rPr>
          <w:rStyle w:val="Ninguno"/>
          <w:rFonts w:ascii="Cambria" w:hAnsi="Cambria"/>
          <w:sz w:val="26"/>
          <w:szCs w:val="26"/>
        </w:rPr>
        <w:t>ículo</w:t>
      </w:r>
      <w:r w:rsidR="000A4DFC">
        <w:rPr>
          <w:rStyle w:val="Ninguno"/>
          <w:rFonts w:ascii="Cambria" w:hAnsi="Cambria"/>
          <w:sz w:val="26"/>
          <w:szCs w:val="26"/>
        </w:rPr>
        <w:t xml:space="preserve"> que habla de </w:t>
      </w:r>
      <w:r w:rsidR="0090123C">
        <w:rPr>
          <w:rStyle w:val="Ninguno"/>
          <w:rFonts w:ascii="Cambria" w:hAnsi="Cambria"/>
          <w:sz w:val="26"/>
          <w:szCs w:val="26"/>
        </w:rPr>
        <w:t>c</w:t>
      </w:r>
      <w:r w:rsidR="000A4DFC">
        <w:rPr>
          <w:rStyle w:val="Ninguno"/>
          <w:rFonts w:ascii="Cambria" w:hAnsi="Cambria"/>
          <w:sz w:val="26"/>
          <w:szCs w:val="26"/>
        </w:rPr>
        <w:t xml:space="preserve">esiones adicionales, porque así lo nombra la Ordenanza y luego aclara que se trata del concepto de plusvalía. Decíamos que cuando uno requiere a los Funcionarios, esa Ordenanza que le da un margen bastante amplio ya que fija el </w:t>
      </w:r>
      <w:r w:rsidR="00DE737B">
        <w:rPr>
          <w:rStyle w:val="Ninguno"/>
          <w:rFonts w:ascii="Cambria" w:hAnsi="Cambria"/>
          <w:sz w:val="26"/>
          <w:szCs w:val="26"/>
        </w:rPr>
        <w:t>porcentaje</w:t>
      </w:r>
      <w:r w:rsidR="000A4DFC">
        <w:rPr>
          <w:rStyle w:val="Ninguno"/>
          <w:rFonts w:ascii="Cambria" w:hAnsi="Cambria"/>
          <w:sz w:val="26"/>
          <w:szCs w:val="26"/>
        </w:rPr>
        <w:t xml:space="preserve"> entre el 3% y el 10%</w:t>
      </w:r>
      <w:r w:rsidR="00370775">
        <w:rPr>
          <w:rStyle w:val="Ninguno"/>
          <w:rFonts w:ascii="Cambria" w:hAnsi="Cambria"/>
          <w:sz w:val="26"/>
          <w:szCs w:val="26"/>
        </w:rPr>
        <w:t>,</w:t>
      </w:r>
      <w:r w:rsidR="00200B1A">
        <w:rPr>
          <w:rStyle w:val="Ninguno"/>
          <w:rFonts w:ascii="Cambria" w:hAnsi="Cambria"/>
          <w:sz w:val="26"/>
          <w:szCs w:val="26"/>
        </w:rPr>
        <w:t xml:space="preserve"> </w:t>
      </w:r>
      <w:r w:rsidR="0090123C">
        <w:rPr>
          <w:rStyle w:val="Ninguno"/>
          <w:rFonts w:ascii="Cambria" w:hAnsi="Cambria"/>
          <w:sz w:val="26"/>
          <w:szCs w:val="26"/>
        </w:rPr>
        <w:t>el</w:t>
      </w:r>
      <w:r w:rsidR="00DE737B">
        <w:rPr>
          <w:rStyle w:val="Ninguno"/>
          <w:rFonts w:ascii="Cambria" w:hAnsi="Cambria"/>
          <w:sz w:val="26"/>
          <w:szCs w:val="26"/>
        </w:rPr>
        <w:t xml:space="preserve"> porcentaje posible de lotes resultantes, en el caso de un </w:t>
      </w:r>
      <w:r w:rsidR="0090123C">
        <w:rPr>
          <w:rStyle w:val="Ninguno"/>
          <w:rFonts w:ascii="Cambria" w:hAnsi="Cambria"/>
          <w:sz w:val="26"/>
          <w:szCs w:val="26"/>
        </w:rPr>
        <w:t>emprendimiento de loteo u otros casos que se han dado. Yo recordé aquí</w:t>
      </w:r>
      <w:r w:rsidR="00370775">
        <w:rPr>
          <w:rStyle w:val="Ninguno"/>
          <w:rFonts w:ascii="Cambria" w:hAnsi="Cambria"/>
          <w:sz w:val="26"/>
          <w:szCs w:val="26"/>
        </w:rPr>
        <w:t>,</w:t>
      </w:r>
      <w:r w:rsidR="0090123C">
        <w:rPr>
          <w:rStyle w:val="Ninguno"/>
          <w:rFonts w:ascii="Cambria" w:hAnsi="Cambria"/>
          <w:sz w:val="26"/>
          <w:szCs w:val="26"/>
        </w:rPr>
        <w:t xml:space="preserve"> por ejemplo</w:t>
      </w:r>
      <w:r w:rsidR="00370775">
        <w:rPr>
          <w:rStyle w:val="Ninguno"/>
          <w:rFonts w:ascii="Cambria" w:hAnsi="Cambria"/>
          <w:sz w:val="26"/>
          <w:szCs w:val="26"/>
        </w:rPr>
        <w:t>,</w:t>
      </w:r>
      <w:r w:rsidR="0090123C">
        <w:rPr>
          <w:rStyle w:val="Ninguno"/>
          <w:rFonts w:ascii="Cambria" w:hAnsi="Cambria"/>
          <w:sz w:val="26"/>
          <w:szCs w:val="26"/>
        </w:rPr>
        <w:t xml:space="preserve"> cuando el Grupo Sancor Seguros solicitó un permiso que le fue concedido y a través de este mismo mecanismo de cesión adicional pudo autorizar una mayor</w:t>
      </w:r>
      <w:r w:rsidR="00182983">
        <w:rPr>
          <w:rStyle w:val="Ninguno"/>
          <w:rFonts w:ascii="Cambria" w:hAnsi="Cambria"/>
          <w:sz w:val="26"/>
          <w:szCs w:val="26"/>
        </w:rPr>
        <w:t xml:space="preserve"> altura a la que permite el </w:t>
      </w:r>
      <w:r w:rsidR="00370775">
        <w:rPr>
          <w:rStyle w:val="Ninguno"/>
          <w:rFonts w:ascii="Cambria" w:hAnsi="Cambria"/>
          <w:sz w:val="26"/>
          <w:szCs w:val="26"/>
        </w:rPr>
        <w:t>R</w:t>
      </w:r>
      <w:r w:rsidR="00182983">
        <w:rPr>
          <w:rStyle w:val="Ninguno"/>
          <w:rFonts w:ascii="Cambria" w:hAnsi="Cambria"/>
          <w:sz w:val="26"/>
          <w:szCs w:val="26"/>
        </w:rPr>
        <w:t xml:space="preserve">eglamento de edificación para su edificio ubicado en calle Rivadavia, </w:t>
      </w:r>
      <w:r w:rsidR="00370775">
        <w:rPr>
          <w:rStyle w:val="Ninguno"/>
          <w:rFonts w:ascii="Cambria" w:hAnsi="Cambria"/>
          <w:sz w:val="26"/>
          <w:szCs w:val="26"/>
        </w:rPr>
        <w:t>S</w:t>
      </w:r>
      <w:r w:rsidR="00182983">
        <w:rPr>
          <w:rStyle w:val="Ninguno"/>
          <w:rFonts w:ascii="Cambria" w:hAnsi="Cambria"/>
          <w:sz w:val="26"/>
          <w:szCs w:val="26"/>
        </w:rPr>
        <w:t>ede entiendo</w:t>
      </w:r>
      <w:r w:rsidR="00370775">
        <w:rPr>
          <w:rStyle w:val="Ninguno"/>
          <w:rFonts w:ascii="Cambria" w:hAnsi="Cambria"/>
          <w:sz w:val="26"/>
          <w:szCs w:val="26"/>
        </w:rPr>
        <w:t>,</w:t>
      </w:r>
      <w:r w:rsidR="00182983">
        <w:rPr>
          <w:rStyle w:val="Ninguno"/>
          <w:rFonts w:ascii="Cambria" w:hAnsi="Cambria"/>
          <w:sz w:val="26"/>
          <w:szCs w:val="26"/>
        </w:rPr>
        <w:t xml:space="preserve"> del Nuevo Archivo Corporativo del Grupo.</w:t>
      </w:r>
      <w:r w:rsidR="00CA6F67">
        <w:rPr>
          <w:rStyle w:val="Ninguno"/>
          <w:rFonts w:ascii="Cambria" w:hAnsi="Cambria"/>
          <w:sz w:val="26"/>
          <w:szCs w:val="26"/>
        </w:rPr>
        <w:t xml:space="preserve"> Y decíamos entonces que no queda debidamente </w:t>
      </w:r>
      <w:r w:rsidR="00C05797">
        <w:rPr>
          <w:rStyle w:val="Ninguno"/>
          <w:rFonts w:ascii="Cambria" w:hAnsi="Cambria"/>
          <w:sz w:val="26"/>
          <w:szCs w:val="26"/>
        </w:rPr>
        <w:t>documentado</w:t>
      </w:r>
      <w:r w:rsidR="00CA6F67">
        <w:rPr>
          <w:rStyle w:val="Ninguno"/>
          <w:rFonts w:ascii="Cambria" w:hAnsi="Cambria"/>
          <w:sz w:val="26"/>
          <w:szCs w:val="26"/>
        </w:rPr>
        <w:t xml:space="preserve"> los criterios y los cálculos económicos que la misma Ordenanza refiere como diferencia del valor previo y posterior a una medida legislativa y ejecutiva de promulgación</w:t>
      </w:r>
      <w:r w:rsidR="00370775">
        <w:rPr>
          <w:rStyle w:val="Ninguno"/>
          <w:rFonts w:ascii="Cambria" w:hAnsi="Cambria"/>
          <w:sz w:val="26"/>
          <w:szCs w:val="26"/>
        </w:rPr>
        <w:t>,</w:t>
      </w:r>
      <w:r w:rsidR="00CA6F67">
        <w:rPr>
          <w:rStyle w:val="Ninguno"/>
          <w:rFonts w:ascii="Cambria" w:hAnsi="Cambria"/>
          <w:sz w:val="26"/>
          <w:szCs w:val="26"/>
        </w:rPr>
        <w:t xml:space="preserve"> en todo caso</w:t>
      </w:r>
      <w:r w:rsidR="00370775">
        <w:rPr>
          <w:rStyle w:val="Ninguno"/>
          <w:rFonts w:ascii="Cambria" w:hAnsi="Cambria"/>
          <w:sz w:val="26"/>
          <w:szCs w:val="26"/>
        </w:rPr>
        <w:t>,</w:t>
      </w:r>
      <w:r w:rsidR="00CA6F67">
        <w:rPr>
          <w:rStyle w:val="Ninguno"/>
          <w:rFonts w:ascii="Cambria" w:hAnsi="Cambria"/>
          <w:sz w:val="26"/>
          <w:szCs w:val="26"/>
        </w:rPr>
        <w:t xml:space="preserve"> de una </w:t>
      </w:r>
      <w:r w:rsidR="00C05797">
        <w:rPr>
          <w:rStyle w:val="Ninguno"/>
          <w:rFonts w:ascii="Cambria" w:hAnsi="Cambria"/>
          <w:sz w:val="26"/>
          <w:szCs w:val="26"/>
        </w:rPr>
        <w:t xml:space="preserve">excepción. Así que el Proyecto de Ordenanza que en principio hemos concebido con la firma de los seis Ediles dice: Artículo 1º) </w:t>
      </w:r>
      <w:r w:rsidR="00C05797" w:rsidRPr="00A8515E">
        <w:rPr>
          <w:rStyle w:val="Ninguno"/>
          <w:rFonts w:ascii="Cambria" w:hAnsi="Cambria"/>
          <w:sz w:val="26"/>
          <w:szCs w:val="26"/>
        </w:rPr>
        <w:t xml:space="preserve">En toda Plusvalía a aplicarse a emprendimientos urbanísticos o construcciones, el área técnica ejecutiva interviniente, debe adjuntar al legajo un informe dando cuenta de los fundamentos y los cálculos </w:t>
      </w:r>
      <w:r w:rsidR="00C05797" w:rsidRPr="00A8515E">
        <w:rPr>
          <w:rStyle w:val="Ninguno"/>
          <w:rFonts w:ascii="Cambria" w:hAnsi="Cambria"/>
          <w:sz w:val="26"/>
          <w:szCs w:val="26"/>
        </w:rPr>
        <w:lastRenderedPageBreak/>
        <w:t>numéricos que se estimen pertinentes para proponer una determinada plusvalía.</w:t>
      </w:r>
      <w:r w:rsidR="00C05797">
        <w:rPr>
          <w:rStyle w:val="Ninguno"/>
          <w:rFonts w:ascii="Cambria" w:hAnsi="Cambria"/>
          <w:sz w:val="26"/>
          <w:szCs w:val="26"/>
        </w:rPr>
        <w:t xml:space="preserve"> </w:t>
      </w:r>
      <w:r w:rsidR="00C85587" w:rsidRPr="00C85587">
        <w:rPr>
          <w:rStyle w:val="Ninguno"/>
          <w:rFonts w:ascii="Cambria" w:hAnsi="Cambria"/>
          <w:sz w:val="26"/>
          <w:szCs w:val="26"/>
        </w:rPr>
        <w:t>Artículo2º)</w:t>
      </w:r>
      <w:r w:rsidR="00C05797" w:rsidRPr="00A8515E">
        <w:rPr>
          <w:rStyle w:val="Ninguno"/>
          <w:rFonts w:ascii="Cambria" w:hAnsi="Cambria"/>
          <w:sz w:val="26"/>
          <w:szCs w:val="26"/>
        </w:rPr>
        <w:t xml:space="preserve"> El informe referido en el </w:t>
      </w:r>
      <w:r w:rsidR="00C05797">
        <w:rPr>
          <w:rStyle w:val="Ninguno"/>
          <w:rFonts w:ascii="Cambria" w:hAnsi="Cambria"/>
          <w:sz w:val="26"/>
          <w:szCs w:val="26"/>
        </w:rPr>
        <w:t>A</w:t>
      </w:r>
      <w:r w:rsidR="00C05797" w:rsidRPr="00A8515E">
        <w:rPr>
          <w:rStyle w:val="Ninguno"/>
          <w:rFonts w:ascii="Cambria" w:hAnsi="Cambria"/>
          <w:sz w:val="26"/>
          <w:szCs w:val="26"/>
        </w:rPr>
        <w:t>rtículo 1º</w:t>
      </w:r>
      <w:r w:rsidR="00C05797">
        <w:rPr>
          <w:rStyle w:val="Ninguno"/>
          <w:rFonts w:ascii="Cambria" w:hAnsi="Cambria"/>
          <w:sz w:val="26"/>
          <w:szCs w:val="26"/>
        </w:rPr>
        <w:t>)</w:t>
      </w:r>
      <w:r w:rsidR="00C05797" w:rsidRPr="00A8515E">
        <w:rPr>
          <w:rStyle w:val="Ninguno"/>
          <w:rFonts w:ascii="Cambria" w:hAnsi="Cambria"/>
          <w:sz w:val="26"/>
          <w:szCs w:val="26"/>
        </w:rPr>
        <w:t xml:space="preserve"> debe enviarse por Nota Oficial al Concejo Municipal para su consideración, previo a ser incluido en cualquier Convenio con el titular del emprendimiento.</w:t>
      </w:r>
      <w:r w:rsidR="006B7E8B">
        <w:rPr>
          <w:rStyle w:val="Ninguno"/>
          <w:rFonts w:ascii="Cambria" w:hAnsi="Cambria"/>
          <w:sz w:val="26"/>
          <w:szCs w:val="26"/>
        </w:rPr>
        <w:t xml:space="preserve"> Artículo 3º) de forma</w:t>
      </w:r>
      <w:r w:rsidR="00F22C17">
        <w:rPr>
          <w:rStyle w:val="Ninguno"/>
          <w:rFonts w:ascii="Cambria" w:hAnsi="Cambria"/>
          <w:sz w:val="26"/>
          <w:szCs w:val="26"/>
        </w:rPr>
        <w:t>. En un di</w:t>
      </w:r>
      <w:r w:rsidR="00370775">
        <w:rPr>
          <w:rStyle w:val="Ninguno"/>
          <w:rFonts w:ascii="Cambria" w:hAnsi="Cambria"/>
          <w:sz w:val="26"/>
          <w:szCs w:val="26"/>
        </w:rPr>
        <w:t>á</w:t>
      </w:r>
      <w:r w:rsidR="00F22C17">
        <w:rPr>
          <w:rStyle w:val="Ninguno"/>
          <w:rFonts w:ascii="Cambria" w:hAnsi="Cambria"/>
          <w:sz w:val="26"/>
          <w:szCs w:val="26"/>
        </w:rPr>
        <w:t>logo posterior, incluso con el aporte también de nuestra Secretaria, vimos que realmente vamos a poder incorporarle cambios y mejorar y ajustar este Proyecto en el trabajo en Comisión, así que esto es todo lo que tengo que decir Presidenta</w:t>
      </w:r>
      <w:r w:rsidR="00B90240">
        <w:rPr>
          <w:rStyle w:val="Ninguno"/>
          <w:rFonts w:ascii="Cambria" w:hAnsi="Cambria"/>
          <w:sz w:val="26"/>
          <w:szCs w:val="26"/>
        </w:rPr>
        <w:t xml:space="preserve">. Gracias”. </w:t>
      </w:r>
      <w:r w:rsidR="00965160">
        <w:rPr>
          <w:rFonts w:ascii="Cambria" w:hAnsi="Cambria" w:cs="Courier New"/>
          <w:sz w:val="26"/>
          <w:szCs w:val="26"/>
        </w:rPr>
        <w:t>T</w:t>
      </w:r>
      <w:r w:rsidR="00965160" w:rsidRPr="0084662F">
        <w:rPr>
          <w:rStyle w:val="Ninguno"/>
          <w:rFonts w:ascii="Cambria" w:hAnsi="Cambria"/>
          <w:sz w:val="26"/>
          <w:szCs w:val="26"/>
        </w:rPr>
        <w:t xml:space="preserve">oma la palabra la Titular del Cuerpo Legislativo, Concejala </w:t>
      </w:r>
      <w:r w:rsidR="00965160" w:rsidRPr="0084662F">
        <w:rPr>
          <w:rStyle w:val="Ninguno"/>
          <w:rFonts w:ascii="Cambria" w:hAnsi="Cambria"/>
          <w:b/>
          <w:bCs/>
          <w:sz w:val="26"/>
          <w:szCs w:val="26"/>
        </w:rPr>
        <w:t>Carolina Giusti</w:t>
      </w:r>
      <w:r w:rsidR="00965160" w:rsidRPr="0084662F">
        <w:rPr>
          <w:rStyle w:val="Ninguno"/>
          <w:rFonts w:ascii="Cambria" w:hAnsi="Cambria"/>
          <w:sz w:val="26"/>
          <w:szCs w:val="26"/>
        </w:rPr>
        <w:t xml:space="preserve"> (Juntos por el Cambio):</w:t>
      </w:r>
      <w:r w:rsidR="00965160">
        <w:rPr>
          <w:rStyle w:val="Ninguno"/>
          <w:rFonts w:ascii="Cambria" w:hAnsi="Cambria"/>
          <w:sz w:val="26"/>
          <w:szCs w:val="26"/>
        </w:rPr>
        <w:t xml:space="preserve"> “</w:t>
      </w:r>
      <w:r w:rsidR="00B90240">
        <w:rPr>
          <w:rStyle w:val="Ninguno"/>
          <w:rFonts w:ascii="Cambria" w:hAnsi="Cambria"/>
          <w:sz w:val="26"/>
          <w:szCs w:val="26"/>
        </w:rPr>
        <w:t xml:space="preserve">Bien. Pasa a Comisión”. Aprobado. </w:t>
      </w:r>
      <w:r w:rsidR="00BF4663" w:rsidRPr="00BE0F4F">
        <w:rPr>
          <w:rFonts w:ascii="Cambria" w:hAnsi="Cambria"/>
          <w:b/>
          <w:bCs/>
          <w:sz w:val="26"/>
          <w:szCs w:val="26"/>
        </w:rPr>
        <w:t>Expte. N</w:t>
      </w:r>
      <w:r w:rsidR="0040165B">
        <w:rPr>
          <w:rFonts w:ascii="Cambria" w:hAnsi="Cambria"/>
          <w:b/>
          <w:bCs/>
          <w:sz w:val="26"/>
          <w:szCs w:val="26"/>
        </w:rPr>
        <w:t>º</w:t>
      </w:r>
      <w:r w:rsidR="00BF4663" w:rsidRPr="00BE0F4F">
        <w:rPr>
          <w:rFonts w:ascii="Cambria" w:hAnsi="Cambria"/>
          <w:b/>
          <w:bCs/>
          <w:sz w:val="26"/>
          <w:szCs w:val="26"/>
        </w:rPr>
        <w:t>:</w:t>
      </w:r>
      <w:r w:rsidR="00BF4663" w:rsidRPr="00BE0F4F">
        <w:rPr>
          <w:rFonts w:ascii="Cambria" w:hAnsi="Cambria"/>
          <w:sz w:val="26"/>
          <w:szCs w:val="26"/>
        </w:rPr>
        <w:t xml:space="preserve"> 2212</w:t>
      </w:r>
      <w:r w:rsidR="00B90240">
        <w:rPr>
          <w:rFonts w:ascii="Cambria" w:hAnsi="Cambria"/>
          <w:sz w:val="26"/>
          <w:szCs w:val="26"/>
        </w:rPr>
        <w:t xml:space="preserve"> </w:t>
      </w:r>
      <w:r w:rsidR="00BF4663" w:rsidRPr="00BE0F4F">
        <w:rPr>
          <w:rFonts w:ascii="Cambria" w:hAnsi="Cambria"/>
          <w:sz w:val="26"/>
          <w:szCs w:val="26"/>
        </w:rPr>
        <w:t>DB</w:t>
      </w:r>
      <w:r w:rsidR="00B90240">
        <w:rPr>
          <w:rFonts w:ascii="Cambria" w:hAnsi="Cambria"/>
          <w:sz w:val="26"/>
          <w:szCs w:val="26"/>
        </w:rPr>
        <w:t xml:space="preserve">. </w:t>
      </w:r>
      <w:r w:rsidR="00BF4663" w:rsidRPr="00BE0F4F">
        <w:rPr>
          <w:rFonts w:ascii="Cambria" w:hAnsi="Cambria"/>
          <w:b/>
          <w:bCs/>
          <w:sz w:val="26"/>
          <w:szCs w:val="26"/>
        </w:rPr>
        <w:t>Tipo:</w:t>
      </w:r>
      <w:r w:rsidR="00BF4663" w:rsidRPr="00BE0F4F">
        <w:rPr>
          <w:rFonts w:ascii="Cambria" w:hAnsi="Cambria"/>
          <w:sz w:val="26"/>
          <w:szCs w:val="26"/>
        </w:rPr>
        <w:t xml:space="preserve"> Declaración</w:t>
      </w:r>
      <w:r w:rsidR="00B90240">
        <w:rPr>
          <w:rFonts w:ascii="Cambria" w:hAnsi="Cambria"/>
          <w:sz w:val="26"/>
          <w:szCs w:val="26"/>
        </w:rPr>
        <w:t xml:space="preserve">. </w:t>
      </w:r>
      <w:r w:rsidR="00BF4663" w:rsidRPr="00BE0F4F">
        <w:rPr>
          <w:rFonts w:ascii="Cambria" w:hAnsi="Cambria"/>
          <w:b/>
          <w:bCs/>
          <w:sz w:val="26"/>
          <w:szCs w:val="26"/>
        </w:rPr>
        <w:t>Autoría:</w:t>
      </w:r>
      <w:r w:rsidR="00BF4663" w:rsidRPr="00BE0F4F">
        <w:rPr>
          <w:rFonts w:ascii="Cambria" w:hAnsi="Cambria"/>
          <w:sz w:val="26"/>
          <w:szCs w:val="26"/>
        </w:rPr>
        <w:t xml:space="preserve"> Carolina Giusti, María Alejandra Bugnon de Porporatto, Pablo Ghiano, Andrea Ochat, Horacio Bertoglio y Santiago Dobler</w:t>
      </w:r>
      <w:r w:rsidR="00B90240">
        <w:rPr>
          <w:rFonts w:ascii="Cambria" w:hAnsi="Cambria"/>
          <w:sz w:val="26"/>
          <w:szCs w:val="26"/>
        </w:rPr>
        <w:t xml:space="preserve">. </w:t>
      </w:r>
      <w:r w:rsidR="00B5741A" w:rsidRPr="00CB0401">
        <w:rPr>
          <w:rFonts w:ascii="Cambria" w:hAnsi="Cambria"/>
          <w:b/>
          <w:sz w:val="26"/>
          <w:szCs w:val="26"/>
          <w:u w:val="single"/>
        </w:rPr>
        <w:t>PROYECTO DE DECLARACIÓN</w:t>
      </w:r>
      <w:r w:rsidR="00B5741A" w:rsidRPr="00B5741A">
        <w:rPr>
          <w:rFonts w:ascii="Cambria" w:hAnsi="Cambria"/>
          <w:b/>
          <w:sz w:val="26"/>
          <w:szCs w:val="26"/>
        </w:rPr>
        <w:t>:</w:t>
      </w:r>
      <w:r w:rsidR="00B5741A">
        <w:rPr>
          <w:rFonts w:ascii="Cambria" w:hAnsi="Cambria"/>
          <w:b/>
          <w:sz w:val="26"/>
          <w:szCs w:val="26"/>
        </w:rPr>
        <w:t xml:space="preserve"> “</w:t>
      </w:r>
      <w:r w:rsidR="00B5741A" w:rsidRPr="00CB0401">
        <w:rPr>
          <w:rFonts w:ascii="Cambria" w:hAnsi="Cambria"/>
          <w:sz w:val="26"/>
          <w:szCs w:val="26"/>
        </w:rPr>
        <w:t>El Concejo Municipal de Sunchales, declara de INTERÉS GENERAL el proyecto de investigación nutricional con fines médicos específicos realizado por la empresa Addvance S.A. denominado “NUMED” desarrollado para pacientes con E.P.O.C. (Enfermedad Pulmonar Obstructiva Crónica) en el marco del programa NAVES (Nueva Aventura Empresaria), el mismo fue realizado por IAE Business School de la Universidad Austral y Fundación Banco Macro durante los días 4 y 5 de octubre del corriente año, destacando a la PYME sunchalense con el primer lugar en la presentación y exposición de dicho proyecto</w:t>
      </w:r>
      <w:r w:rsidR="00B5741A">
        <w:rPr>
          <w:rFonts w:ascii="Cambria" w:hAnsi="Cambria"/>
          <w:sz w:val="26"/>
          <w:szCs w:val="26"/>
        </w:rPr>
        <w:t>”</w:t>
      </w:r>
      <w:r w:rsidR="00B5741A" w:rsidRPr="00CB0401">
        <w:rPr>
          <w:rFonts w:ascii="Cambria" w:hAnsi="Cambria"/>
          <w:sz w:val="26"/>
          <w:szCs w:val="26"/>
        </w:rPr>
        <w:t>.</w:t>
      </w:r>
      <w:r w:rsidR="00B90240">
        <w:rPr>
          <w:rFonts w:ascii="Cambria" w:hAnsi="Cambria"/>
          <w:sz w:val="26"/>
          <w:szCs w:val="26"/>
        </w:rPr>
        <w:t xml:space="preserve"> Finalizada su lectura, pide la palabra el Concejal </w:t>
      </w:r>
      <w:r w:rsidR="00B90240" w:rsidRPr="00B90240">
        <w:rPr>
          <w:rFonts w:ascii="Cambria" w:hAnsi="Cambria"/>
          <w:b/>
          <w:bCs/>
          <w:sz w:val="26"/>
          <w:szCs w:val="26"/>
        </w:rPr>
        <w:t>Santiago Dobler</w:t>
      </w:r>
      <w:r w:rsidR="00B90240">
        <w:rPr>
          <w:rFonts w:ascii="Cambria" w:hAnsi="Cambria"/>
          <w:sz w:val="26"/>
          <w:szCs w:val="26"/>
        </w:rPr>
        <w:t xml:space="preserve"> (Juntos por el Cambio): “</w:t>
      </w:r>
      <w:r w:rsidR="00953BC2">
        <w:rPr>
          <w:rFonts w:ascii="Cambria" w:hAnsi="Cambria"/>
          <w:sz w:val="26"/>
          <w:szCs w:val="26"/>
        </w:rPr>
        <w:t>Gracias.</w:t>
      </w:r>
      <w:r w:rsidR="006E0403">
        <w:rPr>
          <w:rFonts w:ascii="Cambria" w:hAnsi="Cambria"/>
          <w:sz w:val="26"/>
          <w:szCs w:val="26"/>
        </w:rPr>
        <w:t xml:space="preserve"> Bien, como lo ha hecho innumerables veces este Concejo</w:t>
      </w:r>
      <w:r w:rsidR="00CE0D65">
        <w:rPr>
          <w:rFonts w:ascii="Cambria" w:hAnsi="Cambria"/>
          <w:sz w:val="26"/>
          <w:szCs w:val="26"/>
        </w:rPr>
        <w:t xml:space="preserve"> en el hecho de reconocer a diferentes personas o diferentes emprendimientos declarándolos de diferente interés e importancia para los ciudadanos esta es una más después de haber analizado e investigado un poquito sobre diferentes galardones y premiaciones que ha tenido una de las PyMEs</w:t>
      </w:r>
      <w:r w:rsidR="00CD4494">
        <w:rPr>
          <w:rFonts w:ascii="Cambria" w:hAnsi="Cambria"/>
          <w:sz w:val="26"/>
          <w:szCs w:val="26"/>
        </w:rPr>
        <w:t xml:space="preserve"> Sunchalenses y lo importante que esto es para nuestra ciudad en sí.</w:t>
      </w:r>
      <w:r w:rsidR="00244FF9">
        <w:rPr>
          <w:rFonts w:ascii="Cambria" w:hAnsi="Cambria"/>
          <w:sz w:val="26"/>
          <w:szCs w:val="26"/>
        </w:rPr>
        <w:t xml:space="preserve"> Estamos hablando específicamente de la empresa </w:t>
      </w:r>
      <w:r w:rsidR="00244FF9" w:rsidRPr="00CB0401">
        <w:rPr>
          <w:rFonts w:ascii="Cambria" w:hAnsi="Cambria"/>
          <w:sz w:val="26"/>
          <w:szCs w:val="26"/>
        </w:rPr>
        <w:t>Addvance</w:t>
      </w:r>
      <w:r w:rsidR="00244FF9">
        <w:rPr>
          <w:rFonts w:ascii="Cambria" w:hAnsi="Cambria"/>
          <w:sz w:val="26"/>
          <w:szCs w:val="26"/>
        </w:rPr>
        <w:t xml:space="preserve"> S.A. radicada en nuestra ciudad</w:t>
      </w:r>
      <w:r w:rsidR="00370775">
        <w:rPr>
          <w:rFonts w:ascii="Cambria" w:hAnsi="Cambria"/>
          <w:sz w:val="26"/>
          <w:szCs w:val="26"/>
        </w:rPr>
        <w:t>,</w:t>
      </w:r>
      <w:r w:rsidR="00244FF9">
        <w:rPr>
          <w:rFonts w:ascii="Cambria" w:hAnsi="Cambria"/>
          <w:sz w:val="26"/>
          <w:szCs w:val="26"/>
        </w:rPr>
        <w:t xml:space="preserve"> la cual surge como una iniciativa </w:t>
      </w:r>
      <w:r w:rsidR="006F10C3">
        <w:rPr>
          <w:rFonts w:ascii="Cambria" w:hAnsi="Cambria"/>
          <w:sz w:val="26"/>
          <w:szCs w:val="26"/>
        </w:rPr>
        <w:t xml:space="preserve">del Señor Jorge Arnaudo, actual empresario de la misma, quien con una importante experiencia en trabajos, en empresas lácteas de renombre en nuestra ciudad ha </w:t>
      </w:r>
      <w:r w:rsidR="00C45AEF">
        <w:rPr>
          <w:rFonts w:ascii="Cambria" w:hAnsi="Cambria"/>
          <w:sz w:val="26"/>
          <w:szCs w:val="26"/>
        </w:rPr>
        <w:t>iniciado</w:t>
      </w:r>
      <w:r w:rsidR="006F10C3">
        <w:rPr>
          <w:rFonts w:ascii="Cambria" w:hAnsi="Cambria"/>
          <w:sz w:val="26"/>
          <w:szCs w:val="26"/>
        </w:rPr>
        <w:t xml:space="preserve"> una fase de estudio en conjunto con</w:t>
      </w:r>
      <w:r w:rsidR="00C45AEF">
        <w:rPr>
          <w:rFonts w:ascii="Cambria" w:hAnsi="Cambria"/>
          <w:sz w:val="26"/>
          <w:szCs w:val="26"/>
        </w:rPr>
        <w:t xml:space="preserve"> otros profesionales</w:t>
      </w:r>
      <w:r w:rsidR="002F1326">
        <w:rPr>
          <w:rFonts w:ascii="Cambria" w:hAnsi="Cambria"/>
          <w:sz w:val="26"/>
          <w:szCs w:val="26"/>
        </w:rPr>
        <w:t xml:space="preserve"> para</w:t>
      </w:r>
      <w:r w:rsidR="00370775">
        <w:rPr>
          <w:rFonts w:ascii="Cambria" w:hAnsi="Cambria"/>
          <w:sz w:val="26"/>
          <w:szCs w:val="26"/>
        </w:rPr>
        <w:t>,</w:t>
      </w:r>
      <w:r w:rsidR="002F1326">
        <w:rPr>
          <w:rFonts w:ascii="Cambria" w:hAnsi="Cambria"/>
          <w:sz w:val="26"/>
          <w:szCs w:val="26"/>
        </w:rPr>
        <w:t xml:space="preserve"> precisamente</w:t>
      </w:r>
      <w:r w:rsidR="00370775">
        <w:rPr>
          <w:rFonts w:ascii="Cambria" w:hAnsi="Cambria"/>
          <w:sz w:val="26"/>
          <w:szCs w:val="26"/>
        </w:rPr>
        <w:t>,</w:t>
      </w:r>
      <w:r w:rsidR="002F1326">
        <w:rPr>
          <w:rFonts w:ascii="Cambria" w:hAnsi="Cambria"/>
          <w:sz w:val="26"/>
          <w:szCs w:val="26"/>
        </w:rPr>
        <w:t xml:space="preserve"> investigar sobre la ingeniería financiera en materia de negocios nutricionales.</w:t>
      </w:r>
      <w:r w:rsidR="001E0EED">
        <w:rPr>
          <w:rFonts w:ascii="Cambria" w:hAnsi="Cambria"/>
          <w:sz w:val="26"/>
          <w:szCs w:val="26"/>
        </w:rPr>
        <w:t xml:space="preserve"> De esta forma, es como allá por el año 2018 empieza a nacer como proyecto lo que es este emprendimiento para comenzar abriendo sus puertas y trabajar sobre lo que es materia investigativa ya en el 2019</w:t>
      </w:r>
      <w:r w:rsidR="00823AEE">
        <w:rPr>
          <w:rFonts w:ascii="Cambria" w:hAnsi="Cambria"/>
          <w:sz w:val="26"/>
          <w:szCs w:val="26"/>
        </w:rPr>
        <w:t>. Este equipo de investigación que logra armar Jorge est</w:t>
      </w:r>
      <w:r w:rsidR="00370775">
        <w:rPr>
          <w:rFonts w:ascii="Cambria" w:hAnsi="Cambria"/>
          <w:sz w:val="26"/>
          <w:szCs w:val="26"/>
        </w:rPr>
        <w:t>á</w:t>
      </w:r>
      <w:r w:rsidR="00823AEE">
        <w:rPr>
          <w:rFonts w:ascii="Cambria" w:hAnsi="Cambria"/>
          <w:sz w:val="26"/>
          <w:szCs w:val="26"/>
        </w:rPr>
        <w:t xml:space="preserve"> compuesto por nutricionistas, por médicos, por profesionales en </w:t>
      </w:r>
      <w:r w:rsidR="00823AEE" w:rsidRPr="00823AEE">
        <w:rPr>
          <w:rFonts w:ascii="Cambria" w:hAnsi="Cambria"/>
          <w:sz w:val="26"/>
          <w:szCs w:val="26"/>
        </w:rPr>
        <w:t>marketing</w:t>
      </w:r>
      <w:r w:rsidR="00823AEE">
        <w:rPr>
          <w:rFonts w:ascii="Cambria" w:hAnsi="Cambria"/>
          <w:sz w:val="26"/>
          <w:szCs w:val="26"/>
        </w:rPr>
        <w:t xml:space="preserve"> y negocios. De este modo</w:t>
      </w:r>
      <w:r w:rsidR="00383349">
        <w:rPr>
          <w:rFonts w:ascii="Cambria" w:hAnsi="Cambria"/>
          <w:sz w:val="26"/>
          <w:szCs w:val="26"/>
        </w:rPr>
        <w:t xml:space="preserve"> el equipo de </w:t>
      </w:r>
      <w:r w:rsidR="00383349" w:rsidRPr="00CB0401">
        <w:rPr>
          <w:rFonts w:ascii="Cambria" w:hAnsi="Cambria"/>
          <w:sz w:val="26"/>
          <w:szCs w:val="26"/>
        </w:rPr>
        <w:t>Addvance</w:t>
      </w:r>
      <w:r w:rsidR="00DB4947">
        <w:rPr>
          <w:rFonts w:ascii="Cambria" w:hAnsi="Cambria"/>
          <w:sz w:val="26"/>
          <w:szCs w:val="26"/>
        </w:rPr>
        <w:t xml:space="preserve"> fue desarrollando diferentes programas y proyectos tendientes siempre a lo que tiene que ver con </w:t>
      </w:r>
      <w:r w:rsidR="008911E7">
        <w:rPr>
          <w:rFonts w:ascii="Cambria" w:hAnsi="Cambria"/>
          <w:sz w:val="26"/>
          <w:szCs w:val="26"/>
        </w:rPr>
        <w:t>el aspecto nutricional en diferentes patologías.</w:t>
      </w:r>
      <w:r w:rsidR="00A24D4B">
        <w:rPr>
          <w:rFonts w:ascii="Cambria" w:hAnsi="Cambria"/>
          <w:sz w:val="26"/>
          <w:szCs w:val="26"/>
        </w:rPr>
        <w:t xml:space="preserve"> Algunos de los mismos tienen que ver con alimentos especiales para adultos de distintas edades y requerimientos. Alimentos para fines médicos</w:t>
      </w:r>
      <w:r w:rsidR="00CF15D7">
        <w:rPr>
          <w:rFonts w:ascii="Cambria" w:hAnsi="Cambria"/>
          <w:sz w:val="26"/>
          <w:szCs w:val="26"/>
        </w:rPr>
        <w:t xml:space="preserve"> específicos. Nutrición para deportistas y personas veganas. Y últimamente</w:t>
      </w:r>
      <w:r w:rsidR="002C07BB">
        <w:rPr>
          <w:rFonts w:ascii="Cambria" w:hAnsi="Cambria"/>
          <w:sz w:val="26"/>
          <w:szCs w:val="26"/>
        </w:rPr>
        <w:t xml:space="preserve"> se ha destacado uno de los mismos, el cual tuvo una competencia importante sobre mil setecientos proyectos iniciales, de los cuales treinta y dos pasaron a una instancia finalista</w:t>
      </w:r>
      <w:r w:rsidR="001A3BBB">
        <w:rPr>
          <w:rFonts w:ascii="Cambria" w:hAnsi="Cambria"/>
          <w:sz w:val="26"/>
          <w:szCs w:val="26"/>
        </w:rPr>
        <w:t xml:space="preserve">. Entre ellos el proyecto </w:t>
      </w:r>
      <w:r w:rsidR="001A3BBB" w:rsidRPr="00CB0401">
        <w:rPr>
          <w:rFonts w:ascii="Cambria" w:hAnsi="Cambria"/>
          <w:sz w:val="26"/>
          <w:szCs w:val="26"/>
        </w:rPr>
        <w:t>“NUMED”</w:t>
      </w:r>
      <w:r w:rsidR="001A3BBB">
        <w:rPr>
          <w:rFonts w:ascii="Cambria" w:hAnsi="Cambria"/>
          <w:sz w:val="26"/>
          <w:szCs w:val="26"/>
        </w:rPr>
        <w:t xml:space="preserve"> de precisamente la empresa </w:t>
      </w:r>
      <w:r w:rsidR="001A3BBB" w:rsidRPr="00CB0401">
        <w:rPr>
          <w:rFonts w:ascii="Cambria" w:hAnsi="Cambria"/>
          <w:sz w:val="26"/>
          <w:szCs w:val="26"/>
        </w:rPr>
        <w:t>Addvance</w:t>
      </w:r>
      <w:r w:rsidR="001A3BBB">
        <w:rPr>
          <w:rFonts w:ascii="Cambria" w:hAnsi="Cambria"/>
          <w:sz w:val="26"/>
          <w:szCs w:val="26"/>
        </w:rPr>
        <w:t xml:space="preserve">. </w:t>
      </w:r>
      <w:r w:rsidR="001A3BBB" w:rsidRPr="00CB0401">
        <w:rPr>
          <w:rFonts w:ascii="Cambria" w:hAnsi="Cambria"/>
          <w:sz w:val="26"/>
          <w:szCs w:val="26"/>
        </w:rPr>
        <w:t>“NUMED”</w:t>
      </w:r>
      <w:r w:rsidR="001A3BBB">
        <w:rPr>
          <w:rFonts w:ascii="Cambria" w:hAnsi="Cambria"/>
          <w:sz w:val="26"/>
          <w:szCs w:val="26"/>
        </w:rPr>
        <w:t xml:space="preserve"> es el nombre de un proyecto que nace de resultados investigativos para </w:t>
      </w:r>
      <w:r w:rsidR="00C0406B">
        <w:rPr>
          <w:rFonts w:ascii="Cambria" w:hAnsi="Cambria"/>
          <w:sz w:val="26"/>
          <w:szCs w:val="26"/>
        </w:rPr>
        <w:t>pacientes con EPOC, el EPOC son las siglas de E</w:t>
      </w:r>
      <w:r w:rsidR="00C0406B" w:rsidRPr="00C0406B">
        <w:rPr>
          <w:rFonts w:ascii="Cambria" w:hAnsi="Cambria"/>
          <w:sz w:val="26"/>
          <w:szCs w:val="26"/>
        </w:rPr>
        <w:t xml:space="preserve">nfermedad </w:t>
      </w:r>
      <w:r w:rsidR="00C0406B">
        <w:rPr>
          <w:rFonts w:ascii="Cambria" w:hAnsi="Cambria"/>
          <w:sz w:val="26"/>
          <w:szCs w:val="26"/>
        </w:rPr>
        <w:t>P</w:t>
      </w:r>
      <w:r w:rsidR="00C0406B" w:rsidRPr="00C0406B">
        <w:rPr>
          <w:rFonts w:ascii="Cambria" w:hAnsi="Cambria"/>
          <w:sz w:val="26"/>
          <w:szCs w:val="26"/>
        </w:rPr>
        <w:t xml:space="preserve">ulmonar </w:t>
      </w:r>
      <w:r w:rsidR="00C0406B">
        <w:rPr>
          <w:rFonts w:ascii="Cambria" w:hAnsi="Cambria"/>
          <w:sz w:val="26"/>
          <w:szCs w:val="26"/>
        </w:rPr>
        <w:t>O</w:t>
      </w:r>
      <w:r w:rsidR="00C0406B" w:rsidRPr="00C0406B">
        <w:rPr>
          <w:rFonts w:ascii="Cambria" w:hAnsi="Cambria"/>
          <w:sz w:val="26"/>
          <w:szCs w:val="26"/>
        </w:rPr>
        <w:t xml:space="preserve">bstructiva </w:t>
      </w:r>
      <w:r w:rsidR="00C0406B">
        <w:rPr>
          <w:rFonts w:ascii="Cambria" w:hAnsi="Cambria"/>
          <w:sz w:val="26"/>
          <w:szCs w:val="26"/>
        </w:rPr>
        <w:t>C</w:t>
      </w:r>
      <w:r w:rsidR="00C0406B" w:rsidRPr="00C0406B">
        <w:rPr>
          <w:rFonts w:ascii="Cambria" w:hAnsi="Cambria"/>
          <w:sz w:val="26"/>
          <w:szCs w:val="26"/>
        </w:rPr>
        <w:t>rónica</w:t>
      </w:r>
      <w:r w:rsidR="001F11D7">
        <w:rPr>
          <w:rFonts w:ascii="Cambria" w:hAnsi="Cambria"/>
          <w:sz w:val="26"/>
          <w:szCs w:val="26"/>
        </w:rPr>
        <w:t>, y tiene como principal objetivo el hecho de restaurar y de recuperar valores nutricionales que muchas veces estos pacientes pierden por la propia patología.</w:t>
      </w:r>
      <w:r w:rsidR="00AE2F6F">
        <w:rPr>
          <w:rFonts w:ascii="Cambria" w:hAnsi="Cambria"/>
          <w:sz w:val="26"/>
          <w:szCs w:val="26"/>
        </w:rPr>
        <w:t xml:space="preserve"> </w:t>
      </w:r>
      <w:r w:rsidR="00AE2F6F" w:rsidRPr="00CB0401">
        <w:rPr>
          <w:rFonts w:ascii="Cambria" w:hAnsi="Cambria"/>
          <w:sz w:val="26"/>
          <w:szCs w:val="26"/>
        </w:rPr>
        <w:t>“NUMED”</w:t>
      </w:r>
      <w:r w:rsidR="00AE2F6F">
        <w:rPr>
          <w:rFonts w:ascii="Cambria" w:hAnsi="Cambria"/>
          <w:sz w:val="26"/>
          <w:szCs w:val="26"/>
        </w:rPr>
        <w:t xml:space="preserve"> ha sido como dije antes, galardonado durante </w:t>
      </w:r>
      <w:r w:rsidR="00AE2F6F">
        <w:rPr>
          <w:rFonts w:ascii="Cambria" w:hAnsi="Cambria"/>
          <w:sz w:val="26"/>
          <w:szCs w:val="26"/>
        </w:rPr>
        <w:lastRenderedPageBreak/>
        <w:t>los días 4 y 5 de Octubre con el primer lugar en materia de investigación y premiado precisamente por el programa “NAVES</w:t>
      </w:r>
      <w:r w:rsidR="00104D2F">
        <w:rPr>
          <w:rFonts w:ascii="Cambria" w:hAnsi="Cambria"/>
          <w:sz w:val="26"/>
          <w:szCs w:val="26"/>
        </w:rPr>
        <w:t>”</w:t>
      </w:r>
      <w:r w:rsidR="00AE2F6F">
        <w:rPr>
          <w:rFonts w:ascii="Cambria" w:hAnsi="Cambria"/>
          <w:sz w:val="26"/>
          <w:szCs w:val="26"/>
        </w:rPr>
        <w:t xml:space="preserve">, </w:t>
      </w:r>
      <w:r w:rsidR="00104D2F">
        <w:rPr>
          <w:rFonts w:ascii="Cambria" w:hAnsi="Cambria"/>
          <w:sz w:val="26"/>
          <w:szCs w:val="26"/>
        </w:rPr>
        <w:t>N</w:t>
      </w:r>
      <w:r w:rsidR="00AE2F6F">
        <w:rPr>
          <w:rFonts w:ascii="Cambria" w:hAnsi="Cambria"/>
          <w:sz w:val="26"/>
          <w:szCs w:val="26"/>
        </w:rPr>
        <w:t xml:space="preserve">ueva </w:t>
      </w:r>
      <w:r w:rsidR="00104D2F">
        <w:rPr>
          <w:rFonts w:ascii="Cambria" w:hAnsi="Cambria"/>
          <w:sz w:val="26"/>
          <w:szCs w:val="26"/>
        </w:rPr>
        <w:t>A</w:t>
      </w:r>
      <w:r w:rsidR="00AE2F6F">
        <w:rPr>
          <w:rFonts w:ascii="Cambria" w:hAnsi="Cambria"/>
          <w:sz w:val="26"/>
          <w:szCs w:val="26"/>
        </w:rPr>
        <w:t xml:space="preserve">ventura </w:t>
      </w:r>
      <w:r w:rsidR="00104D2F">
        <w:rPr>
          <w:rFonts w:ascii="Cambria" w:hAnsi="Cambria"/>
          <w:sz w:val="26"/>
          <w:szCs w:val="26"/>
        </w:rPr>
        <w:t>E</w:t>
      </w:r>
      <w:r w:rsidR="00AE2F6F">
        <w:rPr>
          <w:rFonts w:ascii="Cambria" w:hAnsi="Cambria"/>
          <w:sz w:val="26"/>
          <w:szCs w:val="26"/>
        </w:rPr>
        <w:t xml:space="preserve">mpresaria”, esto fue estimulado por la Fundación Banco Macro que llevó a la empresa a competir y esto se realizó a demás con otros programas, todos agrupados en lo que es el </w:t>
      </w:r>
      <w:r w:rsidR="00AE2F6F" w:rsidRPr="00AE2F6F">
        <w:rPr>
          <w:rFonts w:ascii="Cambria" w:hAnsi="Cambria"/>
          <w:sz w:val="26"/>
          <w:szCs w:val="26"/>
        </w:rPr>
        <w:t xml:space="preserve">Business School </w:t>
      </w:r>
      <w:r w:rsidR="00AE2F6F">
        <w:rPr>
          <w:rFonts w:ascii="Cambria" w:hAnsi="Cambria"/>
          <w:sz w:val="26"/>
          <w:szCs w:val="26"/>
        </w:rPr>
        <w:t>de la Universidad Austral del Buenos Aires</w:t>
      </w:r>
      <w:r w:rsidR="00E43673">
        <w:rPr>
          <w:rFonts w:ascii="Cambria" w:hAnsi="Cambria"/>
          <w:sz w:val="26"/>
          <w:szCs w:val="26"/>
        </w:rPr>
        <w:t>. Estos galardones son</w:t>
      </w:r>
      <w:r w:rsidR="004C4C7E">
        <w:rPr>
          <w:rFonts w:ascii="Cambria" w:hAnsi="Cambria"/>
          <w:sz w:val="26"/>
          <w:szCs w:val="26"/>
        </w:rPr>
        <w:t xml:space="preserve"> muy importantes, son significativos. Esta empresa no solamente produce este tipo de programas para el interior del país, en provincias como Santa Fe y Salta, sino que ya </w:t>
      </w:r>
      <w:r w:rsidR="00DA756B">
        <w:rPr>
          <w:rFonts w:ascii="Cambria" w:hAnsi="Cambria"/>
          <w:sz w:val="26"/>
          <w:szCs w:val="26"/>
        </w:rPr>
        <w:t>están</w:t>
      </w:r>
      <w:r w:rsidR="004C4C7E">
        <w:rPr>
          <w:rFonts w:ascii="Cambria" w:hAnsi="Cambria"/>
          <w:sz w:val="26"/>
          <w:szCs w:val="26"/>
        </w:rPr>
        <w:t xml:space="preserve"> siendo exportadas al extranjero a países como Chile, Ecuador. Y realmente nos pareció</w:t>
      </w:r>
      <w:r w:rsidR="00AE2F6F">
        <w:rPr>
          <w:rFonts w:ascii="Cambria" w:hAnsi="Cambria"/>
          <w:sz w:val="26"/>
          <w:szCs w:val="26"/>
        </w:rPr>
        <w:t xml:space="preserve"> </w:t>
      </w:r>
      <w:r w:rsidR="00DA756B">
        <w:rPr>
          <w:rFonts w:ascii="Cambria" w:hAnsi="Cambria"/>
          <w:sz w:val="26"/>
          <w:szCs w:val="26"/>
        </w:rPr>
        <w:t>que valía la pena destacarlo sin duda poque todo este tipo de productos nutricionales o la gran mayoría se consiguen</w:t>
      </w:r>
      <w:r w:rsidR="00905419">
        <w:rPr>
          <w:rFonts w:ascii="Cambria" w:hAnsi="Cambria"/>
          <w:sz w:val="26"/>
          <w:szCs w:val="26"/>
        </w:rPr>
        <w:t xml:space="preserve"> o provienen del exterior.</w:t>
      </w:r>
      <w:r w:rsidR="00D37A7E">
        <w:rPr>
          <w:rFonts w:ascii="Cambria" w:hAnsi="Cambria"/>
          <w:sz w:val="26"/>
          <w:szCs w:val="26"/>
        </w:rPr>
        <w:t xml:space="preserve"> Y hay que pedirlos</w:t>
      </w:r>
      <w:r w:rsidR="00204665">
        <w:rPr>
          <w:rFonts w:ascii="Cambria" w:hAnsi="Cambria"/>
          <w:sz w:val="26"/>
          <w:szCs w:val="26"/>
        </w:rPr>
        <w:t>, hoy con la crisis que tenemos muchas veces se demoran por diferentes circunstancias que tienen que ver en su mayoría con lo económico y acá hay una gran apertura con este Proyecto porque empieza a trabajarse desde nuestra ciudad. Desde nuestra ciudad hacia el país y hacia el exterior.</w:t>
      </w:r>
      <w:r w:rsidR="00B7693C">
        <w:rPr>
          <w:rFonts w:ascii="Cambria" w:hAnsi="Cambria"/>
          <w:sz w:val="26"/>
          <w:szCs w:val="26"/>
        </w:rPr>
        <w:t xml:space="preserve"> Damos vuelta un ciclo muy importante, generando un montón de circunstancias, trabajo, capacitación y oportunidades para quienes padecen diferentes patologías.</w:t>
      </w:r>
      <w:r w:rsidR="00104D2F">
        <w:rPr>
          <w:rFonts w:ascii="Cambria" w:hAnsi="Cambria"/>
          <w:sz w:val="26"/>
          <w:szCs w:val="26"/>
        </w:rPr>
        <w:t xml:space="preserve"> Quiero destacar que este producto </w:t>
      </w:r>
      <w:r w:rsidR="00104D2F" w:rsidRPr="00CB0401">
        <w:rPr>
          <w:rFonts w:ascii="Cambria" w:hAnsi="Cambria"/>
          <w:sz w:val="26"/>
          <w:szCs w:val="26"/>
        </w:rPr>
        <w:t>“NUMED”</w:t>
      </w:r>
      <w:r w:rsidR="00104D2F">
        <w:rPr>
          <w:rFonts w:ascii="Cambria" w:hAnsi="Cambria"/>
          <w:sz w:val="26"/>
          <w:szCs w:val="26"/>
        </w:rPr>
        <w:t xml:space="preserve"> ya ha sido probado con eficacia en el Hospital de Niños de La Plata y ha obtenido en la investigación</w:t>
      </w:r>
      <w:r w:rsidR="004A626F">
        <w:rPr>
          <w:rFonts w:ascii="Cambria" w:hAnsi="Cambria"/>
          <w:sz w:val="26"/>
          <w:szCs w:val="26"/>
        </w:rPr>
        <w:t xml:space="preserve"> beneficios para inclusive la niñez, que están siendo incorporados al programa de estudio. O sea, no solamente para adultos, sino también se abren puertas para otras patologías de niños.</w:t>
      </w:r>
      <w:r w:rsidR="00573D5A">
        <w:rPr>
          <w:rFonts w:ascii="Cambria" w:hAnsi="Cambria"/>
          <w:sz w:val="26"/>
          <w:szCs w:val="26"/>
        </w:rPr>
        <w:t xml:space="preserve"> Por lo tanto, y como dije antes, este Cuerpo de Ediles decidi</w:t>
      </w:r>
      <w:r w:rsidR="008F0647">
        <w:rPr>
          <w:rFonts w:ascii="Cambria" w:hAnsi="Cambria"/>
          <w:sz w:val="26"/>
          <w:szCs w:val="26"/>
        </w:rPr>
        <w:t xml:space="preserve">ó </w:t>
      </w:r>
      <w:r w:rsidR="00573D5A">
        <w:rPr>
          <w:rFonts w:ascii="Cambria" w:hAnsi="Cambria"/>
          <w:sz w:val="26"/>
          <w:szCs w:val="26"/>
        </w:rPr>
        <w:t xml:space="preserve">en conjunto este Proyecto de Declaración que a continuación voy a leer: </w:t>
      </w:r>
      <w:r w:rsidR="00573D5A">
        <w:rPr>
          <w:rFonts w:ascii="Cambria" w:hAnsi="Cambria"/>
          <w:b/>
          <w:sz w:val="26"/>
          <w:szCs w:val="26"/>
        </w:rPr>
        <w:t>“</w:t>
      </w:r>
      <w:r w:rsidR="00573D5A" w:rsidRPr="00CB0401">
        <w:rPr>
          <w:rFonts w:ascii="Cambria" w:hAnsi="Cambria"/>
          <w:sz w:val="26"/>
          <w:szCs w:val="26"/>
        </w:rPr>
        <w:t>El Concejo Municipal de Sunchales, declara de INTERÉS GENERAL el proyecto de investigación nutricional con fines médicos específicos realizado por la empresa Addvance S.A. denominado “NUMED” desarrollado para pacientes con E.P.O.C. (Enfermedad Pulmonar Obstructiva Crónica) en el marco del programa NAVES (Nueva Aventura Empresaria), el mismo fue realizado por IAE Business School de la Universidad Austral y Fundación Banco Macro durante los días 4 y 5 de octubre del corriente año, destacando a la PYME sunchalense con el primer lugar en la presentación y exposición de dicho proyecto</w:t>
      </w:r>
      <w:r w:rsidR="00573D5A">
        <w:rPr>
          <w:rFonts w:ascii="Cambria" w:hAnsi="Cambria"/>
          <w:sz w:val="26"/>
          <w:szCs w:val="26"/>
        </w:rPr>
        <w:t>”</w:t>
      </w:r>
      <w:r w:rsidR="00573D5A" w:rsidRPr="00CB0401">
        <w:rPr>
          <w:rFonts w:ascii="Cambria" w:hAnsi="Cambria"/>
          <w:sz w:val="26"/>
          <w:szCs w:val="26"/>
        </w:rPr>
        <w:t>.</w:t>
      </w:r>
      <w:r w:rsidR="00E860BD">
        <w:rPr>
          <w:rFonts w:ascii="Cambria" w:hAnsi="Cambria"/>
          <w:sz w:val="26"/>
          <w:szCs w:val="26"/>
        </w:rPr>
        <w:t xml:space="preserve"> Por lo tanto, solicito a los Ediles presentes la aprobación del tratamiento sobre tablas y la ratificación de este Proyecto de Declaración. Muchas gracias Señora Presidenta”. </w:t>
      </w:r>
      <w:r w:rsidR="00B90240">
        <w:rPr>
          <w:rFonts w:ascii="Cambria" w:hAnsi="Cambria" w:cs="Courier New"/>
          <w:sz w:val="26"/>
          <w:szCs w:val="26"/>
        </w:rPr>
        <w:t>T</w:t>
      </w:r>
      <w:r w:rsidR="00B90240" w:rsidRPr="0084662F">
        <w:rPr>
          <w:rStyle w:val="Ninguno"/>
          <w:rFonts w:ascii="Cambria" w:hAnsi="Cambria"/>
          <w:sz w:val="26"/>
          <w:szCs w:val="26"/>
        </w:rPr>
        <w:t xml:space="preserve">oma la palabra la Titular del Cuerpo Legislativo, Concejala </w:t>
      </w:r>
      <w:r w:rsidR="00B90240" w:rsidRPr="0084662F">
        <w:rPr>
          <w:rStyle w:val="Ninguno"/>
          <w:rFonts w:ascii="Cambria" w:hAnsi="Cambria"/>
          <w:b/>
          <w:bCs/>
          <w:sz w:val="26"/>
          <w:szCs w:val="26"/>
        </w:rPr>
        <w:t>Carolina Giusti</w:t>
      </w:r>
      <w:r w:rsidR="00B90240" w:rsidRPr="0084662F">
        <w:rPr>
          <w:rStyle w:val="Ninguno"/>
          <w:rFonts w:ascii="Cambria" w:hAnsi="Cambria"/>
          <w:sz w:val="26"/>
          <w:szCs w:val="26"/>
        </w:rPr>
        <w:t xml:space="preserve"> (Juntos por el Cambio):</w:t>
      </w:r>
      <w:r w:rsidR="00B90240">
        <w:rPr>
          <w:rStyle w:val="Ninguno"/>
          <w:rFonts w:ascii="Cambria" w:hAnsi="Cambria"/>
          <w:sz w:val="26"/>
          <w:szCs w:val="26"/>
        </w:rPr>
        <w:t xml:space="preserve"> “</w:t>
      </w:r>
      <w:r w:rsidR="00E860BD">
        <w:rPr>
          <w:rStyle w:val="Ninguno"/>
          <w:rFonts w:ascii="Cambria" w:hAnsi="Cambria"/>
          <w:sz w:val="26"/>
          <w:szCs w:val="26"/>
        </w:rPr>
        <w:t xml:space="preserve">Bien. Gracias. Es entonces moción”. Aprobado. </w:t>
      </w:r>
      <w:r w:rsidR="00BF4663" w:rsidRPr="00BE0F4F">
        <w:rPr>
          <w:rFonts w:ascii="Cambria" w:hAnsi="Cambria"/>
          <w:b/>
          <w:bCs/>
          <w:sz w:val="26"/>
          <w:szCs w:val="26"/>
        </w:rPr>
        <w:t>Expte. N</w:t>
      </w:r>
      <w:r w:rsidR="0040165B">
        <w:rPr>
          <w:rFonts w:ascii="Cambria" w:hAnsi="Cambria"/>
          <w:b/>
          <w:bCs/>
          <w:sz w:val="26"/>
          <w:szCs w:val="26"/>
        </w:rPr>
        <w:t>º</w:t>
      </w:r>
      <w:r w:rsidR="00BF4663" w:rsidRPr="00BE0F4F">
        <w:rPr>
          <w:rFonts w:ascii="Cambria" w:hAnsi="Cambria"/>
          <w:b/>
          <w:bCs/>
          <w:sz w:val="26"/>
          <w:szCs w:val="26"/>
        </w:rPr>
        <w:t>:</w:t>
      </w:r>
      <w:r w:rsidR="00BF4663" w:rsidRPr="00BE0F4F">
        <w:rPr>
          <w:rFonts w:ascii="Cambria" w:hAnsi="Cambria"/>
          <w:sz w:val="26"/>
          <w:szCs w:val="26"/>
        </w:rPr>
        <w:t xml:space="preserve"> 2213</w:t>
      </w:r>
      <w:r w:rsidR="00E860BD">
        <w:rPr>
          <w:rFonts w:ascii="Cambria" w:hAnsi="Cambria"/>
          <w:sz w:val="26"/>
          <w:szCs w:val="26"/>
        </w:rPr>
        <w:t xml:space="preserve"> </w:t>
      </w:r>
      <w:r w:rsidR="00BF4663" w:rsidRPr="00BE0F4F">
        <w:rPr>
          <w:rFonts w:ascii="Cambria" w:hAnsi="Cambria"/>
          <w:sz w:val="26"/>
          <w:szCs w:val="26"/>
        </w:rPr>
        <w:t>JxC</w:t>
      </w:r>
      <w:r w:rsidR="00E860BD">
        <w:rPr>
          <w:rFonts w:ascii="Cambria" w:hAnsi="Cambria"/>
          <w:sz w:val="26"/>
          <w:szCs w:val="26"/>
        </w:rPr>
        <w:t xml:space="preserve">. </w:t>
      </w:r>
      <w:r w:rsidR="00BF4663" w:rsidRPr="00BE0F4F">
        <w:rPr>
          <w:rFonts w:ascii="Cambria" w:hAnsi="Cambria"/>
          <w:b/>
          <w:bCs/>
          <w:sz w:val="26"/>
          <w:szCs w:val="26"/>
        </w:rPr>
        <w:t>Tipo:</w:t>
      </w:r>
      <w:r w:rsidR="00BF4663" w:rsidRPr="00BE0F4F">
        <w:rPr>
          <w:rFonts w:ascii="Cambria" w:hAnsi="Cambria"/>
          <w:sz w:val="26"/>
          <w:szCs w:val="26"/>
        </w:rPr>
        <w:t xml:space="preserve"> Minuta de Comunicación</w:t>
      </w:r>
      <w:r w:rsidR="00E860BD">
        <w:rPr>
          <w:rFonts w:ascii="Cambria" w:hAnsi="Cambria"/>
          <w:sz w:val="26"/>
          <w:szCs w:val="26"/>
        </w:rPr>
        <w:t xml:space="preserve">. </w:t>
      </w:r>
      <w:r w:rsidR="00BF4663" w:rsidRPr="00BE0F4F">
        <w:rPr>
          <w:rFonts w:ascii="Cambria" w:hAnsi="Cambria"/>
          <w:b/>
          <w:bCs/>
          <w:sz w:val="26"/>
          <w:szCs w:val="26"/>
        </w:rPr>
        <w:t>Autoría:</w:t>
      </w:r>
      <w:r w:rsidR="00BF4663" w:rsidRPr="00BE0F4F">
        <w:rPr>
          <w:rFonts w:ascii="Cambria" w:hAnsi="Cambria"/>
          <w:sz w:val="26"/>
          <w:szCs w:val="26"/>
        </w:rPr>
        <w:t xml:space="preserve"> Carolina Giusti</w:t>
      </w:r>
      <w:r w:rsidR="00E860BD">
        <w:rPr>
          <w:rFonts w:ascii="Cambria" w:hAnsi="Cambria"/>
          <w:sz w:val="26"/>
          <w:szCs w:val="26"/>
        </w:rPr>
        <w:t xml:space="preserve">. </w:t>
      </w:r>
      <w:r w:rsidR="00BB193D" w:rsidRPr="00BB193D">
        <w:rPr>
          <w:rFonts w:ascii="Cambria" w:hAnsi="Cambria"/>
          <w:b/>
          <w:sz w:val="26"/>
          <w:szCs w:val="26"/>
          <w:u w:val="single"/>
        </w:rPr>
        <w:t>PROYECTO DE MINUTA DE COMUNICACIÓN</w:t>
      </w:r>
      <w:r w:rsidR="00BB193D" w:rsidRPr="00BB193D">
        <w:rPr>
          <w:rFonts w:ascii="Cambria" w:hAnsi="Cambria"/>
          <w:b/>
          <w:sz w:val="26"/>
          <w:szCs w:val="26"/>
        </w:rPr>
        <w:t>:</w:t>
      </w:r>
      <w:r w:rsidR="00BB193D">
        <w:rPr>
          <w:rFonts w:ascii="Cambria" w:hAnsi="Cambria"/>
          <w:b/>
          <w:sz w:val="26"/>
          <w:szCs w:val="26"/>
        </w:rPr>
        <w:t xml:space="preserve"> “</w:t>
      </w:r>
      <w:r w:rsidR="00BB193D" w:rsidRPr="00C17B0E">
        <w:rPr>
          <w:rFonts w:ascii="Cambria" w:hAnsi="Cambria"/>
          <w:sz w:val="26"/>
          <w:szCs w:val="26"/>
        </w:rPr>
        <w:t xml:space="preserve">El Concejo Municipal de Sunchales, </w:t>
      </w:r>
      <w:bookmarkStart w:id="3" w:name="OLE_LINK1"/>
      <w:r w:rsidR="00BB193D" w:rsidRPr="00C17B0E">
        <w:rPr>
          <w:rFonts w:ascii="Cambria" w:hAnsi="Cambria"/>
          <w:sz w:val="26"/>
          <w:szCs w:val="26"/>
        </w:rPr>
        <w:t>solicita al Departamento Ejecutivo Municipal, que, a través de la Secretaria que corresponda, y en un plazo que no supere los cinco (5) días hábiles, conocer el porcentaje de cumplimiento de pago del Plan de Cañería de Impulsión y Red de Distribución Cloacal para un sector de barrio Sur</w:t>
      </w:r>
      <w:bookmarkEnd w:id="3"/>
      <w:r w:rsidR="00BB193D" w:rsidRPr="00C17B0E">
        <w:rPr>
          <w:rFonts w:ascii="Cambria" w:hAnsi="Cambria"/>
          <w:sz w:val="26"/>
          <w:szCs w:val="26"/>
        </w:rPr>
        <w:t>, e informar cuando comenzarían con la ejecución de las obras en el caso de haber llegado al monto estipulado en el artículo 6 de la Ordenanza N</w:t>
      </w:r>
      <w:r w:rsidR="0040165B">
        <w:rPr>
          <w:rFonts w:ascii="Cambria" w:hAnsi="Cambria"/>
          <w:sz w:val="26"/>
          <w:szCs w:val="26"/>
        </w:rPr>
        <w:t>º</w:t>
      </w:r>
      <w:r w:rsidR="00BB193D" w:rsidRPr="00C17B0E">
        <w:rPr>
          <w:rFonts w:ascii="Cambria" w:hAnsi="Cambria"/>
          <w:sz w:val="26"/>
          <w:szCs w:val="26"/>
        </w:rPr>
        <w:t xml:space="preserve"> 2849/2020</w:t>
      </w:r>
      <w:r w:rsidR="00BB193D">
        <w:rPr>
          <w:rFonts w:ascii="Cambria" w:hAnsi="Cambria"/>
          <w:sz w:val="26"/>
          <w:szCs w:val="26"/>
        </w:rPr>
        <w:t>”</w:t>
      </w:r>
      <w:r w:rsidR="00BB193D" w:rsidRPr="00C17B0E">
        <w:rPr>
          <w:rFonts w:ascii="Cambria" w:hAnsi="Cambria"/>
          <w:sz w:val="26"/>
          <w:szCs w:val="26"/>
        </w:rPr>
        <w:t>.</w:t>
      </w:r>
      <w:r w:rsidR="00E860BD">
        <w:rPr>
          <w:rFonts w:ascii="Cambria" w:hAnsi="Cambria"/>
          <w:sz w:val="26"/>
          <w:szCs w:val="26"/>
        </w:rPr>
        <w:t xml:space="preserve"> Finalizada su lectura, t</w:t>
      </w:r>
      <w:r w:rsidR="00E860BD" w:rsidRPr="0084662F">
        <w:rPr>
          <w:rStyle w:val="Ninguno"/>
          <w:rFonts w:ascii="Cambria" w:hAnsi="Cambria"/>
          <w:sz w:val="26"/>
          <w:szCs w:val="26"/>
        </w:rPr>
        <w:t xml:space="preserve">oma la palabra la Titular del Cuerpo Legislativo, Concejala </w:t>
      </w:r>
      <w:r w:rsidR="00E860BD" w:rsidRPr="0084662F">
        <w:rPr>
          <w:rStyle w:val="Ninguno"/>
          <w:rFonts w:ascii="Cambria" w:hAnsi="Cambria"/>
          <w:b/>
          <w:bCs/>
          <w:sz w:val="26"/>
          <w:szCs w:val="26"/>
        </w:rPr>
        <w:t>Carolina Giusti</w:t>
      </w:r>
      <w:r w:rsidR="00E860BD" w:rsidRPr="0084662F">
        <w:rPr>
          <w:rStyle w:val="Ninguno"/>
          <w:rFonts w:ascii="Cambria" w:hAnsi="Cambria"/>
          <w:sz w:val="26"/>
          <w:szCs w:val="26"/>
        </w:rPr>
        <w:t xml:space="preserve"> (Juntos por el Cambio):</w:t>
      </w:r>
      <w:r w:rsidR="00E860BD">
        <w:rPr>
          <w:rStyle w:val="Ninguno"/>
          <w:rFonts w:ascii="Cambria" w:hAnsi="Cambria"/>
          <w:sz w:val="26"/>
          <w:szCs w:val="26"/>
        </w:rPr>
        <w:t xml:space="preserve"> “</w:t>
      </w:r>
      <w:r w:rsidR="00D15C81">
        <w:rPr>
          <w:rStyle w:val="Ninguno"/>
          <w:rFonts w:ascii="Cambria" w:hAnsi="Cambria"/>
          <w:sz w:val="26"/>
          <w:szCs w:val="26"/>
        </w:rPr>
        <w:t>Bueno, esta Minuta de Comunicación surge principalmente del interés del grupo de vecinos que est</w:t>
      </w:r>
      <w:r w:rsidR="008F0647">
        <w:rPr>
          <w:rStyle w:val="Ninguno"/>
          <w:rFonts w:ascii="Cambria" w:hAnsi="Cambria"/>
          <w:sz w:val="26"/>
          <w:szCs w:val="26"/>
        </w:rPr>
        <w:t>á a</w:t>
      </w:r>
      <w:r w:rsidR="00D15C81">
        <w:rPr>
          <w:rStyle w:val="Ninguno"/>
          <w:rFonts w:ascii="Cambria" w:hAnsi="Cambria"/>
          <w:sz w:val="26"/>
          <w:szCs w:val="26"/>
        </w:rPr>
        <w:t>bonando hace ya bastantes meses esta obra que se espera en el Barrio Sur, en un sector del Barrio Sur relativa a cloacas. A partir de allí pude conocer la información con la que se cuenta en el Municipio acerca de cuál es el nivel de cumplimiento, el grado de cumplimiento del pago a los fines de comenzar desde las áreas del Ejecutivo</w:t>
      </w:r>
      <w:r w:rsidR="00B31481">
        <w:rPr>
          <w:rStyle w:val="Ninguno"/>
          <w:rFonts w:ascii="Cambria" w:hAnsi="Cambria"/>
          <w:sz w:val="26"/>
          <w:szCs w:val="26"/>
        </w:rPr>
        <w:t xml:space="preserve"> a </w:t>
      </w:r>
      <w:r w:rsidR="00B31481">
        <w:rPr>
          <w:rStyle w:val="Ninguno"/>
          <w:rFonts w:ascii="Cambria" w:hAnsi="Cambria"/>
          <w:sz w:val="26"/>
          <w:szCs w:val="26"/>
        </w:rPr>
        <w:lastRenderedPageBreak/>
        <w:t>programar o a pensar la ejecución de la obra. En ese sentido, y a los fines de que la información llegue de manera formal para poder echar claridad tanto lo que consideran los vecinos como también a la información con la que contamos en el Municipio</w:t>
      </w:r>
      <w:r w:rsidR="00D15C81">
        <w:rPr>
          <w:rStyle w:val="Ninguno"/>
          <w:rFonts w:ascii="Cambria" w:hAnsi="Cambria"/>
          <w:sz w:val="26"/>
          <w:szCs w:val="26"/>
        </w:rPr>
        <w:t xml:space="preserve"> </w:t>
      </w:r>
      <w:r w:rsidR="00B31481">
        <w:rPr>
          <w:rStyle w:val="Ninguno"/>
          <w:rFonts w:ascii="Cambria" w:hAnsi="Cambria"/>
          <w:sz w:val="26"/>
          <w:szCs w:val="26"/>
        </w:rPr>
        <w:t>es que le vamos a dar curso</w:t>
      </w:r>
      <w:r w:rsidR="008F0647">
        <w:rPr>
          <w:rStyle w:val="Ninguno"/>
          <w:rFonts w:ascii="Cambria" w:hAnsi="Cambria"/>
          <w:sz w:val="26"/>
          <w:szCs w:val="26"/>
        </w:rPr>
        <w:t>,</w:t>
      </w:r>
      <w:r w:rsidR="00B31481">
        <w:rPr>
          <w:rStyle w:val="Ninguno"/>
          <w:rFonts w:ascii="Cambria" w:hAnsi="Cambria"/>
          <w:sz w:val="26"/>
          <w:szCs w:val="26"/>
        </w:rPr>
        <w:t xml:space="preserve"> si el resto de los Ediles me acompaña, a este Proyecto de Minuta de Comunicación que dice: </w:t>
      </w:r>
      <w:r w:rsidR="00B31481">
        <w:rPr>
          <w:rFonts w:ascii="Cambria" w:hAnsi="Cambria"/>
          <w:b/>
          <w:sz w:val="26"/>
          <w:szCs w:val="26"/>
        </w:rPr>
        <w:t>“</w:t>
      </w:r>
      <w:r w:rsidR="00B31481" w:rsidRPr="00C17B0E">
        <w:rPr>
          <w:rFonts w:ascii="Cambria" w:hAnsi="Cambria"/>
          <w:sz w:val="26"/>
          <w:szCs w:val="26"/>
        </w:rPr>
        <w:t>El Concejo Municipal de Sunchales, solicita al Departamento Ejecutivo Municipal, que, a través de la Secretar</w:t>
      </w:r>
      <w:r w:rsidR="008F0647">
        <w:rPr>
          <w:rFonts w:ascii="Cambria" w:hAnsi="Cambria"/>
          <w:sz w:val="26"/>
          <w:szCs w:val="26"/>
        </w:rPr>
        <w:t>í</w:t>
      </w:r>
      <w:r w:rsidR="00B31481" w:rsidRPr="00C17B0E">
        <w:rPr>
          <w:rFonts w:ascii="Cambria" w:hAnsi="Cambria"/>
          <w:sz w:val="26"/>
          <w:szCs w:val="26"/>
        </w:rPr>
        <w:t>a que corresponda, y en un plazo que no supere los cinco (5) días hábiles, conocer el porcentaje de cumplimiento de pago del Plan de Cañería de Impulsión y Red de Distribución Cloacal para un sector de barrio Sur, e informar cuando comenzarían con la ejecución de las obras en el caso de haber llegado al monto estipulado en el artículo 6 de la Ordenanza N</w:t>
      </w:r>
      <w:r w:rsidR="00B31481">
        <w:rPr>
          <w:rFonts w:ascii="Cambria" w:hAnsi="Cambria"/>
          <w:sz w:val="26"/>
          <w:szCs w:val="26"/>
        </w:rPr>
        <w:t>º</w:t>
      </w:r>
      <w:r w:rsidR="00B31481" w:rsidRPr="00C17B0E">
        <w:rPr>
          <w:rFonts w:ascii="Cambria" w:hAnsi="Cambria"/>
          <w:sz w:val="26"/>
          <w:szCs w:val="26"/>
        </w:rPr>
        <w:t xml:space="preserve"> 2849/2020</w:t>
      </w:r>
      <w:r w:rsidR="00B31481">
        <w:rPr>
          <w:rFonts w:ascii="Cambria" w:hAnsi="Cambria"/>
          <w:sz w:val="26"/>
          <w:szCs w:val="26"/>
        </w:rPr>
        <w:t>”</w:t>
      </w:r>
      <w:r w:rsidR="00B31481" w:rsidRPr="00C17B0E">
        <w:rPr>
          <w:rFonts w:ascii="Cambria" w:hAnsi="Cambria"/>
          <w:sz w:val="26"/>
          <w:szCs w:val="26"/>
        </w:rPr>
        <w:t>.</w:t>
      </w:r>
      <w:r w:rsidR="00C6019A">
        <w:rPr>
          <w:rFonts w:ascii="Cambria" w:hAnsi="Cambria"/>
          <w:sz w:val="26"/>
          <w:szCs w:val="26"/>
        </w:rPr>
        <w:t xml:space="preserve"> En tal sentido voy a solicitar la aprobación del tratamiento sobre tablas y la ratificación”. Aprobado. </w:t>
      </w:r>
      <w:r w:rsidR="00BF4663" w:rsidRPr="00BE0F4F">
        <w:rPr>
          <w:rFonts w:ascii="Cambria" w:hAnsi="Cambria"/>
          <w:b/>
          <w:bCs/>
          <w:sz w:val="26"/>
          <w:szCs w:val="26"/>
        </w:rPr>
        <w:t>Expte. N</w:t>
      </w:r>
      <w:r w:rsidR="0040165B">
        <w:rPr>
          <w:rFonts w:ascii="Cambria" w:hAnsi="Cambria"/>
          <w:b/>
          <w:bCs/>
          <w:sz w:val="26"/>
          <w:szCs w:val="26"/>
        </w:rPr>
        <w:t>º</w:t>
      </w:r>
      <w:r w:rsidR="00BF4663" w:rsidRPr="00BE0F4F">
        <w:rPr>
          <w:rFonts w:ascii="Cambria" w:hAnsi="Cambria"/>
          <w:b/>
          <w:bCs/>
          <w:sz w:val="26"/>
          <w:szCs w:val="26"/>
        </w:rPr>
        <w:t>:</w:t>
      </w:r>
      <w:r w:rsidR="00BF4663" w:rsidRPr="00BE0F4F">
        <w:rPr>
          <w:rFonts w:ascii="Cambria" w:hAnsi="Cambria"/>
          <w:sz w:val="26"/>
          <w:szCs w:val="26"/>
        </w:rPr>
        <w:t xml:space="preserve"> 2214</w:t>
      </w:r>
      <w:r w:rsidR="00C6019A">
        <w:rPr>
          <w:rFonts w:ascii="Cambria" w:hAnsi="Cambria"/>
          <w:sz w:val="26"/>
          <w:szCs w:val="26"/>
        </w:rPr>
        <w:t xml:space="preserve"> </w:t>
      </w:r>
      <w:r w:rsidR="00BF4663" w:rsidRPr="00BE0F4F">
        <w:rPr>
          <w:rFonts w:ascii="Cambria" w:hAnsi="Cambria"/>
          <w:sz w:val="26"/>
          <w:szCs w:val="26"/>
        </w:rPr>
        <w:t>JxC</w:t>
      </w:r>
      <w:r w:rsidR="00C6019A">
        <w:rPr>
          <w:rFonts w:ascii="Cambria" w:hAnsi="Cambria"/>
          <w:sz w:val="26"/>
          <w:szCs w:val="26"/>
        </w:rPr>
        <w:t xml:space="preserve">. </w:t>
      </w:r>
      <w:r w:rsidR="00BF4663" w:rsidRPr="00BE0F4F">
        <w:rPr>
          <w:rFonts w:ascii="Cambria" w:hAnsi="Cambria"/>
          <w:b/>
          <w:bCs/>
          <w:sz w:val="26"/>
          <w:szCs w:val="26"/>
        </w:rPr>
        <w:t>Tipo:</w:t>
      </w:r>
      <w:r w:rsidR="00BF4663" w:rsidRPr="00BE0F4F">
        <w:rPr>
          <w:rFonts w:ascii="Cambria" w:hAnsi="Cambria"/>
          <w:sz w:val="26"/>
          <w:szCs w:val="26"/>
        </w:rPr>
        <w:t xml:space="preserve"> Ordenanza</w:t>
      </w:r>
      <w:r w:rsidR="00C6019A">
        <w:rPr>
          <w:rFonts w:ascii="Cambria" w:hAnsi="Cambria"/>
          <w:sz w:val="26"/>
          <w:szCs w:val="26"/>
        </w:rPr>
        <w:t xml:space="preserve">. </w:t>
      </w:r>
      <w:r w:rsidR="00BF4663" w:rsidRPr="00BE0F4F">
        <w:rPr>
          <w:rFonts w:ascii="Cambria" w:hAnsi="Cambria"/>
          <w:b/>
          <w:bCs/>
          <w:sz w:val="26"/>
          <w:szCs w:val="26"/>
        </w:rPr>
        <w:t>Autoría:</w:t>
      </w:r>
      <w:r w:rsidR="00BF4663" w:rsidRPr="00BE0F4F">
        <w:rPr>
          <w:rFonts w:ascii="Cambria" w:hAnsi="Cambria"/>
          <w:sz w:val="26"/>
          <w:szCs w:val="26"/>
        </w:rPr>
        <w:t xml:space="preserve"> Carolina Giusti</w:t>
      </w:r>
      <w:r w:rsidR="00C6019A">
        <w:rPr>
          <w:rFonts w:ascii="Cambria" w:hAnsi="Cambria"/>
          <w:sz w:val="26"/>
          <w:szCs w:val="26"/>
        </w:rPr>
        <w:t xml:space="preserve">. </w:t>
      </w:r>
      <w:r w:rsidR="00FD4877" w:rsidRPr="00907C43">
        <w:rPr>
          <w:rStyle w:val="Ninguno"/>
          <w:rFonts w:ascii="Cambria" w:hAnsi="Cambria"/>
          <w:b/>
          <w:bCs/>
          <w:sz w:val="26"/>
          <w:szCs w:val="26"/>
          <w:u w:val="single"/>
        </w:rPr>
        <w:t>PROYECTO DE ORDENANZA</w:t>
      </w:r>
      <w:r w:rsidR="00FD4877" w:rsidRPr="00FD4877">
        <w:rPr>
          <w:rStyle w:val="Ninguno"/>
          <w:rFonts w:ascii="Cambria" w:hAnsi="Cambria"/>
          <w:b/>
          <w:bCs/>
          <w:sz w:val="26"/>
          <w:szCs w:val="26"/>
        </w:rPr>
        <w:t>:</w:t>
      </w:r>
      <w:r w:rsidR="00FD4877">
        <w:rPr>
          <w:rStyle w:val="Ninguno"/>
          <w:rFonts w:ascii="Cambria" w:hAnsi="Cambria"/>
          <w:b/>
          <w:bCs/>
          <w:sz w:val="26"/>
          <w:szCs w:val="26"/>
        </w:rPr>
        <w:t xml:space="preserve"> “</w:t>
      </w:r>
      <w:r w:rsidR="00FD4877" w:rsidRPr="00907C43">
        <w:rPr>
          <w:rStyle w:val="Ninguno"/>
          <w:rFonts w:ascii="Cambria" w:hAnsi="Cambria"/>
          <w:b/>
          <w:bCs/>
          <w:sz w:val="26"/>
          <w:szCs w:val="26"/>
        </w:rPr>
        <w:t>ARTÍCULO 1º</w:t>
      </w:r>
      <w:r w:rsidR="00FD4877">
        <w:rPr>
          <w:rStyle w:val="Ninguno"/>
          <w:rFonts w:ascii="Cambria" w:hAnsi="Cambria"/>
          <w:b/>
          <w:bCs/>
          <w:sz w:val="26"/>
          <w:szCs w:val="26"/>
        </w:rPr>
        <w:t>:</w:t>
      </w:r>
      <w:r w:rsidR="00FD4877" w:rsidRPr="00907C43">
        <w:rPr>
          <w:rStyle w:val="Ninguno"/>
          <w:rFonts w:ascii="Cambria" w:hAnsi="Cambria"/>
          <w:bCs/>
          <w:sz w:val="26"/>
          <w:szCs w:val="26"/>
        </w:rPr>
        <w:t xml:space="preserve"> </w:t>
      </w:r>
      <w:r w:rsidR="00FD4877" w:rsidRPr="00907C43">
        <w:rPr>
          <w:rFonts w:ascii="Cambria" w:hAnsi="Cambria"/>
          <w:bCs/>
          <w:sz w:val="26"/>
          <w:szCs w:val="26"/>
        </w:rPr>
        <w:t>Créase el “Programa Bibliotecas Barriales”, el cual consiste en la implementación de espacios de lecturas en los vecinales barriales de la ciudad.</w:t>
      </w:r>
      <w:r w:rsidR="00FD4877">
        <w:rPr>
          <w:rFonts w:ascii="Cambria" w:hAnsi="Cambria"/>
          <w:bCs/>
          <w:sz w:val="26"/>
          <w:szCs w:val="26"/>
        </w:rPr>
        <w:t xml:space="preserve"> </w:t>
      </w:r>
      <w:r w:rsidR="00FD4877" w:rsidRPr="00907C43">
        <w:rPr>
          <w:rFonts w:ascii="Cambria" w:hAnsi="Cambria"/>
          <w:b/>
          <w:bCs/>
          <w:sz w:val="26"/>
          <w:szCs w:val="26"/>
        </w:rPr>
        <w:t>ARTÍCULO 2</w:t>
      </w:r>
      <w:r w:rsidR="0040165B">
        <w:rPr>
          <w:rFonts w:ascii="Cambria" w:hAnsi="Cambria"/>
          <w:b/>
          <w:bCs/>
          <w:sz w:val="26"/>
          <w:szCs w:val="26"/>
        </w:rPr>
        <w:t>º</w:t>
      </w:r>
      <w:r w:rsidR="00FD4877">
        <w:rPr>
          <w:rFonts w:ascii="Cambria" w:hAnsi="Cambria"/>
          <w:b/>
          <w:bCs/>
          <w:sz w:val="26"/>
          <w:szCs w:val="26"/>
        </w:rPr>
        <w:t>:</w:t>
      </w:r>
      <w:r w:rsidR="00FD4877" w:rsidRPr="00907C43">
        <w:rPr>
          <w:rFonts w:ascii="Cambria" w:hAnsi="Cambria"/>
          <w:bCs/>
          <w:sz w:val="26"/>
          <w:szCs w:val="26"/>
        </w:rPr>
        <w:t xml:space="preserve"> Dicho Programa está a cargo de la Subsecretaria de Educación, Salud y Convivencia, o la que en un futuro la reemplace.</w:t>
      </w:r>
      <w:r w:rsidR="00FD4877">
        <w:rPr>
          <w:rFonts w:ascii="Cambria" w:hAnsi="Cambria"/>
          <w:bCs/>
          <w:sz w:val="26"/>
          <w:szCs w:val="26"/>
        </w:rPr>
        <w:t xml:space="preserve"> </w:t>
      </w:r>
      <w:r w:rsidR="00FD4877" w:rsidRPr="00907C43">
        <w:rPr>
          <w:rFonts w:ascii="Cambria" w:hAnsi="Cambria"/>
          <w:b/>
          <w:bCs/>
          <w:sz w:val="26"/>
          <w:szCs w:val="26"/>
        </w:rPr>
        <w:t>ARTÍCULO 3</w:t>
      </w:r>
      <w:r w:rsidR="0040165B">
        <w:rPr>
          <w:rFonts w:ascii="Cambria" w:hAnsi="Cambria"/>
          <w:b/>
          <w:bCs/>
          <w:sz w:val="26"/>
          <w:szCs w:val="26"/>
        </w:rPr>
        <w:t>º</w:t>
      </w:r>
      <w:r w:rsidR="00FD4877">
        <w:rPr>
          <w:rFonts w:ascii="Cambria" w:hAnsi="Cambria"/>
          <w:b/>
          <w:bCs/>
          <w:sz w:val="26"/>
          <w:szCs w:val="26"/>
        </w:rPr>
        <w:t>:</w:t>
      </w:r>
      <w:r w:rsidR="00FD4877" w:rsidRPr="00907C43">
        <w:rPr>
          <w:rFonts w:ascii="Cambria" w:hAnsi="Cambria"/>
          <w:b/>
          <w:bCs/>
          <w:sz w:val="26"/>
          <w:szCs w:val="26"/>
        </w:rPr>
        <w:t xml:space="preserve"> </w:t>
      </w:r>
      <w:r w:rsidR="00FD4877" w:rsidRPr="00907C43">
        <w:rPr>
          <w:rFonts w:ascii="Cambria" w:hAnsi="Cambria"/>
          <w:bCs/>
          <w:sz w:val="26"/>
          <w:szCs w:val="26"/>
        </w:rPr>
        <w:t>El Programa tiene los siguientes objetivos:</w:t>
      </w:r>
      <w:r w:rsidR="00FD4877">
        <w:rPr>
          <w:rFonts w:ascii="Cambria" w:hAnsi="Cambria"/>
          <w:bCs/>
          <w:sz w:val="26"/>
          <w:szCs w:val="26"/>
        </w:rPr>
        <w:t xml:space="preserve"> a) </w:t>
      </w:r>
      <w:r w:rsidR="00FD4877" w:rsidRPr="00907C43">
        <w:rPr>
          <w:rFonts w:ascii="Cambria" w:hAnsi="Cambria"/>
          <w:bCs/>
          <w:sz w:val="26"/>
          <w:szCs w:val="26"/>
        </w:rPr>
        <w:t>Revitalizar el concepto de lectura, fortaleciendo a las bibliotecas como espacios de encuentro entre los vecinos y el libro.</w:t>
      </w:r>
      <w:r w:rsidR="00FD4877">
        <w:rPr>
          <w:rFonts w:ascii="Cambria" w:hAnsi="Cambria"/>
          <w:bCs/>
          <w:sz w:val="26"/>
          <w:szCs w:val="26"/>
        </w:rPr>
        <w:t xml:space="preserve"> b) </w:t>
      </w:r>
      <w:r w:rsidR="00FD4877" w:rsidRPr="00907C43">
        <w:rPr>
          <w:rFonts w:ascii="Cambria" w:hAnsi="Cambria"/>
          <w:bCs/>
          <w:sz w:val="26"/>
          <w:szCs w:val="26"/>
        </w:rPr>
        <w:t>Crear y mantener el interés por la lectura en niños y adolescentes.</w:t>
      </w:r>
      <w:r w:rsidR="00FD4877">
        <w:rPr>
          <w:rFonts w:ascii="Cambria" w:hAnsi="Cambria"/>
          <w:bCs/>
          <w:sz w:val="26"/>
          <w:szCs w:val="26"/>
        </w:rPr>
        <w:t xml:space="preserve"> c) </w:t>
      </w:r>
      <w:r w:rsidR="00FD4877" w:rsidRPr="00907C43">
        <w:rPr>
          <w:rFonts w:ascii="Cambria" w:hAnsi="Cambria"/>
          <w:bCs/>
          <w:sz w:val="26"/>
          <w:szCs w:val="26"/>
        </w:rPr>
        <w:t>Democratizar la lectura ofreciendo vías de acceso y participación desde las bibliotecas barriales a todos los sectores de la ciudad.</w:t>
      </w:r>
      <w:r w:rsidR="00FD4877">
        <w:rPr>
          <w:rFonts w:ascii="Cambria" w:hAnsi="Cambria"/>
          <w:bCs/>
          <w:sz w:val="26"/>
          <w:szCs w:val="26"/>
        </w:rPr>
        <w:t xml:space="preserve"> d) </w:t>
      </w:r>
      <w:r w:rsidR="00FD4877" w:rsidRPr="00907C43">
        <w:rPr>
          <w:rFonts w:ascii="Cambria" w:hAnsi="Cambria"/>
          <w:bCs/>
          <w:sz w:val="26"/>
          <w:szCs w:val="26"/>
        </w:rPr>
        <w:t>Ofrecer oportunidades para realizar experiencias de creación y utilización de información a fin de adquirir conocimientos, comprender, desarrollar la imaginación y entretenerse.</w:t>
      </w:r>
      <w:r w:rsidR="00FD4877">
        <w:rPr>
          <w:rFonts w:ascii="Cambria" w:hAnsi="Cambria"/>
          <w:bCs/>
          <w:sz w:val="26"/>
          <w:szCs w:val="26"/>
        </w:rPr>
        <w:t xml:space="preserve"> e) </w:t>
      </w:r>
      <w:r w:rsidR="00FD4877" w:rsidRPr="00907C43">
        <w:rPr>
          <w:rFonts w:ascii="Cambria" w:hAnsi="Cambria"/>
          <w:bCs/>
          <w:sz w:val="26"/>
          <w:szCs w:val="26"/>
        </w:rPr>
        <w:t>Promover de manera estable y gradual el interés por la lectura, extendiendo el deseo y la disposición a leer.</w:t>
      </w:r>
      <w:r w:rsidR="00FD4877">
        <w:rPr>
          <w:rFonts w:ascii="Cambria" w:hAnsi="Cambria"/>
          <w:bCs/>
          <w:sz w:val="26"/>
          <w:szCs w:val="26"/>
        </w:rPr>
        <w:t xml:space="preserve"> </w:t>
      </w:r>
      <w:r w:rsidR="00FD4877" w:rsidRPr="00907C43">
        <w:rPr>
          <w:rFonts w:ascii="Cambria" w:hAnsi="Cambria"/>
          <w:b/>
          <w:bCs/>
          <w:sz w:val="26"/>
          <w:szCs w:val="26"/>
        </w:rPr>
        <w:t>ARTÍCULO 4</w:t>
      </w:r>
      <w:r w:rsidR="0040165B">
        <w:rPr>
          <w:rFonts w:ascii="Cambria" w:hAnsi="Cambria"/>
          <w:b/>
          <w:bCs/>
          <w:sz w:val="26"/>
          <w:szCs w:val="26"/>
        </w:rPr>
        <w:t>º</w:t>
      </w:r>
      <w:r w:rsidR="00FD4877">
        <w:rPr>
          <w:rFonts w:ascii="Cambria" w:hAnsi="Cambria"/>
          <w:b/>
          <w:bCs/>
          <w:sz w:val="26"/>
          <w:szCs w:val="26"/>
        </w:rPr>
        <w:t>:</w:t>
      </w:r>
      <w:r w:rsidR="00FD4877" w:rsidRPr="00907C43">
        <w:rPr>
          <w:rFonts w:ascii="Cambria" w:hAnsi="Cambria"/>
          <w:b/>
          <w:bCs/>
          <w:sz w:val="26"/>
          <w:szCs w:val="26"/>
        </w:rPr>
        <w:t xml:space="preserve"> </w:t>
      </w:r>
      <w:r w:rsidR="00FD4877" w:rsidRPr="00907C43">
        <w:rPr>
          <w:rFonts w:ascii="Cambria" w:hAnsi="Cambria"/>
          <w:bCs/>
          <w:sz w:val="26"/>
          <w:szCs w:val="26"/>
        </w:rPr>
        <w:t>Autorizase al Departamento Ejecutivo Municipal a suscribir convenios ante el Gobierno de la Nación, el Gobierno de la Provincia de Santa fe, entes u organismos dependientes de él, y/o Instituciones públicas o privadas, a los efectos de poder llevar a cabo el presente Programa.</w:t>
      </w:r>
      <w:r w:rsidR="00FD4877">
        <w:rPr>
          <w:rFonts w:ascii="Cambria" w:hAnsi="Cambria"/>
          <w:bCs/>
          <w:sz w:val="26"/>
          <w:szCs w:val="26"/>
        </w:rPr>
        <w:t xml:space="preserve"> </w:t>
      </w:r>
      <w:r w:rsidR="00FD4877" w:rsidRPr="00907C43">
        <w:rPr>
          <w:rFonts w:ascii="Cambria" w:hAnsi="Cambria"/>
          <w:b/>
          <w:bCs/>
          <w:sz w:val="26"/>
          <w:szCs w:val="26"/>
        </w:rPr>
        <w:t>ARTÍCULO 5</w:t>
      </w:r>
      <w:r w:rsidR="0040165B">
        <w:rPr>
          <w:rFonts w:ascii="Cambria" w:hAnsi="Cambria"/>
          <w:b/>
          <w:bCs/>
          <w:sz w:val="26"/>
          <w:szCs w:val="26"/>
        </w:rPr>
        <w:t>º</w:t>
      </w:r>
      <w:r w:rsidR="00FD4877">
        <w:rPr>
          <w:rFonts w:ascii="Cambria" w:hAnsi="Cambria"/>
          <w:b/>
          <w:bCs/>
          <w:sz w:val="26"/>
          <w:szCs w:val="26"/>
        </w:rPr>
        <w:t>:</w:t>
      </w:r>
      <w:r w:rsidR="00FD4877" w:rsidRPr="00907C43">
        <w:rPr>
          <w:rFonts w:ascii="Cambria" w:hAnsi="Cambria"/>
          <w:bCs/>
          <w:sz w:val="26"/>
          <w:szCs w:val="26"/>
        </w:rPr>
        <w:t xml:space="preserve"> Autorizase a realizar campañas de difusión, a través de los medios que crea conveniente la Autoridad de Aplicación, sobre la ejecución y cumplimiento de la Presente.</w:t>
      </w:r>
      <w:r w:rsidR="00FD4877">
        <w:rPr>
          <w:rFonts w:ascii="Cambria" w:hAnsi="Cambria"/>
          <w:bCs/>
          <w:sz w:val="26"/>
          <w:szCs w:val="26"/>
        </w:rPr>
        <w:t xml:space="preserve"> </w:t>
      </w:r>
      <w:r w:rsidR="00FD4877" w:rsidRPr="00907C43">
        <w:rPr>
          <w:rStyle w:val="Ninguno"/>
          <w:rFonts w:ascii="Cambria" w:hAnsi="Cambria"/>
          <w:b/>
          <w:bCs/>
          <w:sz w:val="26"/>
          <w:szCs w:val="26"/>
        </w:rPr>
        <w:t>ARTÍCULO 6º</w:t>
      </w:r>
      <w:r w:rsidR="00FD4877">
        <w:rPr>
          <w:rStyle w:val="Ninguno"/>
          <w:rFonts w:ascii="Cambria" w:hAnsi="Cambria"/>
          <w:b/>
          <w:bCs/>
          <w:sz w:val="26"/>
          <w:szCs w:val="26"/>
        </w:rPr>
        <w:t>:</w:t>
      </w:r>
      <w:r w:rsidR="00FD4877" w:rsidRPr="00907C43">
        <w:rPr>
          <w:rStyle w:val="Ninguno"/>
          <w:rFonts w:ascii="Cambria" w:hAnsi="Cambria"/>
          <w:b/>
          <w:bCs/>
          <w:sz w:val="26"/>
          <w:szCs w:val="26"/>
        </w:rPr>
        <w:t xml:space="preserve"> </w:t>
      </w:r>
      <w:r w:rsidR="00FD4877" w:rsidRPr="00907C43">
        <w:rPr>
          <w:rStyle w:val="Ninguno"/>
          <w:rFonts w:ascii="Cambria" w:hAnsi="Cambria"/>
          <w:sz w:val="26"/>
          <w:szCs w:val="26"/>
        </w:rPr>
        <w:t>Dese al Departamento Ejecutivo Municipal para su promulgación, comuníquese, publíquese, archívese y dese al R. de R. D. y O</w:t>
      </w:r>
      <w:r w:rsidR="00FD4877">
        <w:rPr>
          <w:rStyle w:val="Ninguno"/>
          <w:rFonts w:ascii="Cambria" w:hAnsi="Cambria"/>
          <w:sz w:val="26"/>
          <w:szCs w:val="26"/>
        </w:rPr>
        <w:t>”</w:t>
      </w:r>
      <w:r w:rsidR="00FD4877" w:rsidRPr="00907C43">
        <w:rPr>
          <w:rStyle w:val="Ninguno"/>
          <w:rFonts w:ascii="Cambria" w:hAnsi="Cambria"/>
          <w:sz w:val="26"/>
          <w:szCs w:val="26"/>
        </w:rPr>
        <w:t>.</w:t>
      </w:r>
      <w:r w:rsidR="00BC4308">
        <w:rPr>
          <w:rStyle w:val="Ninguno"/>
          <w:rFonts w:ascii="Cambria" w:hAnsi="Cambria"/>
          <w:sz w:val="26"/>
          <w:szCs w:val="26"/>
        </w:rPr>
        <w:t xml:space="preserve"> Finalizada su lectura, t</w:t>
      </w:r>
      <w:r w:rsidR="00646CC6" w:rsidRPr="0084662F">
        <w:rPr>
          <w:rStyle w:val="Ninguno"/>
          <w:rFonts w:ascii="Cambria" w:hAnsi="Cambria"/>
          <w:sz w:val="26"/>
          <w:szCs w:val="26"/>
        </w:rPr>
        <w:t xml:space="preserve">oma la palabra la Titular del Cuerpo Legislativo, Concejala </w:t>
      </w:r>
      <w:r w:rsidR="00646CC6" w:rsidRPr="0084662F">
        <w:rPr>
          <w:rStyle w:val="Ninguno"/>
          <w:rFonts w:ascii="Cambria" w:hAnsi="Cambria"/>
          <w:b/>
          <w:bCs/>
          <w:sz w:val="26"/>
          <w:szCs w:val="26"/>
        </w:rPr>
        <w:t>Carolina Giusti</w:t>
      </w:r>
      <w:r w:rsidR="00646CC6" w:rsidRPr="0084662F">
        <w:rPr>
          <w:rStyle w:val="Ninguno"/>
          <w:rFonts w:ascii="Cambria" w:hAnsi="Cambria"/>
          <w:sz w:val="26"/>
          <w:szCs w:val="26"/>
        </w:rPr>
        <w:t xml:space="preserve"> (Juntos por el Cambio):</w:t>
      </w:r>
      <w:r w:rsidR="00646CC6">
        <w:rPr>
          <w:rStyle w:val="Ninguno"/>
          <w:rFonts w:ascii="Cambria" w:hAnsi="Cambria"/>
          <w:sz w:val="26"/>
          <w:szCs w:val="26"/>
        </w:rPr>
        <w:t xml:space="preserve"> “</w:t>
      </w:r>
      <w:r w:rsidR="00BC4308">
        <w:rPr>
          <w:rStyle w:val="Ninguno"/>
          <w:rFonts w:ascii="Cambria" w:hAnsi="Cambria"/>
          <w:sz w:val="26"/>
          <w:szCs w:val="26"/>
        </w:rPr>
        <w:t xml:space="preserve">Bueno, este es un Proyecto que pierde Estado Parlamentario y que elijo que vuelva a ingresar a los fines de que en algún momento pueda ser observado y enriquecido seguramente en un trabajo en Comisión. Concretamente </w:t>
      </w:r>
      <w:r w:rsidR="008F0647">
        <w:rPr>
          <w:rStyle w:val="Ninguno"/>
          <w:rFonts w:ascii="Cambria" w:hAnsi="Cambria"/>
          <w:sz w:val="26"/>
          <w:szCs w:val="26"/>
        </w:rPr>
        <w:t xml:space="preserve">en </w:t>
      </w:r>
      <w:r w:rsidR="00BC4308">
        <w:rPr>
          <w:rStyle w:val="Ninguno"/>
          <w:rFonts w:ascii="Cambria" w:hAnsi="Cambria"/>
          <w:sz w:val="26"/>
          <w:szCs w:val="26"/>
        </w:rPr>
        <w:t xml:space="preserve">nuestra ciudad, esta figura de las Bibliotecas </w:t>
      </w:r>
      <w:r w:rsidR="00815094">
        <w:rPr>
          <w:rStyle w:val="Ninguno"/>
          <w:rFonts w:ascii="Cambria" w:hAnsi="Cambria"/>
          <w:sz w:val="26"/>
          <w:szCs w:val="26"/>
        </w:rPr>
        <w:t>Barriales existe de hecho y he tenido la oportunidad de visitar alguna de ellas, como por ejemplo la que est</w:t>
      </w:r>
      <w:r w:rsidR="008F0647">
        <w:rPr>
          <w:rStyle w:val="Ninguno"/>
          <w:rFonts w:ascii="Cambria" w:hAnsi="Cambria"/>
          <w:sz w:val="26"/>
          <w:szCs w:val="26"/>
        </w:rPr>
        <w:t>á</w:t>
      </w:r>
      <w:r w:rsidR="00815094">
        <w:rPr>
          <w:rStyle w:val="Ninguno"/>
          <w:rFonts w:ascii="Cambria" w:hAnsi="Cambria"/>
          <w:sz w:val="26"/>
          <w:szCs w:val="26"/>
        </w:rPr>
        <w:t xml:space="preserve"> funcionando hace ya un par de meses en el Barrio Moreno, concretamente en uno de los salones de su vecinal y que demuestra la importancia de generar esos espacios para los niños, para las niñas, los adolescentes de nuestra ciudad. Por eso </w:t>
      </w:r>
      <w:r w:rsidR="00DA1315">
        <w:rPr>
          <w:rStyle w:val="Ninguno"/>
          <w:rFonts w:ascii="Cambria" w:hAnsi="Cambria"/>
          <w:sz w:val="26"/>
          <w:szCs w:val="26"/>
        </w:rPr>
        <w:t>considero</w:t>
      </w:r>
      <w:r w:rsidR="00815094">
        <w:rPr>
          <w:rStyle w:val="Ninguno"/>
          <w:rFonts w:ascii="Cambria" w:hAnsi="Cambria"/>
          <w:sz w:val="26"/>
          <w:szCs w:val="26"/>
        </w:rPr>
        <w:t xml:space="preserve"> que poder institucionalizar, darle cuerpo, poder darle cuerpo a un Programa de estas características donde se puedan implementar espacios de lecturas en las Vecinales de nuestra ciudad sería provechoso, sería superador y enriquecería y garantizaría un montón de derechos también a las infancias.</w:t>
      </w:r>
      <w:r w:rsidR="00DA1315">
        <w:rPr>
          <w:rStyle w:val="Ninguno"/>
          <w:rFonts w:ascii="Cambria" w:hAnsi="Cambria"/>
          <w:sz w:val="26"/>
          <w:szCs w:val="26"/>
        </w:rPr>
        <w:t xml:space="preserve"> As</w:t>
      </w:r>
      <w:r w:rsidR="00266422">
        <w:rPr>
          <w:rStyle w:val="Ninguno"/>
          <w:rFonts w:ascii="Cambria" w:hAnsi="Cambria"/>
          <w:sz w:val="26"/>
          <w:szCs w:val="26"/>
        </w:rPr>
        <w:t>í</w:t>
      </w:r>
      <w:r w:rsidR="00DA1315">
        <w:rPr>
          <w:rStyle w:val="Ninguno"/>
          <w:rFonts w:ascii="Cambria" w:hAnsi="Cambria"/>
          <w:sz w:val="26"/>
          <w:szCs w:val="26"/>
        </w:rPr>
        <w:t xml:space="preserve"> que sin más que agregar este Proyecto de Ordenanza pasa a </w:t>
      </w:r>
      <w:r w:rsidR="00404866">
        <w:rPr>
          <w:rStyle w:val="Ninguno"/>
          <w:rFonts w:ascii="Cambria" w:hAnsi="Cambria"/>
          <w:sz w:val="26"/>
          <w:szCs w:val="26"/>
        </w:rPr>
        <w:t>Comisión</w:t>
      </w:r>
      <w:r w:rsidR="00DA1315">
        <w:rPr>
          <w:rStyle w:val="Ninguno"/>
          <w:rFonts w:ascii="Cambria" w:hAnsi="Cambria"/>
          <w:sz w:val="26"/>
          <w:szCs w:val="26"/>
        </w:rPr>
        <w:t xml:space="preserve">”. Aprobado. </w:t>
      </w:r>
      <w:r w:rsidR="00DA1315" w:rsidRPr="001F4E27">
        <w:rPr>
          <w:rStyle w:val="Ninguno"/>
          <w:rFonts w:ascii="Cambria" w:hAnsi="Cambria"/>
          <w:b/>
          <w:bCs/>
          <w:sz w:val="26"/>
          <w:szCs w:val="26"/>
          <w:u w:val="single"/>
        </w:rPr>
        <w:t>F</w:t>
      </w:r>
      <w:r w:rsidR="00DA1315" w:rsidRPr="001F4E27">
        <w:rPr>
          <w:rFonts w:ascii="Cambria" w:hAnsi="Cambria"/>
          <w:b/>
          <w:bCs/>
          <w:sz w:val="26"/>
          <w:szCs w:val="26"/>
          <w:u w:val="single"/>
        </w:rPr>
        <w:t>uera de lista</w:t>
      </w:r>
      <w:r w:rsidR="00DA1315">
        <w:rPr>
          <w:rFonts w:ascii="Cambria" w:hAnsi="Cambria"/>
          <w:b/>
          <w:bCs/>
          <w:sz w:val="26"/>
          <w:szCs w:val="26"/>
        </w:rPr>
        <w:t xml:space="preserve">: </w:t>
      </w:r>
      <w:r w:rsidR="00BF4663" w:rsidRPr="00BE0F4F">
        <w:rPr>
          <w:rFonts w:ascii="Cambria" w:hAnsi="Cambria"/>
          <w:b/>
          <w:bCs/>
          <w:sz w:val="26"/>
          <w:szCs w:val="26"/>
        </w:rPr>
        <w:t>Expte. N</w:t>
      </w:r>
      <w:r w:rsidR="0040165B">
        <w:rPr>
          <w:rFonts w:ascii="Cambria" w:hAnsi="Cambria"/>
          <w:b/>
          <w:bCs/>
          <w:sz w:val="26"/>
          <w:szCs w:val="26"/>
        </w:rPr>
        <w:t>º</w:t>
      </w:r>
      <w:r w:rsidR="00BF4663" w:rsidRPr="00BE0F4F">
        <w:rPr>
          <w:rFonts w:ascii="Cambria" w:hAnsi="Cambria"/>
          <w:b/>
          <w:bCs/>
          <w:sz w:val="26"/>
          <w:szCs w:val="26"/>
        </w:rPr>
        <w:t>:</w:t>
      </w:r>
      <w:r w:rsidR="00BF4663" w:rsidRPr="00BE0F4F">
        <w:rPr>
          <w:rFonts w:ascii="Cambria" w:hAnsi="Cambria"/>
          <w:sz w:val="26"/>
          <w:szCs w:val="26"/>
        </w:rPr>
        <w:t xml:space="preserve"> 2215</w:t>
      </w:r>
      <w:r w:rsidR="00DA1315">
        <w:rPr>
          <w:rFonts w:ascii="Cambria" w:hAnsi="Cambria"/>
          <w:sz w:val="26"/>
          <w:szCs w:val="26"/>
        </w:rPr>
        <w:t xml:space="preserve"> </w:t>
      </w:r>
      <w:r w:rsidR="00BF4663" w:rsidRPr="00BE0F4F">
        <w:rPr>
          <w:rFonts w:ascii="Cambria" w:hAnsi="Cambria"/>
          <w:sz w:val="26"/>
          <w:szCs w:val="26"/>
        </w:rPr>
        <w:t>DEM</w:t>
      </w:r>
      <w:r w:rsidR="00DA1315">
        <w:rPr>
          <w:rFonts w:ascii="Cambria" w:hAnsi="Cambria"/>
          <w:sz w:val="26"/>
          <w:szCs w:val="26"/>
        </w:rPr>
        <w:t xml:space="preserve">. </w:t>
      </w:r>
      <w:r w:rsidR="00BF4663" w:rsidRPr="00BE0F4F">
        <w:rPr>
          <w:rFonts w:ascii="Cambria" w:hAnsi="Cambria"/>
          <w:b/>
          <w:bCs/>
          <w:sz w:val="26"/>
          <w:szCs w:val="26"/>
        </w:rPr>
        <w:t>Tipo:</w:t>
      </w:r>
      <w:r w:rsidR="00BF4663" w:rsidRPr="00BE0F4F">
        <w:rPr>
          <w:rFonts w:ascii="Cambria" w:hAnsi="Cambria"/>
          <w:sz w:val="26"/>
          <w:szCs w:val="26"/>
        </w:rPr>
        <w:t xml:space="preserve"> Ordenanza</w:t>
      </w:r>
      <w:r w:rsidR="00DA1315">
        <w:rPr>
          <w:rFonts w:ascii="Cambria" w:hAnsi="Cambria"/>
          <w:sz w:val="26"/>
          <w:szCs w:val="26"/>
        </w:rPr>
        <w:t xml:space="preserve">. </w:t>
      </w:r>
      <w:r w:rsidR="00BF4663" w:rsidRPr="00BE0F4F">
        <w:rPr>
          <w:rFonts w:ascii="Cambria" w:hAnsi="Cambria"/>
          <w:b/>
          <w:bCs/>
          <w:sz w:val="26"/>
          <w:szCs w:val="26"/>
        </w:rPr>
        <w:t>Autoría:</w:t>
      </w:r>
      <w:r w:rsidR="00BF4663" w:rsidRPr="00BE0F4F">
        <w:rPr>
          <w:rFonts w:ascii="Cambria" w:hAnsi="Cambria"/>
          <w:sz w:val="26"/>
          <w:szCs w:val="26"/>
        </w:rPr>
        <w:t xml:space="preserve"> Departamento Ejecutivo </w:t>
      </w:r>
      <w:r w:rsidR="00BF4663" w:rsidRPr="00BE0F4F">
        <w:rPr>
          <w:rFonts w:ascii="Cambria" w:hAnsi="Cambria"/>
          <w:sz w:val="26"/>
          <w:szCs w:val="26"/>
        </w:rPr>
        <w:lastRenderedPageBreak/>
        <w:t>Municipal</w:t>
      </w:r>
      <w:r w:rsidR="00DA1315" w:rsidRPr="00DA1315">
        <w:rPr>
          <w:rFonts w:ascii="Cambria" w:hAnsi="Cambria"/>
          <w:sz w:val="26"/>
          <w:szCs w:val="26"/>
        </w:rPr>
        <w:t>.</w:t>
      </w:r>
      <w:r w:rsidR="00DA1315">
        <w:rPr>
          <w:rFonts w:ascii="Cambria" w:hAnsi="Cambria"/>
          <w:b/>
          <w:bCs/>
          <w:sz w:val="26"/>
          <w:szCs w:val="26"/>
        </w:rPr>
        <w:t xml:space="preserve"> </w:t>
      </w:r>
      <w:r w:rsidR="00404866" w:rsidRPr="00404866">
        <w:rPr>
          <w:rFonts w:ascii="Cambria" w:hAnsi="Cambria"/>
          <w:b/>
          <w:bCs/>
          <w:sz w:val="26"/>
          <w:szCs w:val="26"/>
          <w:u w:val="single"/>
        </w:rPr>
        <w:t>PROYECTO DE ORDENANZA</w:t>
      </w:r>
      <w:r w:rsidR="00404866">
        <w:rPr>
          <w:rFonts w:ascii="Cambria" w:hAnsi="Cambria"/>
          <w:b/>
          <w:bCs/>
          <w:sz w:val="26"/>
          <w:szCs w:val="26"/>
        </w:rPr>
        <w:t>: “</w:t>
      </w:r>
      <w:r w:rsidR="00404866" w:rsidRPr="00404866">
        <w:rPr>
          <w:rFonts w:ascii="Cambria" w:hAnsi="Cambria"/>
          <w:b/>
          <w:bCs/>
          <w:sz w:val="26"/>
          <w:szCs w:val="26"/>
        </w:rPr>
        <w:t>ARTÍCULO 1º:</w:t>
      </w:r>
      <w:r w:rsidR="00404866">
        <w:rPr>
          <w:rFonts w:ascii="Cambria" w:hAnsi="Cambria"/>
          <w:b/>
          <w:bCs/>
          <w:sz w:val="26"/>
          <w:szCs w:val="26"/>
        </w:rPr>
        <w:t xml:space="preserve"> </w:t>
      </w:r>
      <w:r w:rsidR="00404866">
        <w:rPr>
          <w:rFonts w:ascii="Cambria" w:hAnsi="Cambria"/>
          <w:sz w:val="26"/>
          <w:szCs w:val="26"/>
        </w:rPr>
        <w:t xml:space="preserve">Autorízase a Meridiano 83 TV S.R.L. a hacer uso y ocupación de la vía pública con obras de infraestructura subterránea en la zona indicada en el plano de traza y de acuerdo a la memoria descriptiva que se adjunta. </w:t>
      </w:r>
      <w:r w:rsidR="00404866" w:rsidRPr="00404866">
        <w:rPr>
          <w:rFonts w:ascii="Cambria" w:hAnsi="Cambria"/>
          <w:b/>
          <w:bCs/>
          <w:sz w:val="26"/>
          <w:szCs w:val="26"/>
        </w:rPr>
        <w:t xml:space="preserve">ARTÍCULO </w:t>
      </w:r>
      <w:r w:rsidR="00404866">
        <w:rPr>
          <w:rFonts w:ascii="Cambria" w:hAnsi="Cambria"/>
          <w:b/>
          <w:bCs/>
          <w:sz w:val="26"/>
          <w:szCs w:val="26"/>
        </w:rPr>
        <w:t>2</w:t>
      </w:r>
      <w:r w:rsidR="00404866" w:rsidRPr="00404866">
        <w:rPr>
          <w:rFonts w:ascii="Cambria" w:hAnsi="Cambria"/>
          <w:b/>
          <w:bCs/>
          <w:sz w:val="26"/>
          <w:szCs w:val="26"/>
        </w:rPr>
        <w:t>º:</w:t>
      </w:r>
      <w:r w:rsidR="00404866">
        <w:rPr>
          <w:rFonts w:ascii="Cambria" w:hAnsi="Cambria"/>
          <w:b/>
          <w:bCs/>
          <w:sz w:val="26"/>
          <w:szCs w:val="26"/>
        </w:rPr>
        <w:t xml:space="preserve"> </w:t>
      </w:r>
      <w:r w:rsidR="00404866">
        <w:rPr>
          <w:rFonts w:ascii="Cambria" w:hAnsi="Cambria"/>
          <w:sz w:val="26"/>
          <w:szCs w:val="26"/>
        </w:rPr>
        <w:t xml:space="preserve">Dispónese que Meridiano 83 TV S.R.L., en virtud de la autorización otorgada en el artículo anterior, deberá cumplir la Ordenanza Nº 1053/95 referida a las normas reglamentarias que rigen para los trabajos ejecutados por terceros, dentro del ejido Municipal. </w:t>
      </w:r>
      <w:r w:rsidR="00404866" w:rsidRPr="00404866">
        <w:rPr>
          <w:rFonts w:ascii="Cambria" w:hAnsi="Cambria"/>
          <w:b/>
          <w:bCs/>
          <w:sz w:val="26"/>
          <w:szCs w:val="26"/>
        </w:rPr>
        <w:t xml:space="preserve">ARTÍCULO </w:t>
      </w:r>
      <w:r w:rsidR="00404866">
        <w:rPr>
          <w:rFonts w:ascii="Cambria" w:hAnsi="Cambria"/>
          <w:b/>
          <w:bCs/>
          <w:sz w:val="26"/>
          <w:szCs w:val="26"/>
        </w:rPr>
        <w:t>3</w:t>
      </w:r>
      <w:r w:rsidR="00404866" w:rsidRPr="00404866">
        <w:rPr>
          <w:rFonts w:ascii="Cambria" w:hAnsi="Cambria"/>
          <w:b/>
          <w:bCs/>
          <w:sz w:val="26"/>
          <w:szCs w:val="26"/>
        </w:rPr>
        <w:t>º:</w:t>
      </w:r>
      <w:r w:rsidR="00404866">
        <w:rPr>
          <w:rFonts w:ascii="Cambria" w:hAnsi="Cambria"/>
          <w:b/>
          <w:bCs/>
          <w:sz w:val="26"/>
          <w:szCs w:val="26"/>
        </w:rPr>
        <w:t xml:space="preserve"> </w:t>
      </w:r>
      <w:r w:rsidR="00404866">
        <w:rPr>
          <w:rFonts w:ascii="Cambria" w:hAnsi="Cambria"/>
          <w:sz w:val="26"/>
          <w:szCs w:val="26"/>
        </w:rPr>
        <w:t xml:space="preserve">Establécese que Meridiano 83 TV S.R.L. deberá tener en cuenta lo estipulado en el Anexo I que forma parte de esta norma: “Condiciones Particulares de Obra en la Vía Pública”. </w:t>
      </w:r>
      <w:r w:rsidR="00404866" w:rsidRPr="00404866">
        <w:rPr>
          <w:rFonts w:ascii="Cambria" w:hAnsi="Cambria"/>
          <w:b/>
          <w:bCs/>
          <w:sz w:val="26"/>
          <w:szCs w:val="26"/>
        </w:rPr>
        <w:t xml:space="preserve">ARTÍCULO </w:t>
      </w:r>
      <w:r w:rsidR="00404866">
        <w:rPr>
          <w:rFonts w:ascii="Cambria" w:hAnsi="Cambria"/>
          <w:b/>
          <w:bCs/>
          <w:sz w:val="26"/>
          <w:szCs w:val="26"/>
        </w:rPr>
        <w:t>4</w:t>
      </w:r>
      <w:r w:rsidR="00404866" w:rsidRPr="00404866">
        <w:rPr>
          <w:rFonts w:ascii="Cambria" w:hAnsi="Cambria"/>
          <w:b/>
          <w:bCs/>
          <w:sz w:val="26"/>
          <w:szCs w:val="26"/>
        </w:rPr>
        <w:t>º:</w:t>
      </w:r>
      <w:r w:rsidR="00404866">
        <w:rPr>
          <w:rFonts w:ascii="Cambria" w:hAnsi="Cambria"/>
          <w:b/>
          <w:bCs/>
          <w:sz w:val="26"/>
          <w:szCs w:val="26"/>
        </w:rPr>
        <w:t xml:space="preserve"> </w:t>
      </w:r>
      <w:r w:rsidR="00404866">
        <w:rPr>
          <w:rFonts w:ascii="Cambria" w:hAnsi="Cambria"/>
          <w:sz w:val="26"/>
          <w:szCs w:val="26"/>
        </w:rPr>
        <w:t xml:space="preserve">Incorpórese como Anexo II de la presente la nota de solicitud de autorización, informes de interferencias, memoria descriptiva, plano de traza y el presupuesto de la obra. </w:t>
      </w:r>
      <w:r w:rsidR="00404866" w:rsidRPr="00404866">
        <w:rPr>
          <w:rFonts w:ascii="Cambria" w:hAnsi="Cambria"/>
          <w:b/>
          <w:bCs/>
          <w:sz w:val="26"/>
          <w:szCs w:val="26"/>
        </w:rPr>
        <w:t xml:space="preserve">ARTÍCULO </w:t>
      </w:r>
      <w:r w:rsidR="00404866">
        <w:rPr>
          <w:rFonts w:ascii="Cambria" w:hAnsi="Cambria"/>
          <w:b/>
          <w:bCs/>
          <w:sz w:val="26"/>
          <w:szCs w:val="26"/>
        </w:rPr>
        <w:t>5</w:t>
      </w:r>
      <w:r w:rsidR="00404866" w:rsidRPr="00404866">
        <w:rPr>
          <w:rFonts w:ascii="Cambria" w:hAnsi="Cambria"/>
          <w:b/>
          <w:bCs/>
          <w:sz w:val="26"/>
          <w:szCs w:val="26"/>
        </w:rPr>
        <w:t>º:</w:t>
      </w:r>
      <w:r w:rsidR="00404866">
        <w:rPr>
          <w:rFonts w:ascii="Cambria" w:hAnsi="Cambria"/>
          <w:b/>
          <w:bCs/>
          <w:sz w:val="26"/>
          <w:szCs w:val="26"/>
        </w:rPr>
        <w:t xml:space="preserve"> </w:t>
      </w:r>
      <w:r w:rsidR="00404866">
        <w:rPr>
          <w:rFonts w:ascii="Cambria" w:hAnsi="Cambria"/>
          <w:sz w:val="26"/>
          <w:szCs w:val="26"/>
        </w:rPr>
        <w:t xml:space="preserve">Remítase el presente Proyecto de Ordenanza al Concejo Municipal para su </w:t>
      </w:r>
      <w:r w:rsidR="004A2C66">
        <w:rPr>
          <w:rFonts w:ascii="Cambria" w:hAnsi="Cambria"/>
          <w:sz w:val="26"/>
          <w:szCs w:val="26"/>
        </w:rPr>
        <w:t xml:space="preserve">consideración”. Finalizada su lectura, pide la palabra el Concejal </w:t>
      </w:r>
      <w:r w:rsidR="004A2C66" w:rsidRPr="004A2C66">
        <w:rPr>
          <w:rFonts w:ascii="Cambria" w:hAnsi="Cambria"/>
          <w:b/>
          <w:bCs/>
          <w:sz w:val="26"/>
          <w:szCs w:val="26"/>
        </w:rPr>
        <w:t>Pablo Ghiano</w:t>
      </w:r>
      <w:r w:rsidR="004A2C66">
        <w:rPr>
          <w:rFonts w:ascii="Cambria" w:hAnsi="Cambria"/>
          <w:sz w:val="26"/>
          <w:szCs w:val="26"/>
        </w:rPr>
        <w:t xml:space="preserve"> (FPCyS): “</w:t>
      </w:r>
      <w:r w:rsidR="00B36FD8">
        <w:rPr>
          <w:rFonts w:ascii="Cambria" w:hAnsi="Cambria"/>
          <w:sz w:val="26"/>
          <w:szCs w:val="26"/>
        </w:rPr>
        <w:t xml:space="preserve">Muchas gracias. Bueno, un Proyecto muy simple, un Proyecto de Ordenanza que envía el Ejecutivo en donde en su articulado dice lo siguiente: Artículo 1º) Autorízase a Meridiano 83 TV S.R.L. a hacer uso y ocupación de la vía pública con obras de infraestructura subterránea en la zona indicada en el plano de traza y de acuerdo a la memoria descriptiva que se adjunta. </w:t>
      </w:r>
      <w:r w:rsidR="000A5322">
        <w:rPr>
          <w:rFonts w:ascii="Cambria" w:hAnsi="Cambria"/>
          <w:sz w:val="26"/>
          <w:szCs w:val="26"/>
        </w:rPr>
        <w:t>Artículo 2º)</w:t>
      </w:r>
      <w:r w:rsidR="00B36FD8">
        <w:rPr>
          <w:rFonts w:ascii="Cambria" w:hAnsi="Cambria"/>
          <w:sz w:val="26"/>
          <w:szCs w:val="26"/>
        </w:rPr>
        <w:t xml:space="preserve"> </w:t>
      </w:r>
      <w:r w:rsidR="000A5322">
        <w:rPr>
          <w:rFonts w:ascii="Cambria" w:hAnsi="Cambria"/>
          <w:sz w:val="26"/>
          <w:szCs w:val="26"/>
        </w:rPr>
        <w:t>Dispónese que Meridiano 83 TV S.R.L., en virtud de la autorización otorgada en el artículo anterior, deberá cumplir la Ordenanza Nº 1053/95 referida a las normas reglamentarias que rigen para los trabajos ejecutados por terceros, dentro del ejido Municipal.</w:t>
      </w:r>
      <w:r w:rsidR="006F3CCF">
        <w:rPr>
          <w:rFonts w:ascii="Cambria" w:hAnsi="Cambria"/>
          <w:sz w:val="26"/>
          <w:szCs w:val="26"/>
        </w:rPr>
        <w:t xml:space="preserve"> Artículo 3º) Establécese que Meridiano 83 TV S.R.L. deberá tener en cuenta lo estipulado en el Anexo I que forma parte de esta norma: “Condiciones Particulares de Obra en la Vía Pública”. </w:t>
      </w:r>
      <w:r w:rsidR="007748F5">
        <w:rPr>
          <w:rFonts w:ascii="Cambria" w:hAnsi="Cambria"/>
          <w:sz w:val="26"/>
          <w:szCs w:val="26"/>
        </w:rPr>
        <w:t xml:space="preserve">Artículo 4º) Incorpórese como Anexo II de la presente la nota de solicitud de autorización, informes de interferencias, memoria descriptiva, plano de traza y el presupuesto de la obra. </w:t>
      </w:r>
      <w:r w:rsidR="00D31B74">
        <w:rPr>
          <w:rFonts w:ascii="Cambria" w:hAnsi="Cambria"/>
          <w:sz w:val="26"/>
          <w:szCs w:val="26"/>
        </w:rPr>
        <w:t xml:space="preserve">Artículo 5º) de forma. Muchas gracias”. </w:t>
      </w:r>
      <w:r w:rsidR="00DA1315">
        <w:rPr>
          <w:rFonts w:ascii="Cambria" w:hAnsi="Cambria" w:cs="Courier New"/>
          <w:sz w:val="26"/>
          <w:szCs w:val="26"/>
        </w:rPr>
        <w:t>T</w:t>
      </w:r>
      <w:r w:rsidR="00DA1315" w:rsidRPr="0084662F">
        <w:rPr>
          <w:rStyle w:val="Ninguno"/>
          <w:rFonts w:ascii="Cambria" w:hAnsi="Cambria"/>
          <w:sz w:val="26"/>
          <w:szCs w:val="26"/>
        </w:rPr>
        <w:t xml:space="preserve">oma la palabra la Titular del Cuerpo Legislativo, Concejala </w:t>
      </w:r>
      <w:r w:rsidR="00DA1315" w:rsidRPr="0084662F">
        <w:rPr>
          <w:rStyle w:val="Ninguno"/>
          <w:rFonts w:ascii="Cambria" w:hAnsi="Cambria"/>
          <w:b/>
          <w:bCs/>
          <w:sz w:val="26"/>
          <w:szCs w:val="26"/>
        </w:rPr>
        <w:t>Carolina Giusti</w:t>
      </w:r>
      <w:r w:rsidR="00DA1315" w:rsidRPr="0084662F">
        <w:rPr>
          <w:rStyle w:val="Ninguno"/>
          <w:rFonts w:ascii="Cambria" w:hAnsi="Cambria"/>
          <w:sz w:val="26"/>
          <w:szCs w:val="26"/>
        </w:rPr>
        <w:t xml:space="preserve"> (Juntos por el Cambio):</w:t>
      </w:r>
      <w:r w:rsidR="00DA1315">
        <w:rPr>
          <w:rStyle w:val="Ninguno"/>
          <w:rFonts w:ascii="Cambria" w:hAnsi="Cambria"/>
          <w:sz w:val="26"/>
          <w:szCs w:val="26"/>
        </w:rPr>
        <w:t xml:space="preserve"> “</w:t>
      </w:r>
      <w:r w:rsidR="00EA6743">
        <w:rPr>
          <w:rStyle w:val="Ninguno"/>
          <w:rFonts w:ascii="Cambria" w:hAnsi="Cambria"/>
          <w:sz w:val="26"/>
          <w:szCs w:val="26"/>
        </w:rPr>
        <w:t>Bien, este Proyecto entonces pasa a Comisi</w:t>
      </w:r>
      <w:r w:rsidR="00266422">
        <w:rPr>
          <w:rStyle w:val="Ninguno"/>
          <w:rFonts w:ascii="Cambria" w:hAnsi="Cambria"/>
          <w:sz w:val="26"/>
          <w:szCs w:val="26"/>
        </w:rPr>
        <w:t>ó</w:t>
      </w:r>
      <w:r w:rsidR="00EA6743">
        <w:rPr>
          <w:rStyle w:val="Ninguno"/>
          <w:rFonts w:ascii="Cambria" w:hAnsi="Cambria"/>
          <w:sz w:val="26"/>
          <w:szCs w:val="26"/>
        </w:rPr>
        <w:t xml:space="preserve">n”. Aprobado. </w:t>
      </w:r>
      <w:r w:rsidR="00266422">
        <w:rPr>
          <w:rStyle w:val="Ninguno"/>
          <w:rFonts w:ascii="Cambria" w:hAnsi="Cambria"/>
          <w:sz w:val="26"/>
          <w:szCs w:val="26"/>
        </w:rPr>
        <w:t>Ret</w:t>
      </w:r>
      <w:r w:rsidR="004A2C66" w:rsidRPr="0084662F">
        <w:rPr>
          <w:rStyle w:val="Ninguno"/>
          <w:rFonts w:ascii="Cambria" w:hAnsi="Cambria"/>
          <w:sz w:val="26"/>
          <w:szCs w:val="26"/>
        </w:rPr>
        <w:t xml:space="preserve">oma la palabra la Titular del Cuerpo Legislativo, Concejala </w:t>
      </w:r>
      <w:r w:rsidR="004A2C66" w:rsidRPr="0084662F">
        <w:rPr>
          <w:rStyle w:val="Ninguno"/>
          <w:rFonts w:ascii="Cambria" w:hAnsi="Cambria"/>
          <w:b/>
          <w:bCs/>
          <w:sz w:val="26"/>
          <w:szCs w:val="26"/>
        </w:rPr>
        <w:t>Carolina Giusti</w:t>
      </w:r>
      <w:r w:rsidR="004A2C66" w:rsidRPr="0084662F">
        <w:rPr>
          <w:rStyle w:val="Ninguno"/>
          <w:rFonts w:ascii="Cambria" w:hAnsi="Cambria"/>
          <w:sz w:val="26"/>
          <w:szCs w:val="26"/>
        </w:rPr>
        <w:t xml:space="preserve"> (Juntos por el Cambio):</w:t>
      </w:r>
      <w:r w:rsidR="004A2C66">
        <w:rPr>
          <w:rStyle w:val="Ninguno"/>
          <w:rFonts w:ascii="Cambria" w:hAnsi="Cambria"/>
          <w:sz w:val="26"/>
          <w:szCs w:val="26"/>
        </w:rPr>
        <w:t xml:space="preserve"> “</w:t>
      </w:r>
      <w:r w:rsidR="00EA6743">
        <w:rPr>
          <w:rStyle w:val="Ninguno"/>
          <w:rFonts w:ascii="Cambria" w:hAnsi="Cambria"/>
          <w:sz w:val="26"/>
          <w:szCs w:val="26"/>
        </w:rPr>
        <w:t xml:space="preserve">Y no habiendo más asuntos que tratar siendo las ocho horas cincuenta y tres minutos, damos por finalizada esta </w:t>
      </w:r>
      <w:r w:rsidR="00096AC9">
        <w:rPr>
          <w:rStyle w:val="Ninguno"/>
          <w:rFonts w:ascii="Cambria" w:hAnsi="Cambria"/>
          <w:sz w:val="26"/>
          <w:szCs w:val="26"/>
        </w:rPr>
        <w:t>Sesión</w:t>
      </w:r>
      <w:r w:rsidR="00EA6743">
        <w:rPr>
          <w:rStyle w:val="Ninguno"/>
          <w:rFonts w:ascii="Cambria" w:hAnsi="Cambria"/>
          <w:sz w:val="26"/>
          <w:szCs w:val="26"/>
        </w:rPr>
        <w:t xml:space="preserve"> Extraordinaria”. </w:t>
      </w:r>
    </w:p>
    <w:p w14:paraId="7ABC2F1B" w14:textId="77777777" w:rsidR="004A2C66" w:rsidRPr="0067167E" w:rsidRDefault="004A2C66" w:rsidP="00620289">
      <w:pPr>
        <w:overflowPunct/>
        <w:autoSpaceDE/>
        <w:autoSpaceDN/>
        <w:adjustRightInd/>
        <w:jc w:val="both"/>
        <w:textAlignment w:val="auto"/>
        <w:rPr>
          <w:rFonts w:ascii="Cambria" w:eastAsia="Cambria" w:hAnsi="Cambria" w:cs="Cambria"/>
          <w:sz w:val="26"/>
          <w:szCs w:val="26"/>
          <w:lang w:eastAsia="en-US"/>
        </w:rPr>
      </w:pPr>
    </w:p>
    <w:sectPr w:rsidR="004A2C66" w:rsidRPr="0067167E" w:rsidSect="00A344FC">
      <w:headerReference w:type="even" r:id="rId8"/>
      <w:headerReference w:type="default" r:id="rId9"/>
      <w:pgSz w:w="12240" w:h="20160" w:code="5"/>
      <w:pgMar w:top="2268" w:right="2835" w:bottom="1418" w:left="1418" w:header="646" w:footer="646" w:gutter="0"/>
      <w:pgNumType w:start="6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63F5D" w14:textId="77777777" w:rsidR="00FB15EF" w:rsidRDefault="00FB15EF" w:rsidP="004039E2">
      <w:r>
        <w:separator/>
      </w:r>
    </w:p>
  </w:endnote>
  <w:endnote w:type="continuationSeparator" w:id="0">
    <w:p w14:paraId="418BD1D5" w14:textId="77777777" w:rsidR="00FB15EF" w:rsidRDefault="00FB15EF" w:rsidP="0040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roman"/>
    <w:pitch w:val="variable"/>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ont269">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Droid Sans Fallback">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Helvetica Neue">
    <w:charset w:val="00"/>
    <w:family w:val="roman"/>
    <w:pitch w:val="default"/>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28FF" w14:textId="77777777" w:rsidR="00FB15EF" w:rsidRDefault="00FB15EF" w:rsidP="004039E2">
      <w:r>
        <w:separator/>
      </w:r>
    </w:p>
  </w:footnote>
  <w:footnote w:type="continuationSeparator" w:id="0">
    <w:p w14:paraId="3400BDA6" w14:textId="77777777" w:rsidR="00FB15EF" w:rsidRDefault="00FB15EF" w:rsidP="0040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ADC3" w14:textId="77777777" w:rsidR="000F47E8" w:rsidRDefault="000F47E8">
    <w:pPr>
      <w:pStyle w:val="Encabezado"/>
      <w:jc w:val="right"/>
      <w:rPr>
        <w:rFonts w:ascii="Courier New" w:hAnsi="Courier New" w:cs="Courier New"/>
        <w:sz w:val="24"/>
        <w:szCs w:val="24"/>
      </w:rPr>
    </w:pPr>
  </w:p>
  <w:p w14:paraId="48576B42" w14:textId="77777777" w:rsidR="00072D50" w:rsidRDefault="00072D50">
    <w:pPr>
      <w:pStyle w:val="Encabezado"/>
      <w:jc w:val="right"/>
      <w:rPr>
        <w:rFonts w:ascii="Courier New" w:hAnsi="Courier New" w:cs="Courier New"/>
        <w:sz w:val="24"/>
        <w:szCs w:val="24"/>
      </w:rPr>
    </w:pPr>
  </w:p>
  <w:p w14:paraId="6B2100A8" w14:textId="77777777" w:rsidR="000F47E8" w:rsidRDefault="000F47E8">
    <w:pPr>
      <w:pStyle w:val="Encabezado"/>
      <w:jc w:val="right"/>
      <w:rPr>
        <w:rFonts w:ascii="Courier New" w:hAnsi="Courier New" w:cs="Courier New"/>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E007" w14:textId="77777777" w:rsidR="000F47E8" w:rsidRDefault="000F47E8">
    <w:pPr>
      <w:pStyle w:val="Encabezado"/>
    </w:pPr>
  </w:p>
  <w:p w14:paraId="29D93E97" w14:textId="77777777" w:rsidR="000F47E8" w:rsidRDefault="000F47E8" w:rsidP="00A1091D">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C8C7B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Arial" w:hAnsi="Arial" w:cs="Arial"/>
      </w:rPr>
    </w:lvl>
  </w:abstractNum>
  <w:abstractNum w:abstractNumId="2"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decimal"/>
      <w:lvlText w:val="1.2.%1."/>
      <w:lvlJc w:val="left"/>
      <w:pPr>
        <w:tabs>
          <w:tab w:val="num" w:pos="0"/>
        </w:tabs>
        <w:ind w:left="0" w:firstLine="0"/>
      </w:pPr>
      <w:rPr>
        <w:b/>
      </w:rPr>
    </w:lvl>
  </w:abstractNum>
  <w:abstractNum w:abstractNumId="4" w15:restartNumberingAfterBreak="0">
    <w:nsid w:val="0000000A"/>
    <w:multiLevelType w:val="singleLevel"/>
    <w:tmpl w:val="0000000A"/>
    <w:name w:val="WW8Num13"/>
    <w:lvl w:ilvl="0">
      <w:start w:val="1"/>
      <w:numFmt w:val="decimal"/>
      <w:lvlText w:val="2.%1."/>
      <w:lvlJc w:val="left"/>
      <w:pPr>
        <w:tabs>
          <w:tab w:val="num" w:pos="0"/>
        </w:tabs>
        <w:ind w:left="0" w:firstLine="0"/>
      </w:pPr>
    </w:lvl>
  </w:abstractNum>
  <w:abstractNum w:abstractNumId="5" w15:restartNumberingAfterBreak="0">
    <w:nsid w:val="0000000B"/>
    <w:multiLevelType w:val="singleLevel"/>
    <w:tmpl w:val="0000000B"/>
    <w:name w:val="WW8Num15"/>
    <w:lvl w:ilvl="0">
      <w:start w:val="1"/>
      <w:numFmt w:val="decimal"/>
      <w:lvlText w:val="3.%1."/>
      <w:lvlJc w:val="left"/>
      <w:pPr>
        <w:tabs>
          <w:tab w:val="num" w:pos="0"/>
        </w:tabs>
        <w:ind w:left="0" w:firstLine="0"/>
      </w:pPr>
    </w:lvl>
  </w:abstractNum>
  <w:abstractNum w:abstractNumId="6" w15:restartNumberingAfterBreak="0">
    <w:nsid w:val="0000000C"/>
    <w:multiLevelType w:val="singleLevel"/>
    <w:tmpl w:val="0000000C"/>
    <w:name w:val="WW8Num16"/>
    <w:lvl w:ilvl="0">
      <w:start w:val="1"/>
      <w:numFmt w:val="bullet"/>
      <w:lvlText w:val="*"/>
      <w:lvlJc w:val="left"/>
      <w:pPr>
        <w:tabs>
          <w:tab w:val="num" w:pos="0"/>
        </w:tabs>
        <w:ind w:left="0" w:firstLine="0"/>
      </w:pPr>
      <w:rPr>
        <w:rFonts w:ascii="Liberation Serif" w:hAnsi="Liberation Serif" w:cs="Liberation Serif"/>
      </w:rPr>
    </w:lvl>
  </w:abstractNum>
  <w:abstractNum w:abstractNumId="7" w15:restartNumberingAfterBreak="0">
    <w:nsid w:val="0000000D"/>
    <w:multiLevelType w:val="multilevel"/>
    <w:tmpl w:val="0000000D"/>
    <w:name w:val="WW8Num17"/>
    <w:lvl w:ilvl="0">
      <w:start w:val="1"/>
      <w:numFmt w:val="decimal"/>
      <w:lvlText w:val="%1."/>
      <w:lvlJc w:val="left"/>
      <w:pPr>
        <w:tabs>
          <w:tab w:val="num" w:pos="0"/>
        </w:tabs>
        <w:ind w:left="0" w:firstLine="0"/>
      </w:pPr>
    </w:lvl>
    <w:lvl w:ilvl="1">
      <w:start w:val="2"/>
      <w:numFmt w:val="decimal"/>
      <w:lvlText w:val="%1.%2."/>
      <w:lvlJc w:val="left"/>
      <w:pPr>
        <w:tabs>
          <w:tab w:val="num" w:pos="0"/>
        </w:tabs>
        <w:ind w:left="585" w:hanging="585"/>
      </w:pPr>
      <w:rPr>
        <w:rFonts w:ascii="Courier New" w:eastAsia="Courier New" w:hAnsi="Courier New" w:cs="Courier New" w:hint="default"/>
        <w:b/>
        <w:sz w:val="24"/>
      </w:rPr>
    </w:lvl>
    <w:lvl w:ilvl="2">
      <w:start w:val="1"/>
      <w:numFmt w:val="decimal"/>
      <w:lvlText w:val="%1.%2.%3."/>
      <w:lvlJc w:val="left"/>
      <w:pPr>
        <w:tabs>
          <w:tab w:val="num" w:pos="0"/>
        </w:tabs>
        <w:ind w:left="720" w:hanging="720"/>
      </w:pPr>
      <w:rPr>
        <w:rFonts w:ascii="Courier New" w:eastAsia="Courier New" w:hAnsi="Courier New" w:cs="Courier New" w:hint="default"/>
        <w:b/>
        <w:sz w:val="24"/>
      </w:rPr>
    </w:lvl>
    <w:lvl w:ilvl="3">
      <w:start w:val="1"/>
      <w:numFmt w:val="decimal"/>
      <w:lvlText w:val="%1.%2.%3.%4."/>
      <w:lvlJc w:val="left"/>
      <w:pPr>
        <w:tabs>
          <w:tab w:val="num" w:pos="0"/>
        </w:tabs>
        <w:ind w:left="720" w:hanging="720"/>
      </w:pPr>
      <w:rPr>
        <w:rFonts w:ascii="Courier New" w:eastAsia="Courier New" w:hAnsi="Courier New" w:cs="Courier New" w:hint="default"/>
        <w:b/>
        <w:sz w:val="24"/>
      </w:rPr>
    </w:lvl>
    <w:lvl w:ilvl="4">
      <w:start w:val="1"/>
      <w:numFmt w:val="decimal"/>
      <w:lvlText w:val="%1.%2.%3.%4.%5."/>
      <w:lvlJc w:val="left"/>
      <w:pPr>
        <w:tabs>
          <w:tab w:val="num" w:pos="0"/>
        </w:tabs>
        <w:ind w:left="1080" w:hanging="1080"/>
      </w:pPr>
      <w:rPr>
        <w:rFonts w:ascii="Courier New" w:eastAsia="Courier New" w:hAnsi="Courier New" w:cs="Courier New" w:hint="default"/>
        <w:b/>
        <w:sz w:val="24"/>
      </w:rPr>
    </w:lvl>
    <w:lvl w:ilvl="5">
      <w:start w:val="1"/>
      <w:numFmt w:val="decimal"/>
      <w:lvlText w:val="%1.%2.%3.%4.%5.%6."/>
      <w:lvlJc w:val="left"/>
      <w:pPr>
        <w:tabs>
          <w:tab w:val="num" w:pos="0"/>
        </w:tabs>
        <w:ind w:left="1080" w:hanging="1080"/>
      </w:pPr>
      <w:rPr>
        <w:rFonts w:ascii="Courier New" w:eastAsia="Courier New" w:hAnsi="Courier New" w:cs="Courier New" w:hint="default"/>
        <w:b/>
        <w:sz w:val="24"/>
      </w:rPr>
    </w:lvl>
    <w:lvl w:ilvl="6">
      <w:start w:val="1"/>
      <w:numFmt w:val="decimal"/>
      <w:lvlText w:val="%1.%2.%3.%4.%5.%6.%7."/>
      <w:lvlJc w:val="left"/>
      <w:pPr>
        <w:tabs>
          <w:tab w:val="num" w:pos="0"/>
        </w:tabs>
        <w:ind w:left="1080" w:hanging="1080"/>
      </w:pPr>
      <w:rPr>
        <w:rFonts w:ascii="Courier New" w:eastAsia="Courier New" w:hAnsi="Courier New" w:cs="Courier New" w:hint="default"/>
        <w:b/>
        <w:sz w:val="24"/>
      </w:rPr>
    </w:lvl>
    <w:lvl w:ilvl="7">
      <w:start w:val="1"/>
      <w:numFmt w:val="decimal"/>
      <w:lvlText w:val="%1.%2.%3.%4.%5.%6.%7.%8."/>
      <w:lvlJc w:val="left"/>
      <w:pPr>
        <w:tabs>
          <w:tab w:val="num" w:pos="0"/>
        </w:tabs>
        <w:ind w:left="1440" w:hanging="1440"/>
      </w:pPr>
      <w:rPr>
        <w:rFonts w:ascii="Courier New" w:eastAsia="Courier New" w:hAnsi="Courier New" w:cs="Courier New" w:hint="default"/>
        <w:b/>
        <w:sz w:val="24"/>
      </w:rPr>
    </w:lvl>
    <w:lvl w:ilvl="8">
      <w:start w:val="1"/>
      <w:numFmt w:val="decimal"/>
      <w:lvlText w:val="%1.%2.%3.%4.%5.%6.%7.%8.%9."/>
      <w:lvlJc w:val="left"/>
      <w:pPr>
        <w:tabs>
          <w:tab w:val="num" w:pos="0"/>
        </w:tabs>
        <w:ind w:left="1440" w:hanging="1440"/>
      </w:pPr>
      <w:rPr>
        <w:rFonts w:ascii="Courier New" w:eastAsia="Courier New" w:hAnsi="Courier New" w:cs="Courier New" w:hint="default"/>
        <w:b/>
        <w:sz w:val="24"/>
      </w:rPr>
    </w:lvl>
  </w:abstractNum>
  <w:abstractNum w:abstractNumId="8" w15:restartNumberingAfterBreak="0">
    <w:nsid w:val="0000000E"/>
    <w:multiLevelType w:val="singleLevel"/>
    <w:tmpl w:val="0000000E"/>
    <w:name w:val="WW8Num18"/>
    <w:lvl w:ilvl="0">
      <w:start w:val="1"/>
      <w:numFmt w:val="bullet"/>
      <w:lvlText w:val="*"/>
      <w:lvlJc w:val="left"/>
      <w:pPr>
        <w:tabs>
          <w:tab w:val="num" w:pos="0"/>
        </w:tabs>
        <w:ind w:left="0" w:firstLine="0"/>
      </w:pPr>
      <w:rPr>
        <w:rFonts w:ascii="Liberation Serif" w:hAnsi="Liberation Serif" w:cs="Liberation Serif"/>
      </w:rPr>
    </w:lvl>
  </w:abstractNum>
  <w:abstractNum w:abstractNumId="9" w15:restartNumberingAfterBreak="0">
    <w:nsid w:val="00000010"/>
    <w:multiLevelType w:val="singleLevel"/>
    <w:tmpl w:val="00000010"/>
    <w:name w:val="WW8Num20"/>
    <w:lvl w:ilvl="0">
      <w:start w:val="1"/>
      <w:numFmt w:val="decimal"/>
      <w:lvlText w:val="3.%1."/>
      <w:lvlJc w:val="left"/>
      <w:pPr>
        <w:tabs>
          <w:tab w:val="num" w:pos="0"/>
        </w:tabs>
        <w:ind w:left="0" w:firstLine="0"/>
      </w:pPr>
    </w:lvl>
  </w:abstractNum>
  <w:abstractNum w:abstractNumId="10" w15:restartNumberingAfterBreak="0">
    <w:nsid w:val="00000011"/>
    <w:multiLevelType w:val="singleLevel"/>
    <w:tmpl w:val="00000011"/>
    <w:name w:val="WW8Num21"/>
    <w:lvl w:ilvl="0">
      <w:start w:val="1"/>
      <w:numFmt w:val="bullet"/>
      <w:lvlText w:val="*"/>
      <w:lvlJc w:val="left"/>
      <w:pPr>
        <w:tabs>
          <w:tab w:val="num" w:pos="0"/>
        </w:tabs>
        <w:ind w:left="0" w:firstLine="0"/>
      </w:pPr>
      <w:rPr>
        <w:rFonts w:ascii="Liberation Serif" w:hAnsi="Liberation Serif" w:cs="Liberation Serif"/>
      </w:rPr>
    </w:lvl>
  </w:abstractNum>
  <w:abstractNum w:abstractNumId="11" w15:restartNumberingAfterBreak="0">
    <w:nsid w:val="00000012"/>
    <w:multiLevelType w:val="singleLevel"/>
    <w:tmpl w:val="00000012"/>
    <w:name w:val="WW8Num22"/>
    <w:lvl w:ilvl="0">
      <w:start w:val="1"/>
      <w:numFmt w:val="bullet"/>
      <w:lvlText w:val="*"/>
      <w:lvlJc w:val="left"/>
      <w:pPr>
        <w:tabs>
          <w:tab w:val="num" w:pos="0"/>
        </w:tabs>
        <w:ind w:left="0" w:firstLine="0"/>
      </w:pPr>
      <w:rPr>
        <w:rFonts w:ascii="Liberation Serif" w:hAnsi="Liberation Serif" w:cs="Liberation Serif"/>
      </w:rPr>
    </w:lvl>
  </w:abstractNum>
  <w:abstractNum w:abstractNumId="12" w15:restartNumberingAfterBreak="0">
    <w:nsid w:val="00000013"/>
    <w:multiLevelType w:val="singleLevel"/>
    <w:tmpl w:val="00000013"/>
    <w:name w:val="WW8Num23"/>
    <w:lvl w:ilvl="0">
      <w:start w:val="1"/>
      <w:numFmt w:val="bullet"/>
      <w:lvlText w:val="*"/>
      <w:lvlJc w:val="left"/>
      <w:pPr>
        <w:tabs>
          <w:tab w:val="num" w:pos="0"/>
        </w:tabs>
        <w:ind w:left="0" w:firstLine="0"/>
      </w:pPr>
      <w:rPr>
        <w:rFonts w:ascii="Liberation Serif" w:hAnsi="Liberation Serif" w:cs="Liberation Serif"/>
      </w:rPr>
    </w:lvl>
  </w:abstractNum>
  <w:abstractNum w:abstractNumId="13" w15:restartNumberingAfterBreak="0">
    <w:nsid w:val="00000014"/>
    <w:multiLevelType w:val="singleLevel"/>
    <w:tmpl w:val="00000014"/>
    <w:name w:val="WW8Num24"/>
    <w:lvl w:ilvl="0">
      <w:start w:val="1"/>
      <w:numFmt w:val="bullet"/>
      <w:lvlText w:val="*"/>
      <w:lvlJc w:val="left"/>
      <w:pPr>
        <w:tabs>
          <w:tab w:val="num" w:pos="0"/>
        </w:tabs>
        <w:ind w:left="0" w:firstLine="0"/>
      </w:pPr>
      <w:rPr>
        <w:rFonts w:ascii="Liberation Serif" w:hAnsi="Liberation Serif" w:cs="Liberation Serif"/>
      </w:rPr>
    </w:lvl>
  </w:abstractNum>
  <w:abstractNum w:abstractNumId="14" w15:restartNumberingAfterBreak="0">
    <w:nsid w:val="00000015"/>
    <w:multiLevelType w:val="singleLevel"/>
    <w:tmpl w:val="00000015"/>
    <w:name w:val="WW8Num25"/>
    <w:lvl w:ilvl="0">
      <w:start w:val="1"/>
      <w:numFmt w:val="bullet"/>
      <w:lvlText w:val="*"/>
      <w:lvlJc w:val="left"/>
      <w:pPr>
        <w:tabs>
          <w:tab w:val="num" w:pos="0"/>
        </w:tabs>
        <w:ind w:left="0" w:firstLine="0"/>
      </w:pPr>
      <w:rPr>
        <w:rFonts w:ascii="Liberation Serif" w:hAnsi="Liberation Serif" w:cs="Liberation Serif"/>
      </w:rPr>
    </w:lvl>
  </w:abstractNum>
  <w:abstractNum w:abstractNumId="15" w15:restartNumberingAfterBreak="0">
    <w:nsid w:val="00000016"/>
    <w:multiLevelType w:val="singleLevel"/>
    <w:tmpl w:val="00000016"/>
    <w:name w:val="WW8Num26"/>
    <w:lvl w:ilvl="0">
      <w:start w:val="1"/>
      <w:numFmt w:val="bullet"/>
      <w:lvlText w:val="*"/>
      <w:lvlJc w:val="left"/>
      <w:pPr>
        <w:tabs>
          <w:tab w:val="num" w:pos="0"/>
        </w:tabs>
        <w:ind w:left="0" w:firstLine="0"/>
      </w:pPr>
      <w:rPr>
        <w:rFonts w:ascii="Liberation Serif" w:hAnsi="Liberation Serif" w:cs="Liberation Serif"/>
      </w:rPr>
    </w:lvl>
  </w:abstractNum>
  <w:abstractNum w:abstractNumId="16" w15:restartNumberingAfterBreak="0">
    <w:nsid w:val="00000017"/>
    <w:multiLevelType w:val="singleLevel"/>
    <w:tmpl w:val="00000017"/>
    <w:name w:val="WW8Num27"/>
    <w:lvl w:ilvl="0">
      <w:start w:val="1"/>
      <w:numFmt w:val="bullet"/>
      <w:lvlText w:val="*"/>
      <w:lvlJc w:val="left"/>
      <w:pPr>
        <w:tabs>
          <w:tab w:val="num" w:pos="0"/>
        </w:tabs>
        <w:ind w:left="0" w:firstLine="0"/>
      </w:pPr>
      <w:rPr>
        <w:rFonts w:ascii="Liberation Serif" w:hAnsi="Liberation Serif" w:cs="Liberation Serif"/>
      </w:rPr>
    </w:lvl>
  </w:abstractNum>
  <w:abstractNum w:abstractNumId="17" w15:restartNumberingAfterBreak="0">
    <w:nsid w:val="00000018"/>
    <w:multiLevelType w:val="singleLevel"/>
    <w:tmpl w:val="00000018"/>
    <w:name w:val="WW8Num28"/>
    <w:lvl w:ilvl="0">
      <w:start w:val="1"/>
      <w:numFmt w:val="decimal"/>
      <w:lvlText w:val="4.%1."/>
      <w:lvlJc w:val="left"/>
      <w:pPr>
        <w:tabs>
          <w:tab w:val="num" w:pos="0"/>
        </w:tabs>
        <w:ind w:left="0" w:firstLine="0"/>
      </w:pPr>
    </w:lvl>
  </w:abstractNum>
  <w:abstractNum w:abstractNumId="18" w15:restartNumberingAfterBreak="0">
    <w:nsid w:val="00000019"/>
    <w:multiLevelType w:val="singleLevel"/>
    <w:tmpl w:val="00000019"/>
    <w:name w:val="WW8Num29"/>
    <w:lvl w:ilvl="0">
      <w:start w:val="1"/>
      <w:numFmt w:val="bullet"/>
      <w:lvlText w:val="*"/>
      <w:lvlJc w:val="left"/>
      <w:pPr>
        <w:tabs>
          <w:tab w:val="num" w:pos="0"/>
        </w:tabs>
        <w:ind w:left="0" w:firstLine="0"/>
      </w:pPr>
      <w:rPr>
        <w:rFonts w:ascii="Liberation Serif" w:hAnsi="Liberation Serif" w:cs="Liberation Serif"/>
      </w:rPr>
    </w:lvl>
  </w:abstractNum>
  <w:abstractNum w:abstractNumId="19" w15:restartNumberingAfterBreak="0">
    <w:nsid w:val="0000001A"/>
    <w:multiLevelType w:val="singleLevel"/>
    <w:tmpl w:val="0000001A"/>
    <w:name w:val="WW8Num30"/>
    <w:lvl w:ilvl="0">
      <w:start w:val="1"/>
      <w:numFmt w:val="bullet"/>
      <w:lvlText w:val="*"/>
      <w:lvlJc w:val="left"/>
      <w:pPr>
        <w:tabs>
          <w:tab w:val="num" w:pos="0"/>
        </w:tabs>
        <w:ind w:left="0" w:firstLine="0"/>
      </w:pPr>
      <w:rPr>
        <w:rFonts w:ascii="Liberation Serif" w:hAnsi="Liberation Serif" w:cs="Liberation Serif"/>
      </w:rPr>
    </w:lvl>
  </w:abstractNum>
  <w:abstractNum w:abstractNumId="20" w15:restartNumberingAfterBreak="0">
    <w:nsid w:val="0000001B"/>
    <w:multiLevelType w:val="singleLevel"/>
    <w:tmpl w:val="0000001B"/>
    <w:name w:val="WW8Num31"/>
    <w:lvl w:ilvl="0">
      <w:start w:val="1"/>
      <w:numFmt w:val="bullet"/>
      <w:lvlText w:val="*"/>
      <w:lvlJc w:val="left"/>
      <w:pPr>
        <w:tabs>
          <w:tab w:val="num" w:pos="0"/>
        </w:tabs>
        <w:ind w:left="0" w:firstLine="0"/>
      </w:pPr>
      <w:rPr>
        <w:rFonts w:ascii="Liberation Serif" w:hAnsi="Liberation Serif" w:cs="Liberation Serif"/>
      </w:rPr>
    </w:lvl>
  </w:abstractNum>
  <w:abstractNum w:abstractNumId="21" w15:restartNumberingAfterBreak="0">
    <w:nsid w:val="0000001C"/>
    <w:multiLevelType w:val="singleLevel"/>
    <w:tmpl w:val="0000001C"/>
    <w:name w:val="WW8Num32"/>
    <w:lvl w:ilvl="0">
      <w:start w:val="1"/>
      <w:numFmt w:val="bullet"/>
      <w:lvlText w:val="*"/>
      <w:lvlJc w:val="left"/>
      <w:pPr>
        <w:tabs>
          <w:tab w:val="num" w:pos="0"/>
        </w:tabs>
        <w:ind w:left="0" w:firstLine="0"/>
      </w:pPr>
      <w:rPr>
        <w:rFonts w:ascii="Liberation Serif" w:hAnsi="Liberation Serif" w:cs="Liberation Serif"/>
      </w:rPr>
    </w:lvl>
  </w:abstractNum>
  <w:abstractNum w:abstractNumId="22" w15:restartNumberingAfterBreak="0">
    <w:nsid w:val="0000001D"/>
    <w:multiLevelType w:val="singleLevel"/>
    <w:tmpl w:val="0000001D"/>
    <w:name w:val="WW8Num33"/>
    <w:lvl w:ilvl="0">
      <w:start w:val="1"/>
      <w:numFmt w:val="bullet"/>
      <w:lvlText w:val="*"/>
      <w:lvlJc w:val="left"/>
      <w:pPr>
        <w:tabs>
          <w:tab w:val="num" w:pos="0"/>
        </w:tabs>
        <w:ind w:left="0" w:firstLine="0"/>
      </w:pPr>
      <w:rPr>
        <w:rFonts w:ascii="Liberation Serif" w:hAnsi="Liberation Serif" w:cs="Liberation Serif"/>
      </w:rPr>
    </w:lvl>
  </w:abstractNum>
  <w:abstractNum w:abstractNumId="23" w15:restartNumberingAfterBreak="0">
    <w:nsid w:val="0000001E"/>
    <w:multiLevelType w:val="singleLevel"/>
    <w:tmpl w:val="0000001E"/>
    <w:name w:val="WW8Num34"/>
    <w:lvl w:ilvl="0">
      <w:start w:val="1"/>
      <w:numFmt w:val="bullet"/>
      <w:lvlText w:val="*"/>
      <w:lvlJc w:val="left"/>
      <w:pPr>
        <w:tabs>
          <w:tab w:val="num" w:pos="0"/>
        </w:tabs>
        <w:ind w:left="0" w:firstLine="0"/>
      </w:pPr>
      <w:rPr>
        <w:rFonts w:ascii="Liberation Serif" w:hAnsi="Liberation Serif" w:cs="Liberation Serif"/>
      </w:rPr>
    </w:lvl>
  </w:abstractNum>
  <w:abstractNum w:abstractNumId="24" w15:restartNumberingAfterBreak="0">
    <w:nsid w:val="0000001F"/>
    <w:multiLevelType w:val="singleLevel"/>
    <w:tmpl w:val="0000001F"/>
    <w:name w:val="WW8Num35"/>
    <w:lvl w:ilvl="0">
      <w:start w:val="1"/>
      <w:numFmt w:val="bullet"/>
      <w:lvlText w:val="*"/>
      <w:lvlJc w:val="left"/>
      <w:pPr>
        <w:tabs>
          <w:tab w:val="num" w:pos="0"/>
        </w:tabs>
        <w:ind w:left="0" w:firstLine="0"/>
      </w:pPr>
      <w:rPr>
        <w:rFonts w:ascii="Liberation Serif" w:hAnsi="Liberation Serif" w:cs="Liberation Serif"/>
      </w:rPr>
    </w:lvl>
  </w:abstractNum>
  <w:abstractNum w:abstractNumId="25" w15:restartNumberingAfterBreak="0">
    <w:nsid w:val="00000020"/>
    <w:multiLevelType w:val="singleLevel"/>
    <w:tmpl w:val="00000020"/>
    <w:name w:val="WW8Num36"/>
    <w:lvl w:ilvl="0">
      <w:start w:val="1"/>
      <w:numFmt w:val="bullet"/>
      <w:lvlText w:val="*"/>
      <w:lvlJc w:val="left"/>
      <w:pPr>
        <w:tabs>
          <w:tab w:val="num" w:pos="0"/>
        </w:tabs>
        <w:ind w:left="0" w:firstLine="0"/>
      </w:pPr>
      <w:rPr>
        <w:rFonts w:ascii="Liberation Serif" w:hAnsi="Liberation Serif" w:cs="Liberation Serif"/>
      </w:rPr>
    </w:lvl>
  </w:abstractNum>
  <w:abstractNum w:abstractNumId="26" w15:restartNumberingAfterBreak="0">
    <w:nsid w:val="00000021"/>
    <w:multiLevelType w:val="singleLevel"/>
    <w:tmpl w:val="00000021"/>
    <w:name w:val="WW8Num37"/>
    <w:lvl w:ilvl="0">
      <w:start w:val="1"/>
      <w:numFmt w:val="bullet"/>
      <w:lvlText w:val="*"/>
      <w:lvlJc w:val="left"/>
      <w:pPr>
        <w:tabs>
          <w:tab w:val="num" w:pos="0"/>
        </w:tabs>
        <w:ind w:left="0" w:firstLine="0"/>
      </w:pPr>
      <w:rPr>
        <w:rFonts w:ascii="Liberation Serif" w:hAnsi="Liberation Serif" w:cs="Liberation Serif"/>
      </w:rPr>
    </w:lvl>
  </w:abstractNum>
  <w:abstractNum w:abstractNumId="27" w15:restartNumberingAfterBreak="0">
    <w:nsid w:val="00000022"/>
    <w:multiLevelType w:val="singleLevel"/>
    <w:tmpl w:val="00000022"/>
    <w:name w:val="WW8Num38"/>
    <w:lvl w:ilvl="0">
      <w:start w:val="1"/>
      <w:numFmt w:val="bullet"/>
      <w:lvlText w:val="*"/>
      <w:lvlJc w:val="left"/>
      <w:pPr>
        <w:tabs>
          <w:tab w:val="num" w:pos="0"/>
        </w:tabs>
        <w:ind w:left="0" w:firstLine="0"/>
      </w:pPr>
      <w:rPr>
        <w:rFonts w:ascii="Liberation Serif" w:hAnsi="Liberation Serif" w:cs="Liberation Serif"/>
      </w:rPr>
    </w:lvl>
  </w:abstractNum>
  <w:abstractNum w:abstractNumId="28" w15:restartNumberingAfterBreak="0">
    <w:nsid w:val="00000023"/>
    <w:multiLevelType w:val="singleLevel"/>
    <w:tmpl w:val="00000023"/>
    <w:name w:val="WW8Num39"/>
    <w:lvl w:ilvl="0">
      <w:start w:val="1"/>
      <w:numFmt w:val="bullet"/>
      <w:lvlText w:val="*"/>
      <w:lvlJc w:val="left"/>
      <w:pPr>
        <w:tabs>
          <w:tab w:val="num" w:pos="0"/>
        </w:tabs>
        <w:ind w:left="0" w:firstLine="0"/>
      </w:pPr>
      <w:rPr>
        <w:rFonts w:ascii="Liberation Serif" w:hAnsi="Liberation Serif" w:cs="Liberation Serif"/>
      </w:rPr>
    </w:lvl>
  </w:abstractNum>
  <w:abstractNum w:abstractNumId="29" w15:restartNumberingAfterBreak="0">
    <w:nsid w:val="00000024"/>
    <w:multiLevelType w:val="singleLevel"/>
    <w:tmpl w:val="00000024"/>
    <w:name w:val="WW8Num40"/>
    <w:lvl w:ilvl="0">
      <w:start w:val="1"/>
      <w:numFmt w:val="bullet"/>
      <w:lvlText w:val="*"/>
      <w:lvlJc w:val="left"/>
      <w:pPr>
        <w:tabs>
          <w:tab w:val="num" w:pos="0"/>
        </w:tabs>
        <w:ind w:left="0" w:firstLine="0"/>
      </w:pPr>
      <w:rPr>
        <w:rFonts w:ascii="Liberation Serif" w:hAnsi="Liberation Serif" w:cs="Liberation Serif"/>
      </w:rPr>
    </w:lvl>
  </w:abstractNum>
  <w:abstractNum w:abstractNumId="30" w15:restartNumberingAfterBreak="0">
    <w:nsid w:val="00000025"/>
    <w:multiLevelType w:val="singleLevel"/>
    <w:tmpl w:val="00000025"/>
    <w:name w:val="WW8Num41"/>
    <w:lvl w:ilvl="0">
      <w:start w:val="1"/>
      <w:numFmt w:val="bullet"/>
      <w:lvlText w:val="*"/>
      <w:lvlJc w:val="left"/>
      <w:pPr>
        <w:tabs>
          <w:tab w:val="num" w:pos="0"/>
        </w:tabs>
        <w:ind w:left="0" w:firstLine="0"/>
      </w:pPr>
      <w:rPr>
        <w:rFonts w:ascii="Liberation Serif" w:hAnsi="Liberation Serif" w:cs="Liberation Serif"/>
      </w:rPr>
    </w:lvl>
  </w:abstractNum>
  <w:abstractNum w:abstractNumId="31" w15:restartNumberingAfterBreak="0">
    <w:nsid w:val="00000026"/>
    <w:multiLevelType w:val="singleLevel"/>
    <w:tmpl w:val="00000026"/>
    <w:name w:val="WW8Num42"/>
    <w:lvl w:ilvl="0">
      <w:start w:val="1"/>
      <w:numFmt w:val="bullet"/>
      <w:lvlText w:val="*"/>
      <w:lvlJc w:val="left"/>
      <w:pPr>
        <w:tabs>
          <w:tab w:val="num" w:pos="0"/>
        </w:tabs>
        <w:ind w:left="0" w:firstLine="0"/>
      </w:pPr>
      <w:rPr>
        <w:rFonts w:ascii="Liberation Serif" w:hAnsi="Liberation Serif" w:cs="Liberation Serif"/>
      </w:rPr>
    </w:lvl>
  </w:abstractNum>
  <w:abstractNum w:abstractNumId="32" w15:restartNumberingAfterBreak="0">
    <w:nsid w:val="00000027"/>
    <w:multiLevelType w:val="multilevel"/>
    <w:tmpl w:val="00000027"/>
    <w:name w:val="WW8Num43"/>
    <w:lvl w:ilvl="0">
      <w:start w:val="1"/>
      <w:numFmt w:val="decimal"/>
      <w:lvlText w:val="%1."/>
      <w:lvlJc w:val="left"/>
      <w:pPr>
        <w:tabs>
          <w:tab w:val="num" w:pos="0"/>
        </w:tabs>
        <w:ind w:left="0" w:firstLine="0"/>
      </w:pPr>
      <w:rPr>
        <w:rFonts w:ascii="Courier New" w:eastAsia="Courier New" w:hAnsi="Courier New" w:cs="Courier New"/>
        <w:b/>
        <w:sz w:val="24"/>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440" w:hanging="144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2160" w:hanging="2160"/>
      </w:pPr>
      <w:rPr>
        <w:rFonts w:hint="default"/>
      </w:rPr>
    </w:lvl>
    <w:lvl w:ilvl="7">
      <w:start w:val="1"/>
      <w:numFmt w:val="decimal"/>
      <w:lvlText w:val="%1.%2.%3.%4.%5.%6.%7.%8."/>
      <w:lvlJc w:val="left"/>
      <w:pPr>
        <w:tabs>
          <w:tab w:val="num" w:pos="0"/>
        </w:tabs>
        <w:ind w:left="2520" w:hanging="2520"/>
      </w:pPr>
      <w:rPr>
        <w:rFonts w:hint="default"/>
      </w:rPr>
    </w:lvl>
    <w:lvl w:ilvl="8">
      <w:start w:val="1"/>
      <w:numFmt w:val="decimal"/>
      <w:lvlText w:val="%1.%2.%3.%4.%5.%6.%7.%8.%9."/>
      <w:lvlJc w:val="left"/>
      <w:pPr>
        <w:tabs>
          <w:tab w:val="num" w:pos="0"/>
        </w:tabs>
        <w:ind w:left="2880" w:hanging="2880"/>
      </w:pPr>
      <w:rPr>
        <w:rFonts w:hint="default"/>
      </w:rPr>
    </w:lvl>
  </w:abstractNum>
  <w:abstractNum w:abstractNumId="33" w15:restartNumberingAfterBreak="0">
    <w:nsid w:val="00000028"/>
    <w:multiLevelType w:val="multilevel"/>
    <w:tmpl w:val="00000028"/>
    <w:name w:val="WW8Num50"/>
    <w:lvl w:ilvl="0">
      <w:start w:val="1"/>
      <w:numFmt w:val="decimal"/>
      <w:lvlText w:val="%1."/>
      <w:lvlJc w:val="left"/>
      <w:pPr>
        <w:tabs>
          <w:tab w:val="num" w:pos="0"/>
        </w:tabs>
        <w:ind w:left="0" w:firstLine="0"/>
      </w:pPr>
      <w:rPr>
        <w:rFonts w:ascii="Courier New" w:eastAsia="Courier New" w:hAnsi="Courier New" w:cs="Courier New"/>
        <w:b/>
        <w:sz w:val="24"/>
      </w:rPr>
    </w:lvl>
    <w:lvl w:ilvl="1">
      <w:start w:val="1"/>
      <w:numFmt w:val="decimal"/>
      <w:lvlText w:val="%1.%2."/>
      <w:lvlJc w:val="left"/>
      <w:pPr>
        <w:tabs>
          <w:tab w:val="num" w:pos="0"/>
        </w:tabs>
        <w:ind w:left="585" w:hanging="585"/>
      </w:pPr>
      <w:rPr>
        <w:rFonts w:ascii="Courier New" w:eastAsia="Courier New" w:hAnsi="Courier New" w:cs="Courier New" w:hint="default"/>
        <w:b/>
        <w:sz w:val="24"/>
      </w:rPr>
    </w:lvl>
    <w:lvl w:ilvl="2">
      <w:start w:val="1"/>
      <w:numFmt w:val="decimal"/>
      <w:lvlText w:val="%1.%2.%3."/>
      <w:lvlJc w:val="left"/>
      <w:pPr>
        <w:tabs>
          <w:tab w:val="num" w:pos="0"/>
        </w:tabs>
        <w:ind w:left="720" w:hanging="720"/>
      </w:pPr>
      <w:rPr>
        <w:rFonts w:ascii="Courier New" w:eastAsia="Courier New" w:hAnsi="Courier New" w:cs="Courier New" w:hint="default"/>
        <w:b/>
        <w:sz w:val="24"/>
      </w:rPr>
    </w:lvl>
    <w:lvl w:ilvl="3">
      <w:start w:val="1"/>
      <w:numFmt w:val="decimal"/>
      <w:lvlText w:val="%1.%2.%3.%4."/>
      <w:lvlJc w:val="left"/>
      <w:pPr>
        <w:tabs>
          <w:tab w:val="num" w:pos="0"/>
        </w:tabs>
        <w:ind w:left="720" w:hanging="720"/>
      </w:pPr>
      <w:rPr>
        <w:rFonts w:ascii="Courier New" w:eastAsia="Courier New" w:hAnsi="Courier New" w:cs="Courier New" w:hint="default"/>
        <w:b/>
        <w:sz w:val="24"/>
      </w:rPr>
    </w:lvl>
    <w:lvl w:ilvl="4">
      <w:start w:val="1"/>
      <w:numFmt w:val="decimal"/>
      <w:lvlText w:val="%1.%2.%3.%4.%5."/>
      <w:lvlJc w:val="left"/>
      <w:pPr>
        <w:tabs>
          <w:tab w:val="num" w:pos="0"/>
        </w:tabs>
        <w:ind w:left="1080" w:hanging="1080"/>
      </w:pPr>
      <w:rPr>
        <w:rFonts w:ascii="Courier New" w:eastAsia="Courier New" w:hAnsi="Courier New" w:cs="Courier New" w:hint="default"/>
        <w:b/>
        <w:sz w:val="24"/>
      </w:rPr>
    </w:lvl>
    <w:lvl w:ilvl="5">
      <w:start w:val="1"/>
      <w:numFmt w:val="decimal"/>
      <w:lvlText w:val="%1.%2.%3.%4.%5.%6."/>
      <w:lvlJc w:val="left"/>
      <w:pPr>
        <w:tabs>
          <w:tab w:val="num" w:pos="0"/>
        </w:tabs>
        <w:ind w:left="1080" w:hanging="1080"/>
      </w:pPr>
      <w:rPr>
        <w:rFonts w:ascii="Courier New" w:eastAsia="Courier New" w:hAnsi="Courier New" w:cs="Courier New" w:hint="default"/>
        <w:b/>
        <w:sz w:val="24"/>
      </w:rPr>
    </w:lvl>
    <w:lvl w:ilvl="6">
      <w:start w:val="1"/>
      <w:numFmt w:val="decimal"/>
      <w:lvlText w:val="%1.%2.%3.%4.%5.%6.%7."/>
      <w:lvlJc w:val="left"/>
      <w:pPr>
        <w:tabs>
          <w:tab w:val="num" w:pos="0"/>
        </w:tabs>
        <w:ind w:left="1080" w:hanging="1080"/>
      </w:pPr>
      <w:rPr>
        <w:rFonts w:ascii="Courier New" w:eastAsia="Courier New" w:hAnsi="Courier New" w:cs="Courier New" w:hint="default"/>
        <w:b/>
        <w:sz w:val="24"/>
      </w:rPr>
    </w:lvl>
    <w:lvl w:ilvl="7">
      <w:start w:val="1"/>
      <w:numFmt w:val="decimal"/>
      <w:lvlText w:val="%1.%2.%3.%4.%5.%6.%7.%8."/>
      <w:lvlJc w:val="left"/>
      <w:pPr>
        <w:tabs>
          <w:tab w:val="num" w:pos="0"/>
        </w:tabs>
        <w:ind w:left="1440" w:hanging="1440"/>
      </w:pPr>
      <w:rPr>
        <w:rFonts w:ascii="Courier New" w:eastAsia="Courier New" w:hAnsi="Courier New" w:cs="Courier New" w:hint="default"/>
        <w:b/>
        <w:sz w:val="24"/>
      </w:rPr>
    </w:lvl>
    <w:lvl w:ilvl="8">
      <w:start w:val="1"/>
      <w:numFmt w:val="decimal"/>
      <w:lvlText w:val="%1.%2.%3.%4.%5.%6.%7.%8.%9."/>
      <w:lvlJc w:val="left"/>
      <w:pPr>
        <w:tabs>
          <w:tab w:val="num" w:pos="0"/>
        </w:tabs>
        <w:ind w:left="1440" w:hanging="1440"/>
      </w:pPr>
      <w:rPr>
        <w:rFonts w:ascii="Courier New" w:eastAsia="Courier New" w:hAnsi="Courier New" w:cs="Courier New" w:hint="default"/>
        <w:b/>
        <w:sz w:val="24"/>
      </w:rPr>
    </w:lvl>
  </w:abstractNum>
  <w:abstractNum w:abstractNumId="34" w15:restartNumberingAfterBreak="0">
    <w:nsid w:val="0000002A"/>
    <w:multiLevelType w:val="singleLevel"/>
    <w:tmpl w:val="0000002A"/>
    <w:name w:val="WW8Num52"/>
    <w:lvl w:ilvl="0">
      <w:start w:val="1"/>
      <w:numFmt w:val="decimal"/>
      <w:lvlText w:val="%1."/>
      <w:lvlJc w:val="left"/>
      <w:pPr>
        <w:tabs>
          <w:tab w:val="num" w:pos="0"/>
        </w:tabs>
        <w:ind w:left="0" w:firstLine="0"/>
      </w:pPr>
      <w:rPr>
        <w:rFonts w:ascii="Courier New" w:eastAsia="Courier New" w:hAnsi="Courier New" w:cs="Courier New"/>
      </w:rPr>
    </w:lvl>
  </w:abstractNum>
  <w:abstractNum w:abstractNumId="35" w15:restartNumberingAfterBreak="0">
    <w:nsid w:val="0000002B"/>
    <w:multiLevelType w:val="multilevel"/>
    <w:tmpl w:val="0000002B"/>
    <w:name w:val="WW8Num57"/>
    <w:lvl w:ilvl="0">
      <w:start w:val="3"/>
      <w:numFmt w:val="decimal"/>
      <w:lvlText w:val="%1."/>
      <w:lvlJc w:val="left"/>
      <w:pPr>
        <w:tabs>
          <w:tab w:val="num" w:pos="0"/>
        </w:tabs>
        <w:ind w:left="585" w:hanging="585"/>
      </w:pPr>
      <w:rPr>
        <w:rFonts w:ascii="Courier New" w:eastAsia="Courier New" w:hAnsi="Courier New" w:cs="Courier New" w:hint="default"/>
        <w:b/>
        <w:sz w:val="24"/>
      </w:rPr>
    </w:lvl>
    <w:lvl w:ilvl="1">
      <w:start w:val="4"/>
      <w:numFmt w:val="decimal"/>
      <w:lvlText w:val="%1.%2."/>
      <w:lvlJc w:val="left"/>
      <w:pPr>
        <w:tabs>
          <w:tab w:val="num" w:pos="0"/>
        </w:tabs>
        <w:ind w:left="597" w:hanging="585"/>
      </w:pPr>
      <w:rPr>
        <w:rFonts w:ascii="Courier New" w:eastAsia="Courier New" w:hAnsi="Courier New" w:cs="Courier New" w:hint="default"/>
        <w:b/>
        <w:sz w:val="24"/>
      </w:rPr>
    </w:lvl>
    <w:lvl w:ilvl="2">
      <w:start w:val="1"/>
      <w:numFmt w:val="decimal"/>
      <w:lvlText w:val="%1.%2.%3."/>
      <w:lvlJc w:val="left"/>
      <w:pPr>
        <w:tabs>
          <w:tab w:val="num" w:pos="0"/>
        </w:tabs>
        <w:ind w:left="744" w:hanging="720"/>
      </w:pPr>
      <w:rPr>
        <w:rFonts w:ascii="Courier New" w:eastAsia="Courier New" w:hAnsi="Courier New" w:cs="Courier New" w:hint="default"/>
        <w:b/>
        <w:sz w:val="24"/>
      </w:rPr>
    </w:lvl>
    <w:lvl w:ilvl="3">
      <w:start w:val="1"/>
      <w:numFmt w:val="decimal"/>
      <w:lvlText w:val="%1.%2.%3.%4."/>
      <w:lvlJc w:val="left"/>
      <w:pPr>
        <w:tabs>
          <w:tab w:val="num" w:pos="0"/>
        </w:tabs>
        <w:ind w:left="756" w:hanging="720"/>
      </w:pPr>
      <w:rPr>
        <w:rFonts w:ascii="Courier New" w:eastAsia="Courier New" w:hAnsi="Courier New" w:cs="Courier New" w:hint="default"/>
        <w:b/>
        <w:sz w:val="24"/>
      </w:rPr>
    </w:lvl>
    <w:lvl w:ilvl="4">
      <w:start w:val="1"/>
      <w:numFmt w:val="decimal"/>
      <w:lvlText w:val="%1.%2.%3.%4.%5."/>
      <w:lvlJc w:val="left"/>
      <w:pPr>
        <w:tabs>
          <w:tab w:val="num" w:pos="0"/>
        </w:tabs>
        <w:ind w:left="1128" w:hanging="1080"/>
      </w:pPr>
      <w:rPr>
        <w:rFonts w:ascii="Courier New" w:eastAsia="Courier New" w:hAnsi="Courier New" w:cs="Courier New" w:hint="default"/>
        <w:b/>
        <w:sz w:val="24"/>
      </w:rPr>
    </w:lvl>
    <w:lvl w:ilvl="5">
      <w:start w:val="1"/>
      <w:numFmt w:val="decimal"/>
      <w:lvlText w:val="%1.%2.%3.%4.%5.%6."/>
      <w:lvlJc w:val="left"/>
      <w:pPr>
        <w:tabs>
          <w:tab w:val="num" w:pos="0"/>
        </w:tabs>
        <w:ind w:left="1140" w:hanging="1080"/>
      </w:pPr>
      <w:rPr>
        <w:rFonts w:ascii="Courier New" w:eastAsia="Courier New" w:hAnsi="Courier New" w:cs="Courier New" w:hint="default"/>
        <w:b/>
        <w:sz w:val="24"/>
      </w:rPr>
    </w:lvl>
    <w:lvl w:ilvl="6">
      <w:start w:val="1"/>
      <w:numFmt w:val="decimal"/>
      <w:lvlText w:val="%1.%2.%3.%4.%5.%6.%7."/>
      <w:lvlJc w:val="left"/>
      <w:pPr>
        <w:tabs>
          <w:tab w:val="num" w:pos="0"/>
        </w:tabs>
        <w:ind w:left="1152" w:hanging="1080"/>
      </w:pPr>
      <w:rPr>
        <w:rFonts w:ascii="Courier New" w:eastAsia="Courier New" w:hAnsi="Courier New" w:cs="Courier New" w:hint="default"/>
        <w:b/>
        <w:sz w:val="24"/>
      </w:rPr>
    </w:lvl>
    <w:lvl w:ilvl="7">
      <w:start w:val="1"/>
      <w:numFmt w:val="decimal"/>
      <w:lvlText w:val="%1.%2.%3.%4.%5.%6.%7.%8."/>
      <w:lvlJc w:val="left"/>
      <w:pPr>
        <w:tabs>
          <w:tab w:val="num" w:pos="0"/>
        </w:tabs>
        <w:ind w:left="1524" w:hanging="1440"/>
      </w:pPr>
      <w:rPr>
        <w:rFonts w:ascii="Courier New" w:eastAsia="Courier New" w:hAnsi="Courier New" w:cs="Courier New" w:hint="default"/>
        <w:b/>
        <w:sz w:val="24"/>
      </w:rPr>
    </w:lvl>
    <w:lvl w:ilvl="8">
      <w:start w:val="1"/>
      <w:numFmt w:val="decimal"/>
      <w:lvlText w:val="%1.%2.%3.%4.%5.%6.%7.%8.%9."/>
      <w:lvlJc w:val="left"/>
      <w:pPr>
        <w:tabs>
          <w:tab w:val="num" w:pos="0"/>
        </w:tabs>
        <w:ind w:left="1536" w:hanging="1440"/>
      </w:pPr>
      <w:rPr>
        <w:rFonts w:ascii="Courier New" w:eastAsia="Courier New" w:hAnsi="Courier New" w:cs="Courier New" w:hint="default"/>
        <w:b/>
        <w:sz w:val="24"/>
      </w:rPr>
    </w:lvl>
  </w:abstractNum>
  <w:abstractNum w:abstractNumId="36" w15:restartNumberingAfterBreak="0">
    <w:nsid w:val="0000002C"/>
    <w:multiLevelType w:val="multilevel"/>
    <w:tmpl w:val="0000002C"/>
    <w:name w:val="WW8Num58"/>
    <w:lvl w:ilvl="0">
      <w:start w:val="1"/>
      <w:numFmt w:val="decimal"/>
      <w:lvlText w:val="%1."/>
      <w:lvlJc w:val="left"/>
      <w:pPr>
        <w:tabs>
          <w:tab w:val="num" w:pos="0"/>
        </w:tabs>
        <w:ind w:left="870" w:hanging="870"/>
      </w:pPr>
      <w:rPr>
        <w:rFonts w:eastAsia="Courier New" w:hint="default"/>
        <w:b/>
        <w:sz w:val="24"/>
      </w:rPr>
    </w:lvl>
    <w:lvl w:ilvl="1">
      <w:start w:val="2"/>
      <w:numFmt w:val="decimal"/>
      <w:lvlText w:val="%1.%2."/>
      <w:lvlJc w:val="left"/>
      <w:pPr>
        <w:tabs>
          <w:tab w:val="num" w:pos="0"/>
        </w:tabs>
        <w:ind w:left="870" w:hanging="870"/>
      </w:pPr>
      <w:rPr>
        <w:rFonts w:eastAsia="Courier New" w:hint="default"/>
        <w:b/>
        <w:sz w:val="24"/>
      </w:rPr>
    </w:lvl>
    <w:lvl w:ilvl="2">
      <w:start w:val="4"/>
      <w:numFmt w:val="decimal"/>
      <w:lvlText w:val="%1.%2.%3."/>
      <w:lvlJc w:val="left"/>
      <w:pPr>
        <w:tabs>
          <w:tab w:val="num" w:pos="0"/>
        </w:tabs>
        <w:ind w:left="870" w:hanging="870"/>
      </w:pPr>
      <w:rPr>
        <w:rFonts w:eastAsia="Courier New" w:hint="default"/>
        <w:b/>
        <w:sz w:val="24"/>
      </w:rPr>
    </w:lvl>
    <w:lvl w:ilvl="3">
      <w:start w:val="1"/>
      <w:numFmt w:val="decimal"/>
      <w:lvlText w:val="%1.%2.%3.%4."/>
      <w:lvlJc w:val="left"/>
      <w:pPr>
        <w:tabs>
          <w:tab w:val="num" w:pos="0"/>
        </w:tabs>
        <w:ind w:left="1080" w:hanging="1080"/>
      </w:pPr>
      <w:rPr>
        <w:rFonts w:eastAsia="Courier New" w:hint="default"/>
        <w:b/>
        <w:sz w:val="24"/>
      </w:rPr>
    </w:lvl>
    <w:lvl w:ilvl="4">
      <w:start w:val="1"/>
      <w:numFmt w:val="decimal"/>
      <w:lvlText w:val="%1.%2.%3.%4.%5."/>
      <w:lvlJc w:val="left"/>
      <w:pPr>
        <w:tabs>
          <w:tab w:val="num" w:pos="0"/>
        </w:tabs>
        <w:ind w:left="1440" w:hanging="1440"/>
      </w:pPr>
      <w:rPr>
        <w:rFonts w:eastAsia="Courier New" w:hint="default"/>
        <w:b/>
        <w:sz w:val="24"/>
      </w:rPr>
    </w:lvl>
    <w:lvl w:ilvl="5">
      <w:start w:val="1"/>
      <w:numFmt w:val="decimal"/>
      <w:lvlText w:val="%1.%2.%3.%4.%5.%6."/>
      <w:lvlJc w:val="left"/>
      <w:pPr>
        <w:tabs>
          <w:tab w:val="num" w:pos="0"/>
        </w:tabs>
        <w:ind w:left="1440" w:hanging="1440"/>
      </w:pPr>
      <w:rPr>
        <w:rFonts w:eastAsia="Courier New" w:hint="default"/>
        <w:b/>
        <w:sz w:val="24"/>
      </w:rPr>
    </w:lvl>
    <w:lvl w:ilvl="6">
      <w:start w:val="1"/>
      <w:numFmt w:val="decimal"/>
      <w:lvlText w:val="%1.%2.%3.%4.%5.%6.%7."/>
      <w:lvlJc w:val="left"/>
      <w:pPr>
        <w:tabs>
          <w:tab w:val="num" w:pos="0"/>
        </w:tabs>
        <w:ind w:left="1800" w:hanging="1800"/>
      </w:pPr>
      <w:rPr>
        <w:rFonts w:eastAsia="Courier New" w:hint="default"/>
        <w:b/>
        <w:sz w:val="24"/>
      </w:rPr>
    </w:lvl>
    <w:lvl w:ilvl="7">
      <w:start w:val="1"/>
      <w:numFmt w:val="decimal"/>
      <w:lvlText w:val="%1.%2.%3.%4.%5.%6.%7.%8."/>
      <w:lvlJc w:val="left"/>
      <w:pPr>
        <w:tabs>
          <w:tab w:val="num" w:pos="0"/>
        </w:tabs>
        <w:ind w:left="2160" w:hanging="2160"/>
      </w:pPr>
      <w:rPr>
        <w:rFonts w:eastAsia="Courier New" w:hint="default"/>
        <w:b/>
        <w:sz w:val="24"/>
      </w:rPr>
    </w:lvl>
    <w:lvl w:ilvl="8">
      <w:start w:val="1"/>
      <w:numFmt w:val="decimal"/>
      <w:lvlText w:val="%1.%2.%3.%4.%5.%6.%7.%8.%9."/>
      <w:lvlJc w:val="left"/>
      <w:pPr>
        <w:tabs>
          <w:tab w:val="num" w:pos="0"/>
        </w:tabs>
        <w:ind w:left="2160" w:hanging="2160"/>
      </w:pPr>
      <w:rPr>
        <w:rFonts w:eastAsia="Courier New" w:hint="default"/>
        <w:b/>
        <w:sz w:val="24"/>
      </w:rPr>
    </w:lvl>
  </w:abstractNum>
  <w:abstractNum w:abstractNumId="37" w15:restartNumberingAfterBreak="0">
    <w:nsid w:val="0000002E"/>
    <w:multiLevelType w:val="multilevel"/>
    <w:tmpl w:val="0000002E"/>
    <w:name w:val="WW8Num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0000002F"/>
    <w:multiLevelType w:val="multilevel"/>
    <w:tmpl w:val="0000002F"/>
    <w:name w:val="WW8Num61"/>
    <w:lvl w:ilvl="0">
      <w:start w:val="1"/>
      <w:numFmt w:val="decimal"/>
      <w:lvlText w:val="%1."/>
      <w:lvlJc w:val="left"/>
      <w:pPr>
        <w:tabs>
          <w:tab w:val="num" w:pos="0"/>
        </w:tabs>
        <w:ind w:left="870" w:hanging="870"/>
      </w:pPr>
      <w:rPr>
        <w:rFonts w:hint="default"/>
      </w:rPr>
    </w:lvl>
    <w:lvl w:ilvl="1">
      <w:start w:val="4"/>
      <w:numFmt w:val="decimal"/>
      <w:lvlText w:val="%1.%2."/>
      <w:lvlJc w:val="left"/>
      <w:pPr>
        <w:tabs>
          <w:tab w:val="num" w:pos="0"/>
        </w:tabs>
        <w:ind w:left="870" w:hanging="870"/>
      </w:pPr>
      <w:rPr>
        <w:rFonts w:hint="default"/>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440" w:hanging="144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2160" w:hanging="2160"/>
      </w:pPr>
      <w:rPr>
        <w:rFonts w:hint="default"/>
      </w:rPr>
    </w:lvl>
    <w:lvl w:ilvl="7">
      <w:start w:val="1"/>
      <w:numFmt w:val="decimal"/>
      <w:lvlText w:val="%1.%2.%3.%4.%5.%6.%7.%8."/>
      <w:lvlJc w:val="left"/>
      <w:pPr>
        <w:tabs>
          <w:tab w:val="num" w:pos="0"/>
        </w:tabs>
        <w:ind w:left="2520" w:hanging="2520"/>
      </w:pPr>
      <w:rPr>
        <w:rFonts w:hint="default"/>
      </w:rPr>
    </w:lvl>
    <w:lvl w:ilvl="8">
      <w:start w:val="1"/>
      <w:numFmt w:val="decimal"/>
      <w:lvlText w:val="%1.%2.%3.%4.%5.%6.%7.%8.%9."/>
      <w:lvlJc w:val="left"/>
      <w:pPr>
        <w:tabs>
          <w:tab w:val="num" w:pos="0"/>
        </w:tabs>
        <w:ind w:left="2880" w:hanging="2880"/>
      </w:pPr>
      <w:rPr>
        <w:rFonts w:hint="default"/>
      </w:rPr>
    </w:lvl>
  </w:abstractNum>
  <w:abstractNum w:abstractNumId="39" w15:restartNumberingAfterBreak="0">
    <w:nsid w:val="00000030"/>
    <w:multiLevelType w:val="multilevel"/>
    <w:tmpl w:val="7BC480B6"/>
    <w:name w:val="WW8Num62"/>
    <w:lvl w:ilvl="0">
      <w:start w:val="3"/>
      <w:numFmt w:val="decimal"/>
      <w:lvlText w:val="%1"/>
      <w:lvlJc w:val="left"/>
      <w:pPr>
        <w:tabs>
          <w:tab w:val="num" w:pos="0"/>
        </w:tabs>
        <w:ind w:left="435" w:hanging="435"/>
      </w:pPr>
      <w:rPr>
        <w:rFonts w:ascii="Courier New" w:eastAsia="Courier New" w:hAnsi="Courier New" w:cs="Courier New" w:hint="default"/>
        <w:b/>
        <w:sz w:val="24"/>
      </w:rPr>
    </w:lvl>
    <w:lvl w:ilvl="1">
      <w:start w:val="4"/>
      <w:numFmt w:val="decimal"/>
      <w:lvlText w:val="%1.%2"/>
      <w:lvlJc w:val="left"/>
      <w:pPr>
        <w:tabs>
          <w:tab w:val="num" w:pos="0"/>
        </w:tabs>
        <w:ind w:left="435" w:hanging="435"/>
      </w:pPr>
      <w:rPr>
        <w:rFonts w:ascii="Courier New" w:eastAsia="Courier New" w:hAnsi="Courier New" w:cs="Courier New" w:hint="default"/>
        <w:b/>
        <w:sz w:val="24"/>
      </w:rPr>
    </w:lvl>
    <w:lvl w:ilvl="2">
      <w:start w:val="1"/>
      <w:numFmt w:val="decimal"/>
      <w:lvlText w:val="%1.%2.%3"/>
      <w:lvlJc w:val="left"/>
      <w:pPr>
        <w:tabs>
          <w:tab w:val="num" w:pos="0"/>
        </w:tabs>
        <w:ind w:left="720" w:hanging="720"/>
      </w:pPr>
      <w:rPr>
        <w:rFonts w:ascii="Courier New" w:eastAsia="Courier New" w:hAnsi="Courier New" w:cs="Courier New" w:hint="default"/>
        <w:b/>
        <w:sz w:val="24"/>
      </w:rPr>
    </w:lvl>
    <w:lvl w:ilvl="3">
      <w:start w:val="1"/>
      <w:numFmt w:val="decimal"/>
      <w:lvlText w:val="%1.%2.%3.%4"/>
      <w:lvlJc w:val="left"/>
      <w:pPr>
        <w:tabs>
          <w:tab w:val="num" w:pos="0"/>
        </w:tabs>
        <w:ind w:left="720" w:hanging="720"/>
      </w:pPr>
      <w:rPr>
        <w:rFonts w:ascii="Courier New" w:eastAsia="Courier New" w:hAnsi="Courier New" w:cs="Courier New" w:hint="default"/>
        <w:b/>
        <w:sz w:val="24"/>
      </w:rPr>
    </w:lvl>
    <w:lvl w:ilvl="4">
      <w:start w:val="1"/>
      <w:numFmt w:val="decimal"/>
      <w:lvlText w:val="%1.%2.%3.%4.%5"/>
      <w:lvlJc w:val="left"/>
      <w:pPr>
        <w:tabs>
          <w:tab w:val="num" w:pos="0"/>
        </w:tabs>
        <w:ind w:left="720" w:hanging="720"/>
      </w:pPr>
      <w:rPr>
        <w:rFonts w:ascii="Courier New" w:eastAsia="Courier New" w:hAnsi="Courier New" w:cs="Courier New" w:hint="default"/>
        <w:b/>
        <w:sz w:val="24"/>
      </w:rPr>
    </w:lvl>
    <w:lvl w:ilvl="5">
      <w:start w:val="1"/>
      <w:numFmt w:val="decimal"/>
      <w:lvlText w:val="%1.%2.%3.%4.%5.%6"/>
      <w:lvlJc w:val="left"/>
      <w:pPr>
        <w:tabs>
          <w:tab w:val="num" w:pos="0"/>
        </w:tabs>
        <w:ind w:left="1080" w:hanging="1080"/>
      </w:pPr>
      <w:rPr>
        <w:rFonts w:ascii="Courier New" w:eastAsia="Courier New" w:hAnsi="Courier New" w:cs="Courier New" w:hint="default"/>
        <w:b/>
        <w:sz w:val="24"/>
      </w:rPr>
    </w:lvl>
    <w:lvl w:ilvl="6">
      <w:start w:val="1"/>
      <w:numFmt w:val="decimal"/>
      <w:lvlText w:val="%1.%2.%3.%4.%5.%6.%7"/>
      <w:lvlJc w:val="left"/>
      <w:pPr>
        <w:tabs>
          <w:tab w:val="num" w:pos="0"/>
        </w:tabs>
        <w:ind w:left="1080" w:hanging="1080"/>
      </w:pPr>
      <w:rPr>
        <w:rFonts w:ascii="Courier New" w:eastAsia="Courier New" w:hAnsi="Courier New" w:cs="Courier New" w:hint="default"/>
        <w:b/>
        <w:sz w:val="24"/>
      </w:rPr>
    </w:lvl>
    <w:lvl w:ilvl="7">
      <w:start w:val="1"/>
      <w:numFmt w:val="decimal"/>
      <w:lvlText w:val="%1.%2.%3.%4.%5.%6.%7.%8"/>
      <w:lvlJc w:val="left"/>
      <w:pPr>
        <w:tabs>
          <w:tab w:val="num" w:pos="0"/>
        </w:tabs>
        <w:ind w:left="1440" w:hanging="1440"/>
      </w:pPr>
      <w:rPr>
        <w:rFonts w:ascii="Courier New" w:eastAsia="Courier New" w:hAnsi="Courier New" w:cs="Courier New" w:hint="default"/>
        <w:b/>
        <w:sz w:val="24"/>
      </w:rPr>
    </w:lvl>
    <w:lvl w:ilvl="8">
      <w:start w:val="1"/>
      <w:numFmt w:val="decimal"/>
      <w:lvlText w:val="%1.%2.%3.%4.%5.%6.%7.%8.%9"/>
      <w:lvlJc w:val="left"/>
      <w:pPr>
        <w:tabs>
          <w:tab w:val="num" w:pos="0"/>
        </w:tabs>
        <w:ind w:left="1440" w:hanging="1440"/>
      </w:pPr>
      <w:rPr>
        <w:rFonts w:ascii="Courier New" w:eastAsia="Courier New" w:hAnsi="Courier New" w:cs="Courier New" w:hint="default"/>
        <w:b/>
        <w:sz w:val="24"/>
      </w:rPr>
    </w:lvl>
  </w:abstractNum>
  <w:abstractNum w:abstractNumId="40" w15:restartNumberingAfterBreak="0">
    <w:nsid w:val="00000031"/>
    <w:multiLevelType w:val="multilevel"/>
    <w:tmpl w:val="00000031"/>
    <w:name w:val="WW8Num63"/>
    <w:lvl w:ilvl="0">
      <w:start w:val="2"/>
      <w:numFmt w:val="decimal"/>
      <w:lvlText w:val="%1."/>
      <w:lvlJc w:val="left"/>
      <w:pPr>
        <w:tabs>
          <w:tab w:val="num" w:pos="0"/>
        </w:tabs>
        <w:ind w:left="585" w:hanging="585"/>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440" w:hanging="144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2160" w:hanging="2160"/>
      </w:pPr>
      <w:rPr>
        <w:rFonts w:hint="default"/>
      </w:rPr>
    </w:lvl>
    <w:lvl w:ilvl="7">
      <w:start w:val="1"/>
      <w:numFmt w:val="decimal"/>
      <w:lvlText w:val="%1.%2.%3.%4.%5.%6.%7.%8."/>
      <w:lvlJc w:val="left"/>
      <w:pPr>
        <w:tabs>
          <w:tab w:val="num" w:pos="0"/>
        </w:tabs>
        <w:ind w:left="2520" w:hanging="2520"/>
      </w:pPr>
      <w:rPr>
        <w:rFonts w:hint="default"/>
      </w:rPr>
    </w:lvl>
    <w:lvl w:ilvl="8">
      <w:start w:val="1"/>
      <w:numFmt w:val="decimal"/>
      <w:lvlText w:val="%1.%2.%3.%4.%5.%6.%7.%8.%9."/>
      <w:lvlJc w:val="left"/>
      <w:pPr>
        <w:tabs>
          <w:tab w:val="num" w:pos="0"/>
        </w:tabs>
        <w:ind w:left="2880" w:hanging="2880"/>
      </w:pPr>
      <w:rPr>
        <w:rFonts w:hint="default"/>
      </w:rPr>
    </w:lvl>
  </w:abstractNum>
  <w:abstractNum w:abstractNumId="41" w15:restartNumberingAfterBreak="0">
    <w:nsid w:val="00000032"/>
    <w:multiLevelType w:val="multilevel"/>
    <w:tmpl w:val="00000032"/>
    <w:name w:val="WW8Num64"/>
    <w:lvl w:ilvl="0">
      <w:start w:val="3"/>
      <w:numFmt w:val="decimal"/>
      <w:lvlText w:val="%1."/>
      <w:lvlJc w:val="left"/>
      <w:pPr>
        <w:tabs>
          <w:tab w:val="num" w:pos="0"/>
        </w:tabs>
        <w:ind w:left="585" w:hanging="585"/>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440" w:hanging="144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2160" w:hanging="2160"/>
      </w:pPr>
      <w:rPr>
        <w:rFonts w:hint="default"/>
      </w:rPr>
    </w:lvl>
    <w:lvl w:ilvl="7">
      <w:start w:val="1"/>
      <w:numFmt w:val="decimal"/>
      <w:lvlText w:val="%1.%2.%3.%4.%5.%6.%7.%8."/>
      <w:lvlJc w:val="left"/>
      <w:pPr>
        <w:tabs>
          <w:tab w:val="num" w:pos="0"/>
        </w:tabs>
        <w:ind w:left="2520" w:hanging="2520"/>
      </w:pPr>
      <w:rPr>
        <w:rFonts w:hint="default"/>
      </w:rPr>
    </w:lvl>
    <w:lvl w:ilvl="8">
      <w:start w:val="1"/>
      <w:numFmt w:val="decimal"/>
      <w:lvlText w:val="%1.%2.%3.%4.%5.%6.%7.%8.%9."/>
      <w:lvlJc w:val="left"/>
      <w:pPr>
        <w:tabs>
          <w:tab w:val="num" w:pos="0"/>
        </w:tabs>
        <w:ind w:left="2880" w:hanging="2880"/>
      </w:pPr>
      <w:rPr>
        <w:rFonts w:hint="default"/>
      </w:rPr>
    </w:lvl>
  </w:abstractNum>
  <w:abstractNum w:abstractNumId="42" w15:restartNumberingAfterBreak="0">
    <w:nsid w:val="00000033"/>
    <w:multiLevelType w:val="multilevel"/>
    <w:tmpl w:val="67B297FE"/>
    <w:name w:val="WW8Num65"/>
    <w:lvl w:ilvl="0">
      <w:start w:val="1"/>
      <w:numFmt w:val="decimal"/>
      <w:lvlText w:val="%1."/>
      <w:lvlJc w:val="left"/>
      <w:pPr>
        <w:tabs>
          <w:tab w:val="num" w:pos="0"/>
        </w:tabs>
        <w:ind w:left="870" w:hanging="870"/>
      </w:pPr>
      <w:rPr>
        <w:rFonts w:hint="default"/>
      </w:rPr>
    </w:lvl>
    <w:lvl w:ilvl="1">
      <w:start w:val="5"/>
      <w:numFmt w:val="decimal"/>
      <w:lvlText w:val="%1.%2."/>
      <w:lvlJc w:val="left"/>
      <w:pPr>
        <w:tabs>
          <w:tab w:val="num" w:pos="0"/>
        </w:tabs>
        <w:ind w:left="870" w:hanging="870"/>
      </w:pPr>
      <w:rPr>
        <w:rFonts w:hint="default"/>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440" w:hanging="144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2160" w:hanging="2160"/>
      </w:pPr>
      <w:rPr>
        <w:rFonts w:hint="default"/>
      </w:rPr>
    </w:lvl>
    <w:lvl w:ilvl="7">
      <w:start w:val="1"/>
      <w:numFmt w:val="decimal"/>
      <w:lvlText w:val="%1.%2.%3.%4.%5.%6.%7.%8."/>
      <w:lvlJc w:val="left"/>
      <w:pPr>
        <w:tabs>
          <w:tab w:val="num" w:pos="0"/>
        </w:tabs>
        <w:ind w:left="2520" w:hanging="2520"/>
      </w:pPr>
      <w:rPr>
        <w:rFonts w:hint="default"/>
      </w:rPr>
    </w:lvl>
    <w:lvl w:ilvl="8">
      <w:start w:val="1"/>
      <w:numFmt w:val="decimal"/>
      <w:lvlText w:val="%1.%2.%3.%4.%5.%6.%7.%8.%9."/>
      <w:lvlJc w:val="left"/>
      <w:pPr>
        <w:tabs>
          <w:tab w:val="num" w:pos="0"/>
        </w:tabs>
        <w:ind w:left="2880" w:hanging="2880"/>
      </w:pPr>
      <w:rPr>
        <w:rFonts w:hint="default"/>
      </w:rPr>
    </w:lvl>
  </w:abstractNum>
  <w:abstractNum w:abstractNumId="43" w15:restartNumberingAfterBreak="0">
    <w:nsid w:val="00000034"/>
    <w:multiLevelType w:val="multilevel"/>
    <w:tmpl w:val="00000034"/>
    <w:name w:val="WW8Num66"/>
    <w:lvl w:ilvl="0">
      <w:start w:val="1"/>
      <w:numFmt w:val="decimal"/>
      <w:lvlText w:val="%1."/>
      <w:lvlJc w:val="left"/>
      <w:pPr>
        <w:tabs>
          <w:tab w:val="num" w:pos="0"/>
        </w:tabs>
        <w:ind w:left="585" w:hanging="585"/>
      </w:pPr>
      <w:rPr>
        <w:rFonts w:ascii="Courier New" w:eastAsia="Courier New" w:hAnsi="Courier New" w:cs="Courier New" w:hint="default"/>
        <w:b/>
        <w:sz w:val="24"/>
      </w:rPr>
    </w:lvl>
    <w:lvl w:ilvl="1">
      <w:start w:val="5"/>
      <w:numFmt w:val="decimal"/>
      <w:lvlText w:val="%1.%2."/>
      <w:lvlJc w:val="left"/>
      <w:pPr>
        <w:tabs>
          <w:tab w:val="num" w:pos="0"/>
        </w:tabs>
        <w:ind w:left="585" w:hanging="585"/>
      </w:pPr>
      <w:rPr>
        <w:rFonts w:ascii="Courier New" w:eastAsia="Courier New" w:hAnsi="Courier New" w:cs="Courier New" w:hint="default"/>
        <w:b/>
        <w:sz w:val="24"/>
      </w:rPr>
    </w:lvl>
    <w:lvl w:ilvl="2">
      <w:start w:val="1"/>
      <w:numFmt w:val="decimal"/>
      <w:lvlText w:val="%1.%2.%3."/>
      <w:lvlJc w:val="left"/>
      <w:pPr>
        <w:tabs>
          <w:tab w:val="num" w:pos="0"/>
        </w:tabs>
        <w:ind w:left="720" w:hanging="720"/>
      </w:pPr>
      <w:rPr>
        <w:rFonts w:ascii="Courier New" w:eastAsia="Courier New" w:hAnsi="Courier New" w:cs="Courier New" w:hint="default"/>
        <w:b/>
        <w:sz w:val="24"/>
      </w:rPr>
    </w:lvl>
    <w:lvl w:ilvl="3">
      <w:start w:val="1"/>
      <w:numFmt w:val="decimal"/>
      <w:lvlText w:val="%1.%2.%3.%4."/>
      <w:lvlJc w:val="left"/>
      <w:pPr>
        <w:tabs>
          <w:tab w:val="num" w:pos="0"/>
        </w:tabs>
        <w:ind w:left="720" w:hanging="720"/>
      </w:pPr>
      <w:rPr>
        <w:rFonts w:ascii="Courier New" w:eastAsia="Courier New" w:hAnsi="Courier New" w:cs="Courier New" w:hint="default"/>
        <w:b/>
        <w:sz w:val="24"/>
      </w:rPr>
    </w:lvl>
    <w:lvl w:ilvl="4">
      <w:start w:val="1"/>
      <w:numFmt w:val="decimal"/>
      <w:lvlText w:val="%1.%2.%3.%4.%5."/>
      <w:lvlJc w:val="left"/>
      <w:pPr>
        <w:tabs>
          <w:tab w:val="num" w:pos="0"/>
        </w:tabs>
        <w:ind w:left="1080" w:hanging="1080"/>
      </w:pPr>
      <w:rPr>
        <w:rFonts w:ascii="Courier New" w:eastAsia="Courier New" w:hAnsi="Courier New" w:cs="Courier New" w:hint="default"/>
        <w:b/>
        <w:sz w:val="24"/>
      </w:rPr>
    </w:lvl>
    <w:lvl w:ilvl="5">
      <w:start w:val="1"/>
      <w:numFmt w:val="decimal"/>
      <w:lvlText w:val="%1.%2.%3.%4.%5.%6."/>
      <w:lvlJc w:val="left"/>
      <w:pPr>
        <w:tabs>
          <w:tab w:val="num" w:pos="0"/>
        </w:tabs>
        <w:ind w:left="1080" w:hanging="1080"/>
      </w:pPr>
      <w:rPr>
        <w:rFonts w:ascii="Courier New" w:eastAsia="Courier New" w:hAnsi="Courier New" w:cs="Courier New" w:hint="default"/>
        <w:b/>
        <w:sz w:val="24"/>
      </w:rPr>
    </w:lvl>
    <w:lvl w:ilvl="6">
      <w:start w:val="1"/>
      <w:numFmt w:val="decimal"/>
      <w:lvlText w:val="%1.%2.%3.%4.%5.%6.%7."/>
      <w:lvlJc w:val="left"/>
      <w:pPr>
        <w:tabs>
          <w:tab w:val="num" w:pos="0"/>
        </w:tabs>
        <w:ind w:left="1080" w:hanging="1080"/>
      </w:pPr>
      <w:rPr>
        <w:rFonts w:ascii="Courier New" w:eastAsia="Courier New" w:hAnsi="Courier New" w:cs="Courier New" w:hint="default"/>
        <w:b/>
        <w:sz w:val="24"/>
      </w:rPr>
    </w:lvl>
    <w:lvl w:ilvl="7">
      <w:start w:val="1"/>
      <w:numFmt w:val="decimal"/>
      <w:lvlText w:val="%1.%2.%3.%4.%5.%6.%7.%8."/>
      <w:lvlJc w:val="left"/>
      <w:pPr>
        <w:tabs>
          <w:tab w:val="num" w:pos="0"/>
        </w:tabs>
        <w:ind w:left="1440" w:hanging="1440"/>
      </w:pPr>
      <w:rPr>
        <w:rFonts w:ascii="Courier New" w:eastAsia="Courier New" w:hAnsi="Courier New" w:cs="Courier New" w:hint="default"/>
        <w:b/>
        <w:sz w:val="24"/>
      </w:rPr>
    </w:lvl>
    <w:lvl w:ilvl="8">
      <w:start w:val="1"/>
      <w:numFmt w:val="decimal"/>
      <w:lvlText w:val="%1.%2.%3.%4.%5.%6.%7.%8.%9."/>
      <w:lvlJc w:val="left"/>
      <w:pPr>
        <w:tabs>
          <w:tab w:val="num" w:pos="0"/>
        </w:tabs>
        <w:ind w:left="1440" w:hanging="1440"/>
      </w:pPr>
      <w:rPr>
        <w:rFonts w:ascii="Courier New" w:eastAsia="Courier New" w:hAnsi="Courier New" w:cs="Courier New" w:hint="default"/>
        <w:b/>
        <w:sz w:val="24"/>
      </w:rPr>
    </w:lvl>
  </w:abstractNum>
  <w:abstractNum w:abstractNumId="44" w15:restartNumberingAfterBreak="0">
    <w:nsid w:val="00000035"/>
    <w:multiLevelType w:val="multilevel"/>
    <w:tmpl w:val="00000035"/>
    <w:name w:val="WW8Num67"/>
    <w:lvl w:ilvl="0">
      <w:start w:val="1"/>
      <w:numFmt w:val="decimal"/>
      <w:lvlText w:val="%1."/>
      <w:lvlJc w:val="left"/>
      <w:pPr>
        <w:tabs>
          <w:tab w:val="num" w:pos="0"/>
        </w:tabs>
        <w:ind w:left="870" w:hanging="870"/>
      </w:pPr>
      <w:rPr>
        <w:rFonts w:hint="default"/>
      </w:rPr>
    </w:lvl>
    <w:lvl w:ilvl="1">
      <w:start w:val="5"/>
      <w:numFmt w:val="decimal"/>
      <w:lvlText w:val="%1.%2."/>
      <w:lvlJc w:val="left"/>
      <w:pPr>
        <w:tabs>
          <w:tab w:val="num" w:pos="0"/>
        </w:tabs>
        <w:ind w:left="870" w:hanging="870"/>
      </w:pPr>
      <w:rPr>
        <w:rFonts w:hint="default"/>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440" w:hanging="144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2160" w:hanging="2160"/>
      </w:pPr>
      <w:rPr>
        <w:rFonts w:hint="default"/>
      </w:rPr>
    </w:lvl>
    <w:lvl w:ilvl="7">
      <w:start w:val="1"/>
      <w:numFmt w:val="decimal"/>
      <w:lvlText w:val="%1.%2.%3.%4.%5.%6.%7.%8."/>
      <w:lvlJc w:val="left"/>
      <w:pPr>
        <w:tabs>
          <w:tab w:val="num" w:pos="0"/>
        </w:tabs>
        <w:ind w:left="2520" w:hanging="2520"/>
      </w:pPr>
      <w:rPr>
        <w:rFonts w:hint="default"/>
      </w:rPr>
    </w:lvl>
    <w:lvl w:ilvl="8">
      <w:start w:val="1"/>
      <w:numFmt w:val="decimal"/>
      <w:lvlText w:val="%1.%2.%3.%4.%5.%6.%7.%8.%9."/>
      <w:lvlJc w:val="left"/>
      <w:pPr>
        <w:tabs>
          <w:tab w:val="num" w:pos="0"/>
        </w:tabs>
        <w:ind w:left="2880" w:hanging="2880"/>
      </w:pPr>
      <w:rPr>
        <w:rFonts w:hint="default"/>
      </w:rPr>
    </w:lvl>
  </w:abstractNum>
  <w:abstractNum w:abstractNumId="45" w15:restartNumberingAfterBreak="0">
    <w:nsid w:val="00000036"/>
    <w:multiLevelType w:val="multilevel"/>
    <w:tmpl w:val="00000036"/>
    <w:name w:val="WW8Num68"/>
    <w:lvl w:ilvl="0">
      <w:start w:val="3"/>
      <w:numFmt w:val="decimal"/>
      <w:lvlText w:val="%1."/>
      <w:lvlJc w:val="left"/>
      <w:pPr>
        <w:tabs>
          <w:tab w:val="num" w:pos="0"/>
        </w:tabs>
        <w:ind w:left="585" w:hanging="585"/>
      </w:pPr>
      <w:rPr>
        <w:rFonts w:ascii="Courier New" w:eastAsia="Courier New" w:hAnsi="Courier New" w:cs="Courier New" w:hint="default"/>
      </w:rPr>
    </w:lvl>
    <w:lvl w:ilvl="1">
      <w:start w:val="1"/>
      <w:numFmt w:val="decimal"/>
      <w:lvlText w:val="%1.%2."/>
      <w:lvlJc w:val="left"/>
      <w:pPr>
        <w:tabs>
          <w:tab w:val="num" w:pos="0"/>
        </w:tabs>
        <w:ind w:left="585" w:hanging="585"/>
      </w:pPr>
      <w:rPr>
        <w:rFonts w:ascii="Courier New" w:eastAsia="Courier New" w:hAnsi="Courier New" w:cs="Courier New" w:hint="default"/>
      </w:rPr>
    </w:lvl>
    <w:lvl w:ilvl="2">
      <w:start w:val="1"/>
      <w:numFmt w:val="decimal"/>
      <w:lvlText w:val="%1.%2.%3."/>
      <w:lvlJc w:val="left"/>
      <w:pPr>
        <w:tabs>
          <w:tab w:val="num" w:pos="0"/>
        </w:tabs>
        <w:ind w:left="720" w:hanging="720"/>
      </w:pPr>
      <w:rPr>
        <w:rFonts w:ascii="Courier New" w:eastAsia="Courier New" w:hAnsi="Courier New" w:cs="Courier New" w:hint="default"/>
      </w:rPr>
    </w:lvl>
    <w:lvl w:ilvl="3">
      <w:start w:val="1"/>
      <w:numFmt w:val="decimal"/>
      <w:lvlText w:val="%1.%2.%3.%4."/>
      <w:lvlJc w:val="left"/>
      <w:pPr>
        <w:tabs>
          <w:tab w:val="num" w:pos="0"/>
        </w:tabs>
        <w:ind w:left="720" w:hanging="720"/>
      </w:pPr>
      <w:rPr>
        <w:rFonts w:ascii="Courier New" w:eastAsia="Courier New" w:hAnsi="Courier New" w:cs="Courier New" w:hint="default"/>
      </w:rPr>
    </w:lvl>
    <w:lvl w:ilvl="4">
      <w:start w:val="1"/>
      <w:numFmt w:val="decimal"/>
      <w:lvlText w:val="%1.%2.%3.%4.%5."/>
      <w:lvlJc w:val="left"/>
      <w:pPr>
        <w:tabs>
          <w:tab w:val="num" w:pos="0"/>
        </w:tabs>
        <w:ind w:left="1080" w:hanging="1080"/>
      </w:pPr>
      <w:rPr>
        <w:rFonts w:ascii="Courier New" w:eastAsia="Courier New" w:hAnsi="Courier New" w:cs="Courier New" w:hint="default"/>
      </w:rPr>
    </w:lvl>
    <w:lvl w:ilvl="5">
      <w:start w:val="1"/>
      <w:numFmt w:val="decimal"/>
      <w:lvlText w:val="%1.%2.%3.%4.%5.%6."/>
      <w:lvlJc w:val="left"/>
      <w:pPr>
        <w:tabs>
          <w:tab w:val="num" w:pos="0"/>
        </w:tabs>
        <w:ind w:left="1080" w:hanging="1080"/>
      </w:pPr>
      <w:rPr>
        <w:rFonts w:ascii="Courier New" w:eastAsia="Courier New" w:hAnsi="Courier New" w:cs="Courier New" w:hint="default"/>
      </w:rPr>
    </w:lvl>
    <w:lvl w:ilvl="6">
      <w:start w:val="1"/>
      <w:numFmt w:val="decimal"/>
      <w:lvlText w:val="%1.%2.%3.%4.%5.%6.%7."/>
      <w:lvlJc w:val="left"/>
      <w:pPr>
        <w:tabs>
          <w:tab w:val="num" w:pos="0"/>
        </w:tabs>
        <w:ind w:left="1440" w:hanging="1440"/>
      </w:pPr>
      <w:rPr>
        <w:rFonts w:ascii="Courier New" w:eastAsia="Courier New" w:hAnsi="Courier New" w:cs="Courier New" w:hint="default"/>
      </w:rPr>
    </w:lvl>
    <w:lvl w:ilvl="7">
      <w:start w:val="1"/>
      <w:numFmt w:val="decimal"/>
      <w:lvlText w:val="%1.%2.%3.%4.%5.%6.%7.%8."/>
      <w:lvlJc w:val="left"/>
      <w:pPr>
        <w:tabs>
          <w:tab w:val="num" w:pos="0"/>
        </w:tabs>
        <w:ind w:left="1440" w:hanging="1440"/>
      </w:pPr>
      <w:rPr>
        <w:rFonts w:ascii="Courier New" w:eastAsia="Courier New" w:hAnsi="Courier New" w:cs="Courier New" w:hint="default"/>
      </w:rPr>
    </w:lvl>
    <w:lvl w:ilvl="8">
      <w:start w:val="1"/>
      <w:numFmt w:val="decimal"/>
      <w:lvlText w:val="%1.%2.%3.%4.%5.%6.%7.%8.%9."/>
      <w:lvlJc w:val="left"/>
      <w:pPr>
        <w:tabs>
          <w:tab w:val="num" w:pos="0"/>
        </w:tabs>
        <w:ind w:left="1800" w:hanging="1800"/>
      </w:pPr>
      <w:rPr>
        <w:rFonts w:ascii="Courier New" w:eastAsia="Courier New" w:hAnsi="Courier New" w:cs="Courier New" w:hint="default"/>
      </w:rPr>
    </w:lvl>
  </w:abstractNum>
  <w:abstractNum w:abstractNumId="46" w15:restartNumberingAfterBreak="0">
    <w:nsid w:val="00000037"/>
    <w:multiLevelType w:val="multilevel"/>
    <w:tmpl w:val="30E2D7BA"/>
    <w:name w:val="WW8Num69"/>
    <w:lvl w:ilvl="0">
      <w:start w:val="3"/>
      <w:numFmt w:val="decimal"/>
      <w:lvlText w:val="%1."/>
      <w:lvlJc w:val="left"/>
      <w:pPr>
        <w:tabs>
          <w:tab w:val="num" w:pos="0"/>
        </w:tabs>
        <w:ind w:left="585" w:hanging="585"/>
      </w:pPr>
      <w:rPr>
        <w:rFonts w:hint="default"/>
      </w:rPr>
    </w:lvl>
    <w:lvl w:ilvl="1">
      <w:start w:val="8"/>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1080" w:hanging="1080"/>
      </w:pPr>
      <w:rPr>
        <w:rFonts w:hint="default"/>
      </w:rPr>
    </w:lvl>
    <w:lvl w:ilvl="3">
      <w:start w:val="1"/>
      <w:numFmt w:val="decimal"/>
      <w:lvlText w:val="%1.%2.%3.%4."/>
      <w:lvlJc w:val="left"/>
      <w:pPr>
        <w:tabs>
          <w:tab w:val="num" w:pos="0"/>
        </w:tabs>
        <w:ind w:left="1440" w:hanging="144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800" w:hanging="1800"/>
      </w:pPr>
      <w:rPr>
        <w:rFonts w:hint="default"/>
      </w:rPr>
    </w:lvl>
    <w:lvl w:ilvl="6">
      <w:start w:val="1"/>
      <w:numFmt w:val="decimal"/>
      <w:lvlText w:val="%1.%2.%3.%4.%5.%6.%7."/>
      <w:lvlJc w:val="left"/>
      <w:pPr>
        <w:tabs>
          <w:tab w:val="num" w:pos="0"/>
        </w:tabs>
        <w:ind w:left="2160" w:hanging="2160"/>
      </w:pPr>
      <w:rPr>
        <w:rFonts w:hint="default"/>
      </w:rPr>
    </w:lvl>
    <w:lvl w:ilvl="7">
      <w:start w:val="1"/>
      <w:numFmt w:val="decimal"/>
      <w:lvlText w:val="%1.%2.%3.%4.%5.%6.%7.%8."/>
      <w:lvlJc w:val="left"/>
      <w:pPr>
        <w:tabs>
          <w:tab w:val="num" w:pos="0"/>
        </w:tabs>
        <w:ind w:left="2520" w:hanging="2520"/>
      </w:pPr>
      <w:rPr>
        <w:rFonts w:hint="default"/>
      </w:rPr>
    </w:lvl>
    <w:lvl w:ilvl="8">
      <w:start w:val="1"/>
      <w:numFmt w:val="decimal"/>
      <w:lvlText w:val="%1.%2.%3.%4.%5.%6.%7.%8.%9."/>
      <w:lvlJc w:val="left"/>
      <w:pPr>
        <w:tabs>
          <w:tab w:val="num" w:pos="0"/>
        </w:tabs>
        <w:ind w:left="2880" w:hanging="2880"/>
      </w:pPr>
      <w:rPr>
        <w:rFonts w:hint="default"/>
      </w:rPr>
    </w:lvl>
  </w:abstractNum>
  <w:abstractNum w:abstractNumId="47" w15:restartNumberingAfterBreak="0">
    <w:nsid w:val="00000038"/>
    <w:multiLevelType w:val="multilevel"/>
    <w:tmpl w:val="00000038"/>
    <w:name w:val="WW8Num70"/>
    <w:lvl w:ilvl="0">
      <w:start w:val="4"/>
      <w:numFmt w:val="decimal"/>
      <w:lvlText w:val="%1."/>
      <w:lvlJc w:val="left"/>
      <w:pPr>
        <w:tabs>
          <w:tab w:val="num" w:pos="0"/>
        </w:tabs>
        <w:ind w:left="585" w:hanging="585"/>
      </w:pPr>
      <w:rPr>
        <w:rFonts w:ascii="Courier New" w:eastAsia="Courier New" w:hAnsi="Courier New" w:cs="Courier New" w:hint="default"/>
        <w:b/>
        <w:sz w:val="24"/>
      </w:rPr>
    </w:lvl>
    <w:lvl w:ilvl="1">
      <w:start w:val="2"/>
      <w:numFmt w:val="decimal"/>
      <w:lvlText w:val="%1.%2."/>
      <w:lvlJc w:val="left"/>
      <w:pPr>
        <w:tabs>
          <w:tab w:val="num" w:pos="0"/>
        </w:tabs>
        <w:ind w:left="593" w:hanging="585"/>
      </w:pPr>
      <w:rPr>
        <w:rFonts w:ascii="Courier New" w:eastAsia="Courier New" w:hAnsi="Courier New" w:cs="Courier New" w:hint="default"/>
        <w:b/>
        <w:sz w:val="24"/>
      </w:rPr>
    </w:lvl>
    <w:lvl w:ilvl="2">
      <w:start w:val="1"/>
      <w:numFmt w:val="decimal"/>
      <w:lvlText w:val="%1.%2.%3."/>
      <w:lvlJc w:val="left"/>
      <w:pPr>
        <w:tabs>
          <w:tab w:val="num" w:pos="0"/>
        </w:tabs>
        <w:ind w:left="736" w:hanging="720"/>
      </w:pPr>
      <w:rPr>
        <w:rFonts w:ascii="Courier New" w:eastAsia="Courier New" w:hAnsi="Courier New" w:cs="Courier New" w:hint="default"/>
        <w:b/>
        <w:sz w:val="24"/>
      </w:rPr>
    </w:lvl>
    <w:lvl w:ilvl="3">
      <w:start w:val="1"/>
      <w:numFmt w:val="decimal"/>
      <w:lvlText w:val="%1.%2.%3.%4."/>
      <w:lvlJc w:val="left"/>
      <w:pPr>
        <w:tabs>
          <w:tab w:val="num" w:pos="0"/>
        </w:tabs>
        <w:ind w:left="744" w:hanging="720"/>
      </w:pPr>
      <w:rPr>
        <w:rFonts w:ascii="Courier New" w:eastAsia="Courier New" w:hAnsi="Courier New" w:cs="Courier New" w:hint="default"/>
        <w:b/>
        <w:sz w:val="24"/>
      </w:rPr>
    </w:lvl>
    <w:lvl w:ilvl="4">
      <w:start w:val="1"/>
      <w:numFmt w:val="decimal"/>
      <w:lvlText w:val="%1.%2.%3.%4.%5."/>
      <w:lvlJc w:val="left"/>
      <w:pPr>
        <w:tabs>
          <w:tab w:val="num" w:pos="0"/>
        </w:tabs>
        <w:ind w:left="1112" w:hanging="1080"/>
      </w:pPr>
      <w:rPr>
        <w:rFonts w:ascii="Courier New" w:eastAsia="Courier New" w:hAnsi="Courier New" w:cs="Courier New" w:hint="default"/>
        <w:b/>
        <w:sz w:val="24"/>
      </w:rPr>
    </w:lvl>
    <w:lvl w:ilvl="5">
      <w:start w:val="1"/>
      <w:numFmt w:val="decimal"/>
      <w:lvlText w:val="%1.%2.%3.%4.%5.%6."/>
      <w:lvlJc w:val="left"/>
      <w:pPr>
        <w:tabs>
          <w:tab w:val="num" w:pos="0"/>
        </w:tabs>
        <w:ind w:left="1120" w:hanging="1080"/>
      </w:pPr>
      <w:rPr>
        <w:rFonts w:ascii="Courier New" w:eastAsia="Courier New" w:hAnsi="Courier New" w:cs="Courier New" w:hint="default"/>
        <w:b/>
        <w:sz w:val="24"/>
      </w:rPr>
    </w:lvl>
    <w:lvl w:ilvl="6">
      <w:start w:val="1"/>
      <w:numFmt w:val="decimal"/>
      <w:lvlText w:val="%1.%2.%3.%4.%5.%6.%7."/>
      <w:lvlJc w:val="left"/>
      <w:pPr>
        <w:tabs>
          <w:tab w:val="num" w:pos="0"/>
        </w:tabs>
        <w:ind w:left="1128" w:hanging="1080"/>
      </w:pPr>
      <w:rPr>
        <w:rFonts w:ascii="Courier New" w:eastAsia="Courier New" w:hAnsi="Courier New" w:cs="Courier New" w:hint="default"/>
        <w:b/>
        <w:sz w:val="24"/>
      </w:rPr>
    </w:lvl>
    <w:lvl w:ilvl="7">
      <w:start w:val="1"/>
      <w:numFmt w:val="decimal"/>
      <w:lvlText w:val="%1.%2.%3.%4.%5.%6.%7.%8."/>
      <w:lvlJc w:val="left"/>
      <w:pPr>
        <w:tabs>
          <w:tab w:val="num" w:pos="0"/>
        </w:tabs>
        <w:ind w:left="1496" w:hanging="1440"/>
      </w:pPr>
      <w:rPr>
        <w:rFonts w:ascii="Courier New" w:eastAsia="Courier New" w:hAnsi="Courier New" w:cs="Courier New" w:hint="default"/>
        <w:b/>
        <w:sz w:val="24"/>
      </w:rPr>
    </w:lvl>
    <w:lvl w:ilvl="8">
      <w:start w:val="1"/>
      <w:numFmt w:val="decimal"/>
      <w:lvlText w:val="%1.%2.%3.%4.%5.%6.%7.%8.%9."/>
      <w:lvlJc w:val="left"/>
      <w:pPr>
        <w:tabs>
          <w:tab w:val="num" w:pos="0"/>
        </w:tabs>
        <w:ind w:left="1504" w:hanging="1440"/>
      </w:pPr>
      <w:rPr>
        <w:rFonts w:ascii="Courier New" w:eastAsia="Courier New" w:hAnsi="Courier New" w:cs="Courier New" w:hint="default"/>
        <w:b/>
        <w:sz w:val="24"/>
      </w:rPr>
    </w:lvl>
  </w:abstractNum>
  <w:abstractNum w:abstractNumId="48" w15:restartNumberingAfterBreak="0">
    <w:nsid w:val="00000039"/>
    <w:multiLevelType w:val="multilevel"/>
    <w:tmpl w:val="00000039"/>
    <w:name w:val="WW8Num71"/>
    <w:lvl w:ilvl="0">
      <w:start w:val="2"/>
      <w:numFmt w:val="decimal"/>
      <w:lvlText w:val="%1."/>
      <w:lvlJc w:val="left"/>
      <w:pPr>
        <w:tabs>
          <w:tab w:val="num" w:pos="0"/>
        </w:tabs>
        <w:ind w:left="585" w:hanging="585"/>
      </w:pPr>
      <w:rPr>
        <w:rFonts w:ascii="Courier New" w:eastAsia="Courier New" w:hAnsi="Courier New" w:cs="Courier New" w:hint="default"/>
        <w:b/>
        <w:sz w:val="24"/>
      </w:rPr>
    </w:lvl>
    <w:lvl w:ilvl="1">
      <w:start w:val="4"/>
      <w:numFmt w:val="decimal"/>
      <w:lvlText w:val="%1.%2."/>
      <w:lvlJc w:val="left"/>
      <w:pPr>
        <w:tabs>
          <w:tab w:val="num" w:pos="0"/>
        </w:tabs>
        <w:ind w:left="585" w:hanging="585"/>
      </w:pPr>
      <w:rPr>
        <w:rFonts w:ascii="Courier New" w:eastAsia="Courier New" w:hAnsi="Courier New" w:cs="Courier New" w:hint="default"/>
        <w:b/>
        <w:sz w:val="24"/>
      </w:rPr>
    </w:lvl>
    <w:lvl w:ilvl="2">
      <w:start w:val="1"/>
      <w:numFmt w:val="decimal"/>
      <w:lvlText w:val="%1.%2.%3."/>
      <w:lvlJc w:val="left"/>
      <w:pPr>
        <w:tabs>
          <w:tab w:val="num" w:pos="0"/>
        </w:tabs>
        <w:ind w:left="720" w:hanging="720"/>
      </w:pPr>
      <w:rPr>
        <w:rFonts w:ascii="Courier New" w:eastAsia="Courier New" w:hAnsi="Courier New" w:cs="Courier New" w:hint="default"/>
        <w:b/>
        <w:sz w:val="24"/>
      </w:rPr>
    </w:lvl>
    <w:lvl w:ilvl="3">
      <w:start w:val="1"/>
      <w:numFmt w:val="decimal"/>
      <w:lvlText w:val="%1.%2.%3.%4."/>
      <w:lvlJc w:val="left"/>
      <w:pPr>
        <w:tabs>
          <w:tab w:val="num" w:pos="0"/>
        </w:tabs>
        <w:ind w:left="720" w:hanging="720"/>
      </w:pPr>
      <w:rPr>
        <w:rFonts w:ascii="Courier New" w:eastAsia="Courier New" w:hAnsi="Courier New" w:cs="Courier New" w:hint="default"/>
        <w:b/>
        <w:sz w:val="24"/>
      </w:rPr>
    </w:lvl>
    <w:lvl w:ilvl="4">
      <w:start w:val="1"/>
      <w:numFmt w:val="decimal"/>
      <w:lvlText w:val="%1.%2.%3.%4.%5."/>
      <w:lvlJc w:val="left"/>
      <w:pPr>
        <w:tabs>
          <w:tab w:val="num" w:pos="0"/>
        </w:tabs>
        <w:ind w:left="1080" w:hanging="1080"/>
      </w:pPr>
      <w:rPr>
        <w:rFonts w:ascii="Courier New" w:eastAsia="Courier New" w:hAnsi="Courier New" w:cs="Courier New" w:hint="default"/>
        <w:b/>
        <w:sz w:val="24"/>
      </w:rPr>
    </w:lvl>
    <w:lvl w:ilvl="5">
      <w:start w:val="1"/>
      <w:numFmt w:val="decimal"/>
      <w:lvlText w:val="%1.%2.%3.%4.%5.%6."/>
      <w:lvlJc w:val="left"/>
      <w:pPr>
        <w:tabs>
          <w:tab w:val="num" w:pos="0"/>
        </w:tabs>
        <w:ind w:left="1080" w:hanging="1080"/>
      </w:pPr>
      <w:rPr>
        <w:rFonts w:ascii="Courier New" w:eastAsia="Courier New" w:hAnsi="Courier New" w:cs="Courier New" w:hint="default"/>
        <w:b/>
        <w:sz w:val="24"/>
      </w:rPr>
    </w:lvl>
    <w:lvl w:ilvl="6">
      <w:start w:val="1"/>
      <w:numFmt w:val="decimal"/>
      <w:lvlText w:val="%1.%2.%3.%4.%5.%6.%7."/>
      <w:lvlJc w:val="left"/>
      <w:pPr>
        <w:tabs>
          <w:tab w:val="num" w:pos="0"/>
        </w:tabs>
        <w:ind w:left="1080" w:hanging="1080"/>
      </w:pPr>
      <w:rPr>
        <w:rFonts w:ascii="Courier New" w:eastAsia="Courier New" w:hAnsi="Courier New" w:cs="Courier New" w:hint="default"/>
        <w:b/>
        <w:sz w:val="24"/>
      </w:rPr>
    </w:lvl>
    <w:lvl w:ilvl="7">
      <w:start w:val="1"/>
      <w:numFmt w:val="decimal"/>
      <w:lvlText w:val="%1.%2.%3.%4.%5.%6.%7.%8."/>
      <w:lvlJc w:val="left"/>
      <w:pPr>
        <w:tabs>
          <w:tab w:val="num" w:pos="0"/>
        </w:tabs>
        <w:ind w:left="1440" w:hanging="1440"/>
      </w:pPr>
      <w:rPr>
        <w:rFonts w:ascii="Courier New" w:eastAsia="Courier New" w:hAnsi="Courier New" w:cs="Courier New" w:hint="default"/>
        <w:b/>
        <w:sz w:val="24"/>
      </w:rPr>
    </w:lvl>
    <w:lvl w:ilvl="8">
      <w:start w:val="1"/>
      <w:numFmt w:val="decimal"/>
      <w:lvlText w:val="%1.%2.%3.%4.%5.%6.%7.%8.%9."/>
      <w:lvlJc w:val="left"/>
      <w:pPr>
        <w:tabs>
          <w:tab w:val="num" w:pos="0"/>
        </w:tabs>
        <w:ind w:left="1440" w:hanging="1440"/>
      </w:pPr>
      <w:rPr>
        <w:rFonts w:ascii="Courier New" w:eastAsia="Courier New" w:hAnsi="Courier New" w:cs="Courier New" w:hint="default"/>
        <w:b/>
        <w:sz w:val="24"/>
      </w:rPr>
    </w:lvl>
  </w:abstractNum>
  <w:abstractNum w:abstractNumId="49" w15:restartNumberingAfterBreak="0">
    <w:nsid w:val="0000003A"/>
    <w:multiLevelType w:val="multilevel"/>
    <w:tmpl w:val="0000003A"/>
    <w:name w:val="WW8Num72"/>
    <w:lvl w:ilvl="0">
      <w:start w:val="1"/>
      <w:numFmt w:val="decimal"/>
      <w:lvlText w:val="%1."/>
      <w:lvlJc w:val="left"/>
      <w:pPr>
        <w:tabs>
          <w:tab w:val="num" w:pos="0"/>
        </w:tabs>
        <w:ind w:left="870" w:hanging="870"/>
      </w:pPr>
      <w:rPr>
        <w:rFonts w:hint="default"/>
        <w:u w:val="none"/>
      </w:rPr>
    </w:lvl>
    <w:lvl w:ilvl="1">
      <w:start w:val="2"/>
      <w:numFmt w:val="decimal"/>
      <w:lvlText w:val="%1.%2."/>
      <w:lvlJc w:val="left"/>
      <w:pPr>
        <w:tabs>
          <w:tab w:val="num" w:pos="0"/>
        </w:tabs>
        <w:ind w:left="870" w:hanging="870"/>
      </w:pPr>
      <w:rPr>
        <w:rFonts w:hint="default"/>
        <w:u w:val="none"/>
      </w:rPr>
    </w:lvl>
    <w:lvl w:ilvl="2">
      <w:start w:val="1"/>
      <w:numFmt w:val="decimal"/>
      <w:lvlText w:val="%1.%2.%3."/>
      <w:lvlJc w:val="left"/>
      <w:pPr>
        <w:tabs>
          <w:tab w:val="num" w:pos="0"/>
        </w:tabs>
        <w:ind w:left="1080" w:hanging="1080"/>
      </w:pPr>
      <w:rPr>
        <w:rFonts w:hint="default"/>
        <w:u w:val="none"/>
      </w:rPr>
    </w:lvl>
    <w:lvl w:ilvl="3">
      <w:start w:val="1"/>
      <w:numFmt w:val="decimal"/>
      <w:lvlText w:val="%1.%2.%3.%4."/>
      <w:lvlJc w:val="left"/>
      <w:pPr>
        <w:tabs>
          <w:tab w:val="num" w:pos="0"/>
        </w:tabs>
        <w:ind w:left="1440" w:hanging="1440"/>
      </w:pPr>
      <w:rPr>
        <w:rFonts w:hint="default"/>
        <w:u w:val="none"/>
      </w:rPr>
    </w:lvl>
    <w:lvl w:ilvl="4">
      <w:start w:val="1"/>
      <w:numFmt w:val="decimal"/>
      <w:lvlText w:val="%1.%2.%3.%4.%5."/>
      <w:lvlJc w:val="left"/>
      <w:pPr>
        <w:tabs>
          <w:tab w:val="num" w:pos="0"/>
        </w:tabs>
        <w:ind w:left="1440" w:hanging="1440"/>
      </w:pPr>
      <w:rPr>
        <w:rFonts w:hint="default"/>
        <w:u w:val="none"/>
      </w:rPr>
    </w:lvl>
    <w:lvl w:ilvl="5">
      <w:start w:val="1"/>
      <w:numFmt w:val="decimal"/>
      <w:lvlText w:val="%1.%2.%3.%4.%5.%6."/>
      <w:lvlJc w:val="left"/>
      <w:pPr>
        <w:tabs>
          <w:tab w:val="num" w:pos="0"/>
        </w:tabs>
        <w:ind w:left="1800" w:hanging="1800"/>
      </w:pPr>
      <w:rPr>
        <w:rFonts w:hint="default"/>
        <w:u w:val="none"/>
      </w:rPr>
    </w:lvl>
    <w:lvl w:ilvl="6">
      <w:start w:val="1"/>
      <w:numFmt w:val="decimal"/>
      <w:lvlText w:val="%1.%2.%3.%4.%5.%6.%7."/>
      <w:lvlJc w:val="left"/>
      <w:pPr>
        <w:tabs>
          <w:tab w:val="num" w:pos="0"/>
        </w:tabs>
        <w:ind w:left="2160" w:hanging="2160"/>
      </w:pPr>
      <w:rPr>
        <w:rFonts w:hint="default"/>
        <w:u w:val="none"/>
      </w:rPr>
    </w:lvl>
    <w:lvl w:ilvl="7">
      <w:start w:val="1"/>
      <w:numFmt w:val="decimal"/>
      <w:lvlText w:val="%1.%2.%3.%4.%5.%6.%7.%8."/>
      <w:lvlJc w:val="left"/>
      <w:pPr>
        <w:tabs>
          <w:tab w:val="num" w:pos="0"/>
        </w:tabs>
        <w:ind w:left="2520" w:hanging="2520"/>
      </w:pPr>
      <w:rPr>
        <w:rFonts w:hint="default"/>
        <w:u w:val="none"/>
      </w:rPr>
    </w:lvl>
    <w:lvl w:ilvl="8">
      <w:start w:val="1"/>
      <w:numFmt w:val="decimal"/>
      <w:lvlText w:val="%1.%2.%3.%4.%5.%6.%7.%8.%9."/>
      <w:lvlJc w:val="left"/>
      <w:pPr>
        <w:tabs>
          <w:tab w:val="num" w:pos="0"/>
        </w:tabs>
        <w:ind w:left="2880" w:hanging="2880"/>
      </w:pPr>
      <w:rPr>
        <w:rFonts w:hint="default"/>
        <w:u w:val="none"/>
      </w:rPr>
    </w:lvl>
  </w:abstractNum>
  <w:abstractNum w:abstractNumId="50" w15:restartNumberingAfterBreak="0">
    <w:nsid w:val="0000003B"/>
    <w:multiLevelType w:val="multilevel"/>
    <w:tmpl w:val="0000003B"/>
    <w:name w:val="WW8Num73"/>
    <w:lvl w:ilvl="0">
      <w:start w:val="1"/>
      <w:numFmt w:val="decimal"/>
      <w:lvlText w:val="%1."/>
      <w:lvlJc w:val="left"/>
      <w:pPr>
        <w:tabs>
          <w:tab w:val="num" w:pos="0"/>
        </w:tabs>
        <w:ind w:left="870" w:hanging="870"/>
      </w:pPr>
      <w:rPr>
        <w:rFonts w:hint="default"/>
        <w:u w:val="none"/>
      </w:rPr>
    </w:lvl>
    <w:lvl w:ilvl="1">
      <w:start w:val="1"/>
      <w:numFmt w:val="decimal"/>
      <w:lvlText w:val="%1.%2."/>
      <w:lvlJc w:val="left"/>
      <w:pPr>
        <w:tabs>
          <w:tab w:val="num" w:pos="0"/>
        </w:tabs>
        <w:ind w:left="870" w:hanging="870"/>
      </w:pPr>
      <w:rPr>
        <w:rFonts w:hint="default"/>
        <w:u w:val="none"/>
      </w:rPr>
    </w:lvl>
    <w:lvl w:ilvl="2">
      <w:start w:val="1"/>
      <w:numFmt w:val="decimal"/>
      <w:lvlText w:val="%1.%2.%3."/>
      <w:lvlJc w:val="left"/>
      <w:pPr>
        <w:tabs>
          <w:tab w:val="num" w:pos="0"/>
        </w:tabs>
        <w:ind w:left="1080" w:hanging="1080"/>
      </w:pPr>
      <w:rPr>
        <w:rFonts w:hint="default"/>
        <w:u w:val="none"/>
      </w:rPr>
    </w:lvl>
    <w:lvl w:ilvl="3">
      <w:start w:val="1"/>
      <w:numFmt w:val="decimal"/>
      <w:lvlText w:val="%1.%2.%3.%4."/>
      <w:lvlJc w:val="left"/>
      <w:pPr>
        <w:tabs>
          <w:tab w:val="num" w:pos="0"/>
        </w:tabs>
        <w:ind w:left="1440" w:hanging="1440"/>
      </w:pPr>
      <w:rPr>
        <w:rFonts w:hint="default"/>
        <w:u w:val="none"/>
      </w:rPr>
    </w:lvl>
    <w:lvl w:ilvl="4">
      <w:start w:val="1"/>
      <w:numFmt w:val="decimal"/>
      <w:lvlText w:val="%1.%2.%3.%4.%5."/>
      <w:lvlJc w:val="left"/>
      <w:pPr>
        <w:tabs>
          <w:tab w:val="num" w:pos="0"/>
        </w:tabs>
        <w:ind w:left="1440" w:hanging="1440"/>
      </w:pPr>
      <w:rPr>
        <w:rFonts w:hint="default"/>
        <w:u w:val="none"/>
      </w:rPr>
    </w:lvl>
    <w:lvl w:ilvl="5">
      <w:start w:val="1"/>
      <w:numFmt w:val="decimal"/>
      <w:lvlText w:val="%1.%2.%3.%4.%5.%6."/>
      <w:lvlJc w:val="left"/>
      <w:pPr>
        <w:tabs>
          <w:tab w:val="num" w:pos="0"/>
        </w:tabs>
        <w:ind w:left="1800" w:hanging="1800"/>
      </w:pPr>
      <w:rPr>
        <w:rFonts w:hint="default"/>
        <w:u w:val="none"/>
      </w:rPr>
    </w:lvl>
    <w:lvl w:ilvl="6">
      <w:start w:val="1"/>
      <w:numFmt w:val="decimal"/>
      <w:lvlText w:val="%1.%2.%3.%4.%5.%6.%7."/>
      <w:lvlJc w:val="left"/>
      <w:pPr>
        <w:tabs>
          <w:tab w:val="num" w:pos="0"/>
        </w:tabs>
        <w:ind w:left="2160" w:hanging="2160"/>
      </w:pPr>
      <w:rPr>
        <w:rFonts w:hint="default"/>
        <w:u w:val="none"/>
      </w:rPr>
    </w:lvl>
    <w:lvl w:ilvl="7">
      <w:start w:val="1"/>
      <w:numFmt w:val="decimal"/>
      <w:lvlText w:val="%1.%2.%3.%4.%5.%6.%7.%8."/>
      <w:lvlJc w:val="left"/>
      <w:pPr>
        <w:tabs>
          <w:tab w:val="num" w:pos="0"/>
        </w:tabs>
        <w:ind w:left="2520" w:hanging="2520"/>
      </w:pPr>
      <w:rPr>
        <w:rFonts w:hint="default"/>
        <w:u w:val="none"/>
      </w:rPr>
    </w:lvl>
    <w:lvl w:ilvl="8">
      <w:start w:val="1"/>
      <w:numFmt w:val="decimal"/>
      <w:lvlText w:val="%1.%2.%3.%4.%5.%6.%7.%8.%9."/>
      <w:lvlJc w:val="left"/>
      <w:pPr>
        <w:tabs>
          <w:tab w:val="num" w:pos="0"/>
        </w:tabs>
        <w:ind w:left="2880" w:hanging="2880"/>
      </w:pPr>
      <w:rPr>
        <w:rFonts w:hint="default"/>
        <w:u w:val="none"/>
      </w:rPr>
    </w:lvl>
  </w:abstractNum>
  <w:abstractNum w:abstractNumId="51" w15:restartNumberingAfterBreak="0">
    <w:nsid w:val="011B0519"/>
    <w:multiLevelType w:val="hybridMultilevel"/>
    <w:tmpl w:val="9F3A06B0"/>
    <w:styleLink w:val="Estiloimportado47"/>
    <w:lvl w:ilvl="0" w:tplc="113CA5C2">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A4B16">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50EDC8">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9A1C20">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30545C">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F495BC">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F8DA16">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8CBB84">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042524">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3592B05"/>
    <w:multiLevelType w:val="hybridMultilevel"/>
    <w:tmpl w:val="4DB81D18"/>
    <w:styleLink w:val="Estiloimportado36"/>
    <w:lvl w:ilvl="0" w:tplc="651EA93A">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F4B7EA">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DA0524">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928952">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B4F5E2">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008B70">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A68E84">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640440">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B8623C">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038C3FBC"/>
    <w:multiLevelType w:val="hybridMultilevel"/>
    <w:tmpl w:val="A0F6A2C2"/>
    <w:styleLink w:val="Estiloimportado114"/>
    <w:lvl w:ilvl="0" w:tplc="7E1A118C">
      <w:start w:val="1"/>
      <w:numFmt w:val="bullet"/>
      <w:lvlText w:val="-"/>
      <w:lvlJc w:val="left"/>
      <w:pPr>
        <w:ind w:left="72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286ADE">
      <w:start w:val="1"/>
      <w:numFmt w:val="bullet"/>
      <w:lvlText w:val="o"/>
      <w:lvlJc w:val="left"/>
      <w:pPr>
        <w:ind w:left="14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686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A6F2E8">
      <w:start w:val="1"/>
      <w:numFmt w:val="bullet"/>
      <w:lvlText w:val="•"/>
      <w:lvlJc w:val="left"/>
      <w:pPr>
        <w:ind w:left="288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72D8D0">
      <w:start w:val="1"/>
      <w:numFmt w:val="bullet"/>
      <w:lvlText w:val="o"/>
      <w:lvlJc w:val="left"/>
      <w:pPr>
        <w:ind w:left="360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428D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BCC202">
      <w:start w:val="1"/>
      <w:numFmt w:val="bullet"/>
      <w:lvlText w:val="•"/>
      <w:lvlJc w:val="left"/>
      <w:pPr>
        <w:ind w:left="50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2E5E4A">
      <w:start w:val="1"/>
      <w:numFmt w:val="bullet"/>
      <w:lvlText w:val="o"/>
      <w:lvlJc w:val="left"/>
      <w:pPr>
        <w:ind w:left="576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6A5C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057926D0"/>
    <w:multiLevelType w:val="hybridMultilevel"/>
    <w:tmpl w:val="4C2CB74A"/>
    <w:styleLink w:val="Estiloimportado46"/>
    <w:lvl w:ilvl="0" w:tplc="316448C4">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887644">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A2DB7E">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543EF6">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32378A">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885702">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B2A2BC">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A424B2">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8C1F60">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59548DC"/>
    <w:multiLevelType w:val="hybridMultilevel"/>
    <w:tmpl w:val="C81A04FE"/>
    <w:styleLink w:val="Estiloimportado31"/>
    <w:lvl w:ilvl="0" w:tplc="DCCE5B1E">
      <w:start w:val="1"/>
      <w:numFmt w:val="decimal"/>
      <w:lvlText w:val="%1)"/>
      <w:lvlJc w:val="left"/>
      <w:rPr>
        <w:rFonts w:ascii="Courier New" w:eastAsia="Courier New" w:hAnsi="Courier New" w:cs="Courier New"/>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5E81D4">
      <w:start w:val="1"/>
      <w:numFmt w:val="upperLetter"/>
      <w:lvlText w:val="%2)"/>
      <w:lvlJc w:val="left"/>
      <w:rPr>
        <w:rFonts w:ascii="Arial" w:eastAsia="Arial" w:hAnsi="Arial" w:cs="Arial"/>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AA5CC0">
      <w:start w:val="1"/>
      <w:numFmt w:val="upperLetter"/>
      <w:lvlText w:val="%3)"/>
      <w:lvlJc w:val="left"/>
      <w:rPr>
        <w:rFonts w:ascii="Arial" w:eastAsia="Arial" w:hAnsi="Arial" w:cs="Arial"/>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D6B38A">
      <w:start w:val="1"/>
      <w:numFmt w:val="upperLetter"/>
      <w:lvlText w:val="%4)"/>
      <w:lvlJc w:val="left"/>
      <w:rPr>
        <w:rFonts w:ascii="Arial" w:eastAsia="Arial" w:hAnsi="Arial" w:cs="Arial"/>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D21CF6">
      <w:start w:val="1"/>
      <w:numFmt w:val="upperLetter"/>
      <w:lvlText w:val="%5)"/>
      <w:lvlJc w:val="left"/>
      <w:rPr>
        <w:rFonts w:ascii="Arial" w:eastAsia="Arial" w:hAnsi="Arial" w:cs="Arial"/>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F0BFA8">
      <w:start w:val="1"/>
      <w:numFmt w:val="upperLetter"/>
      <w:lvlText w:val="%6)"/>
      <w:lvlJc w:val="left"/>
      <w:rPr>
        <w:rFonts w:ascii="Arial" w:eastAsia="Arial" w:hAnsi="Arial" w:cs="Arial"/>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D486A6">
      <w:start w:val="1"/>
      <w:numFmt w:val="upperLetter"/>
      <w:lvlText w:val="%7)"/>
      <w:lvlJc w:val="left"/>
      <w:rPr>
        <w:rFonts w:ascii="Arial" w:eastAsia="Arial" w:hAnsi="Arial" w:cs="Arial"/>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3A331E">
      <w:start w:val="1"/>
      <w:numFmt w:val="upperLetter"/>
      <w:lvlText w:val="%8)"/>
      <w:lvlJc w:val="left"/>
      <w:rPr>
        <w:rFonts w:ascii="Arial" w:eastAsia="Arial" w:hAnsi="Arial" w:cs="Arial"/>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6206BA">
      <w:start w:val="1"/>
      <w:numFmt w:val="upperLetter"/>
      <w:lvlText w:val="%9)"/>
      <w:lvlJc w:val="left"/>
      <w:rPr>
        <w:rFonts w:ascii="Arial" w:eastAsia="Arial" w:hAnsi="Arial" w:cs="Arial"/>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6267D81"/>
    <w:multiLevelType w:val="hybridMultilevel"/>
    <w:tmpl w:val="12D4BB44"/>
    <w:styleLink w:val="Estiloimportado27"/>
    <w:lvl w:ilvl="0" w:tplc="CDAA78DE">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2CE520">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28C684">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C8D600">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C098E">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92E4A6">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3E048A">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600A2A">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2EEFFE">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064F3436"/>
    <w:multiLevelType w:val="hybridMultilevel"/>
    <w:tmpl w:val="8B66665C"/>
    <w:styleLink w:val="Estiloimportado101"/>
    <w:lvl w:ilvl="0" w:tplc="5CEE8F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282C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0AC18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0590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020C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C89B8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D262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8A82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4A00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065642A8"/>
    <w:multiLevelType w:val="hybridMultilevel"/>
    <w:tmpl w:val="B8F8798A"/>
    <w:styleLink w:val="Estiloimportado60"/>
    <w:lvl w:ilvl="0" w:tplc="00C87B58">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44B08">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43A3E02">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96D8C0">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E43D64">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48B572">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323040">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4EED26">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025DC2">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06C90DA9"/>
    <w:multiLevelType w:val="hybridMultilevel"/>
    <w:tmpl w:val="88521376"/>
    <w:styleLink w:val="Estiloimportado67"/>
    <w:lvl w:ilvl="0" w:tplc="1616989C">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9C51D0">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563560">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682A1C">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D21BD6">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1A04C4">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D4AB7A">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408E3A">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E4E816">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081660BD"/>
    <w:multiLevelType w:val="hybridMultilevel"/>
    <w:tmpl w:val="EEEEC7C0"/>
    <w:styleLink w:val="Estiloimportado9"/>
    <w:lvl w:ilvl="0" w:tplc="95B0F9BC">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D6E756">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BA53D6">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94B070">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E63CE4">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92B418">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32663E">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588E98">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E45280">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0B294C81"/>
    <w:multiLevelType w:val="hybridMultilevel"/>
    <w:tmpl w:val="7B98F456"/>
    <w:styleLink w:val="Estiloimportado18"/>
    <w:lvl w:ilvl="0" w:tplc="16261706">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8A3346">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2EFC8">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F87568">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AE4AD0">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4A00C6">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466718">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EEC12E">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38459A">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0CB06D20"/>
    <w:multiLevelType w:val="hybridMultilevel"/>
    <w:tmpl w:val="6A580DB4"/>
    <w:styleLink w:val="Estiloimportado69"/>
    <w:lvl w:ilvl="0" w:tplc="061A8902">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AA2827A">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63D66">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B4CEDA">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6364C">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7A8FD4">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701088">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5E09D0">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C815A">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0EF04101"/>
    <w:multiLevelType w:val="hybridMultilevel"/>
    <w:tmpl w:val="193ED6B8"/>
    <w:styleLink w:val="Estiloimportado24"/>
    <w:lvl w:ilvl="0" w:tplc="01AEDE9C">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70F464">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A0387A">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369E44">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B2F558">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105216">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ECA198">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E4384E">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36572E">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107C08D6"/>
    <w:multiLevelType w:val="hybridMultilevel"/>
    <w:tmpl w:val="6A62A930"/>
    <w:styleLink w:val="Estiloimportado72"/>
    <w:lvl w:ilvl="0" w:tplc="21A8A59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9C15B4">
      <w:start w:val="1"/>
      <w:numFmt w:val="decimal"/>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CC2DC">
      <w:start w:val="1"/>
      <w:numFmt w:val="decimal"/>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B8127E">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48367C">
      <w:start w:val="1"/>
      <w:numFmt w:val="decimal"/>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2B250">
      <w:start w:val="1"/>
      <w:numFmt w:val="decimal"/>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08C56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AE20DE">
      <w:start w:val="1"/>
      <w:numFmt w:val="decimal"/>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F6AF50">
      <w:start w:val="1"/>
      <w:numFmt w:val="decimal"/>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118B4428"/>
    <w:multiLevelType w:val="hybridMultilevel"/>
    <w:tmpl w:val="02D4B9FA"/>
    <w:styleLink w:val="Estiloimportado410"/>
    <w:lvl w:ilvl="0" w:tplc="1D1E7E3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34C90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263F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0AF7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68FA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D8C56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98B26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36C40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A03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122369FC"/>
    <w:multiLevelType w:val="hybridMultilevel"/>
    <w:tmpl w:val="8828E3C2"/>
    <w:styleLink w:val="Estiloimportado112"/>
    <w:lvl w:ilvl="0" w:tplc="3CDC4D1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226C5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7EE0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F242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BC2D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FCA8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2AB0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5E2B7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266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2295713"/>
    <w:multiLevelType w:val="hybridMultilevel"/>
    <w:tmpl w:val="52A04588"/>
    <w:styleLink w:val="Estiloimportado64"/>
    <w:lvl w:ilvl="0" w:tplc="DA8EFBDE">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1A9100">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D81680">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9CA7D6">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8E6508">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E2661A">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8A6C4A">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5C421E">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6C7588">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133A3F97"/>
    <w:multiLevelType w:val="hybridMultilevel"/>
    <w:tmpl w:val="96C45542"/>
    <w:styleLink w:val="Estiloimportado111"/>
    <w:lvl w:ilvl="0" w:tplc="308268F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827B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E806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5448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2EA6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EABC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7018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E2D4B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D409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13683E37"/>
    <w:multiLevelType w:val="hybridMultilevel"/>
    <w:tmpl w:val="1EE237F2"/>
    <w:styleLink w:val="Estiloimportado113"/>
    <w:lvl w:ilvl="0" w:tplc="A232CC0E">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B4BF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F6D8FC">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A0A5E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4493D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12A35C">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A81E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2EB8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229784">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16EF06A1"/>
    <w:multiLevelType w:val="hybridMultilevel"/>
    <w:tmpl w:val="F6E66BF8"/>
    <w:styleLink w:val="Estiloimportado35"/>
    <w:lvl w:ilvl="0" w:tplc="82E895C8">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320C46">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8EFB96">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5CACB4">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8E07B6">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A7C0E">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B8EB10">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D216A6">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8AA">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19AE5232"/>
    <w:multiLevelType w:val="hybridMultilevel"/>
    <w:tmpl w:val="21A2B9B4"/>
    <w:styleLink w:val="Estiloimportado59"/>
    <w:lvl w:ilvl="0" w:tplc="C704A2B2">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DCA6B4">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A29ACA">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70EDC4">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3ED51E">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56722E">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B2C8B2">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089946">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36C85A">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9F759FE"/>
    <w:multiLevelType w:val="hybridMultilevel"/>
    <w:tmpl w:val="4112DA36"/>
    <w:styleLink w:val="Estiloimportado29"/>
    <w:lvl w:ilvl="0" w:tplc="C4FCA30C">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A8772E">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9666AE">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8AB116">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F09D84">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30A71A">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8C7466">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121472">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86B2D0">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1A03143D"/>
    <w:multiLevelType w:val="hybridMultilevel"/>
    <w:tmpl w:val="5B86A2DA"/>
    <w:styleLink w:val="Estiloimportado37"/>
    <w:lvl w:ilvl="0" w:tplc="FABEDD48">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847EBC">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BCE216">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FC26E2">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3CA50E">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9A20AA">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082EBE">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7C2D5A">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F46EC8">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1A671199"/>
    <w:multiLevelType w:val="hybridMultilevel"/>
    <w:tmpl w:val="95CC527E"/>
    <w:styleLink w:val="Estiloimportado81"/>
    <w:lvl w:ilvl="0" w:tplc="15BC1B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B29DE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D2325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4B10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A837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7CA66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4E156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7657D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BAB08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1DF74539"/>
    <w:multiLevelType w:val="hybridMultilevel"/>
    <w:tmpl w:val="B130157E"/>
    <w:styleLink w:val="Vietas"/>
    <w:lvl w:ilvl="0" w:tplc="DE1C551A">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5645A8">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465584">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A4B71C">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4E3F88">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60624E">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8CD9A6">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FC1180">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AE9AC">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1DFE5CB5"/>
    <w:multiLevelType w:val="hybridMultilevel"/>
    <w:tmpl w:val="C75240AC"/>
    <w:styleLink w:val="Estiloimportado5"/>
    <w:lvl w:ilvl="0" w:tplc="5428F06A">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663620">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DCF5B4">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44AA82">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A2EE46">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C621AC">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68EE52">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9634A4">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E80AD2">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16E38EC"/>
    <w:multiLevelType w:val="hybridMultilevel"/>
    <w:tmpl w:val="0EA66926"/>
    <w:styleLink w:val="Estiloimportado91"/>
    <w:lvl w:ilvl="0" w:tplc="4D20420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2E5B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487A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DE3D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14C1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EA43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9250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1036E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8464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5FA13F6"/>
    <w:multiLevelType w:val="hybridMultilevel"/>
    <w:tmpl w:val="EA88F1C0"/>
    <w:styleLink w:val="Estiloimportado21"/>
    <w:lvl w:ilvl="0" w:tplc="FCC23F1C">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229CA4">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80BC98">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945184">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048C1A">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7E437A">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E6566C">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ECD676">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BEF4EC">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81C7448"/>
    <w:multiLevelType w:val="hybridMultilevel"/>
    <w:tmpl w:val="91E6C2B2"/>
    <w:styleLink w:val="Estiloimportado28"/>
    <w:lvl w:ilvl="0" w:tplc="B1A46CE6">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8C69EE">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FEAC12">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2A9DE0">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BCC2AC">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529B2E">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24102A">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8883C8">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5AB792">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A7204A9"/>
    <w:multiLevelType w:val="hybridMultilevel"/>
    <w:tmpl w:val="DB749DB0"/>
    <w:styleLink w:val="Estiloimportado61"/>
    <w:lvl w:ilvl="0" w:tplc="13F06450">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4A8666">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AA64DC">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84FE64">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D6C984">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3889D0">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1AFDC6">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0A8ED2">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4635A0">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B89517E"/>
    <w:multiLevelType w:val="hybridMultilevel"/>
    <w:tmpl w:val="1A241D34"/>
    <w:styleLink w:val="Estiloimportado56"/>
    <w:lvl w:ilvl="0" w:tplc="B7C21F04">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30FE3A">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2CF970">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FA9594">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2630F4">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EEE80A">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96EDEA">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5A7108">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4822A4">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D653BA0"/>
    <w:multiLevelType w:val="hybridMultilevel"/>
    <w:tmpl w:val="53BCE502"/>
    <w:styleLink w:val="Estiloimportado22"/>
    <w:lvl w:ilvl="0" w:tplc="343077FA">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14E37A">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565C30">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B6A0CC">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3AC3FC">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EC1A32">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7C4F38">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3C056E">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E659AE">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DEA320B"/>
    <w:multiLevelType w:val="hybridMultilevel"/>
    <w:tmpl w:val="199857EC"/>
    <w:styleLink w:val="Estiloimportado4"/>
    <w:lvl w:ilvl="0" w:tplc="7786E2A2">
      <w:start w:val="1"/>
      <w:numFmt w:val="lowerLetter"/>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62F6FA">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70376A">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AEB1CC">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A5442">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5AFE38">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34C9D6">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DA0E94">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88A8C">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23A20B0"/>
    <w:multiLevelType w:val="hybridMultilevel"/>
    <w:tmpl w:val="9094E604"/>
    <w:styleLink w:val="Estiloimportado510"/>
    <w:lvl w:ilvl="0" w:tplc="A9A800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224ED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9C981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400B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E8CE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CEAA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CE724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7AE3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1EF22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24666C2"/>
    <w:multiLevelType w:val="hybridMultilevel"/>
    <w:tmpl w:val="C870E71E"/>
    <w:styleLink w:val="Estiloimportado15"/>
    <w:lvl w:ilvl="0" w:tplc="EA9AA930">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8E6276">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98DFDE">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20878E">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D28BFC">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DC1B6A">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58677E">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FAA624">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CAEB08">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32826A8E"/>
    <w:multiLevelType w:val="hybridMultilevel"/>
    <w:tmpl w:val="0930B46A"/>
    <w:styleLink w:val="Estiloimportado41"/>
    <w:lvl w:ilvl="0" w:tplc="F4E46330">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B0BFCE">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DCEB7E">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309FCE">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B49F00">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9CC732">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877EE">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8A42AA">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90CA">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53A362E"/>
    <w:multiLevelType w:val="hybridMultilevel"/>
    <w:tmpl w:val="89FE3E12"/>
    <w:styleLink w:val="Estiloimportado43"/>
    <w:lvl w:ilvl="0" w:tplc="B78C1E34">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C49ED4">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DE4986">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85410">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5C92F8">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C323DDE">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1A0D0C">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A0E206">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D40AEA">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378230BB"/>
    <w:multiLevelType w:val="hybridMultilevel"/>
    <w:tmpl w:val="5C9C5F2A"/>
    <w:styleLink w:val="Estiloimportado25"/>
    <w:lvl w:ilvl="0" w:tplc="4E488C48">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9E90F2">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F6943E">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387CE8">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70096E">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A82ECE">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585378">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3AB3AA">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5CCCAC">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37E045C0"/>
    <w:multiLevelType w:val="hybridMultilevel"/>
    <w:tmpl w:val="4510E7E2"/>
    <w:styleLink w:val="Estiloimportado16"/>
    <w:lvl w:ilvl="0" w:tplc="6848E9BA">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7AE0A4">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C811B2">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2F932">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62700">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9AB7DE">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6A2028">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A064E4">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9E11C8">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92624DC"/>
    <w:multiLevelType w:val="hybridMultilevel"/>
    <w:tmpl w:val="A61ABEC0"/>
    <w:styleLink w:val="Estiloimportado54"/>
    <w:lvl w:ilvl="0" w:tplc="4060F5D8">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6A3EFA">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906F1A">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00D5E2">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564DA8">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ECA468">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B2BD32">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B80770">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CE3D34">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3C9909B7"/>
    <w:multiLevelType w:val="hybridMultilevel"/>
    <w:tmpl w:val="B8EE2960"/>
    <w:styleLink w:val="Estiloimportado49"/>
    <w:lvl w:ilvl="0" w:tplc="C9EE517C">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5AEBC4">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38AB84">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4816B0">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001E64">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5475BC">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ACCDD4">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60FF7A">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E6C5CC">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D3F6D5E"/>
    <w:multiLevelType w:val="hybridMultilevel"/>
    <w:tmpl w:val="1F22CC06"/>
    <w:styleLink w:val="Letra"/>
    <w:lvl w:ilvl="0" w:tplc="BA62E30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3EE14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3C046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680860">
      <w:start w:val="1"/>
      <w:numFmt w:val="low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4C26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BE1CB2">
      <w:start w:val="1"/>
      <w:numFmt w:val="low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3430D4">
      <w:start w:val="1"/>
      <w:numFmt w:val="low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E2DD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3AB6E6">
      <w:start w:val="1"/>
      <w:numFmt w:val="low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3E7A0447"/>
    <w:multiLevelType w:val="hybridMultilevel"/>
    <w:tmpl w:val="B40A888C"/>
    <w:styleLink w:val="Estiloimportado38"/>
    <w:lvl w:ilvl="0" w:tplc="E4C03A82">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D22AC0">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05730">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862E08">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A8A05E">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9C44374">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427D5A">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7A8E3E">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904B2A">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3F8F2280"/>
    <w:multiLevelType w:val="hybridMultilevel"/>
    <w:tmpl w:val="858A7818"/>
    <w:styleLink w:val="Estiloimportado32"/>
    <w:lvl w:ilvl="0" w:tplc="CCC8D118">
      <w:start w:val="1"/>
      <w:numFmt w:val="decimal"/>
      <w:lvlText w:val="%1."/>
      <w:lvlJc w:val="left"/>
      <w:rPr>
        <w:rFonts w:ascii="Courier New" w:eastAsia="Courier New" w:hAnsi="Courier New" w:cs="Courier New"/>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26FCE0">
      <w:start w:val="1"/>
      <w:numFmt w:val="decimal"/>
      <w:lvlText w:val="%2."/>
      <w:lvlJc w:val="left"/>
      <w:rPr>
        <w:rFonts w:ascii="Courier New" w:eastAsia="Courier New" w:hAnsi="Courier New" w:cs="Courier New"/>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9362980">
      <w:start w:val="1"/>
      <w:numFmt w:val="decimal"/>
      <w:lvlText w:val="%3."/>
      <w:lvlJc w:val="left"/>
      <w:rPr>
        <w:rFonts w:ascii="Courier New" w:eastAsia="Courier New" w:hAnsi="Courier New" w:cs="Courier New"/>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A2FA0">
      <w:start w:val="1"/>
      <w:numFmt w:val="decimal"/>
      <w:lvlText w:val="%4."/>
      <w:lvlJc w:val="left"/>
      <w:rPr>
        <w:rFonts w:ascii="Courier New" w:eastAsia="Courier New" w:hAnsi="Courier New" w:cs="Courier New"/>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6EF938">
      <w:start w:val="1"/>
      <w:numFmt w:val="decimal"/>
      <w:lvlText w:val="%5."/>
      <w:lvlJc w:val="left"/>
      <w:rPr>
        <w:rFonts w:ascii="Courier New" w:eastAsia="Courier New" w:hAnsi="Courier New" w:cs="Courier New"/>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4A9420">
      <w:start w:val="1"/>
      <w:numFmt w:val="decimal"/>
      <w:lvlText w:val="%6."/>
      <w:lvlJc w:val="left"/>
      <w:rPr>
        <w:rFonts w:ascii="Courier New" w:eastAsia="Courier New" w:hAnsi="Courier New" w:cs="Courier New"/>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6675FC">
      <w:start w:val="1"/>
      <w:numFmt w:val="decimal"/>
      <w:lvlText w:val="%7."/>
      <w:lvlJc w:val="left"/>
      <w:rPr>
        <w:rFonts w:ascii="Courier New" w:eastAsia="Courier New" w:hAnsi="Courier New" w:cs="Courier New"/>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84484">
      <w:start w:val="1"/>
      <w:numFmt w:val="decimal"/>
      <w:lvlText w:val="%8."/>
      <w:lvlJc w:val="left"/>
      <w:rPr>
        <w:rFonts w:ascii="Courier New" w:eastAsia="Courier New" w:hAnsi="Courier New" w:cs="Courier New"/>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ACF48E">
      <w:start w:val="1"/>
      <w:numFmt w:val="decimal"/>
      <w:lvlText w:val="%9."/>
      <w:lvlJc w:val="left"/>
      <w:rPr>
        <w:rFonts w:ascii="Courier New" w:eastAsia="Courier New" w:hAnsi="Courier New" w:cs="Courier New"/>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3FA00B6B"/>
    <w:multiLevelType w:val="hybridMultilevel"/>
    <w:tmpl w:val="4D6A4682"/>
    <w:styleLink w:val="Estiloimportado19"/>
    <w:lvl w:ilvl="0" w:tplc="7084137C">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FC5D42">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669F0A">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AC4658">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487DAA">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6A67A">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02C3BE">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9651B6">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349992">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4064003A"/>
    <w:multiLevelType w:val="hybridMultilevel"/>
    <w:tmpl w:val="AF7E1C8C"/>
    <w:styleLink w:val="Estiloimportado30"/>
    <w:lvl w:ilvl="0" w:tplc="96024FC2">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1ADC26">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9294E8">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4627FA">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8AC524">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2CB0DE">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A025B2">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F8B2F2">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44348E">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8800D23"/>
    <w:multiLevelType w:val="hybridMultilevel"/>
    <w:tmpl w:val="342006C2"/>
    <w:styleLink w:val="Estiloimportado65"/>
    <w:lvl w:ilvl="0" w:tplc="C0423F82">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54E458">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6CBF52">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9EAFBA">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8EA1E">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104AA6">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24171E">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2EC6E0">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C3458">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95A38DC"/>
    <w:multiLevelType w:val="hybridMultilevel"/>
    <w:tmpl w:val="0860CCEC"/>
    <w:styleLink w:val="Estiloimportado58"/>
    <w:lvl w:ilvl="0" w:tplc="3486536A">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2C1A84">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D28A20">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C018FE">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965D42">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0C2610">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32EB32">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6C87E4">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825380">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A2E1A0D"/>
    <w:multiLevelType w:val="hybridMultilevel"/>
    <w:tmpl w:val="368E4492"/>
    <w:styleLink w:val="Estiloimportado12"/>
    <w:lvl w:ilvl="0" w:tplc="E4D8D40C">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3263F0">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582B10">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626D1A">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78D2D8">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E669B8">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603784">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B2790A">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1CA944">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4B472AC1"/>
    <w:multiLevelType w:val="hybridMultilevel"/>
    <w:tmpl w:val="BFDA8CD6"/>
    <w:styleLink w:val="Letra1"/>
    <w:lvl w:ilvl="0" w:tplc="6588A03C">
      <w:start w:val="1"/>
      <w:numFmt w:val="lowerLetter"/>
      <w:lvlText w:val="%1)"/>
      <w:lvlJc w:val="left"/>
      <w:pPr>
        <w:ind w:left="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B86FE6">
      <w:start w:val="1"/>
      <w:numFmt w:val="lowerLetter"/>
      <w:lvlText w:val="%2)"/>
      <w:lvlJc w:val="left"/>
      <w:pPr>
        <w:ind w:left="1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B6883E">
      <w:start w:val="1"/>
      <w:numFmt w:val="lowerLetter"/>
      <w:lvlText w:val="%3)"/>
      <w:lvlJc w:val="left"/>
      <w:pPr>
        <w:ind w:left="2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1A16A8">
      <w:start w:val="1"/>
      <w:numFmt w:val="lowerLetter"/>
      <w:lvlText w:val="%4)"/>
      <w:lvlJc w:val="left"/>
      <w:pPr>
        <w:ind w:left="3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86760">
      <w:start w:val="1"/>
      <w:numFmt w:val="lowerLetter"/>
      <w:lvlText w:val="%5)"/>
      <w:lvlJc w:val="left"/>
      <w:pPr>
        <w:ind w:left="4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142504">
      <w:start w:val="1"/>
      <w:numFmt w:val="lowerLetter"/>
      <w:lvlText w:val="%6)"/>
      <w:lvlJc w:val="left"/>
      <w:pPr>
        <w:ind w:left="5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8ED3C8">
      <w:start w:val="1"/>
      <w:numFmt w:val="lowerLetter"/>
      <w:lvlText w:val="%7)"/>
      <w:lvlJc w:val="left"/>
      <w:pPr>
        <w:ind w:left="6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82EC56">
      <w:start w:val="1"/>
      <w:numFmt w:val="lowerLetter"/>
      <w:lvlText w:val="%8)"/>
      <w:lvlJc w:val="left"/>
      <w:pPr>
        <w:ind w:left="7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C6619E">
      <w:start w:val="1"/>
      <w:numFmt w:val="lowerLetter"/>
      <w:lvlText w:val="%9)"/>
      <w:lvlJc w:val="left"/>
      <w:pPr>
        <w:ind w:left="8263"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4D173903"/>
    <w:multiLevelType w:val="hybridMultilevel"/>
    <w:tmpl w:val="EF04F7E4"/>
    <w:styleLink w:val="Estiloimportado50"/>
    <w:lvl w:ilvl="0" w:tplc="7BD073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C417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CA9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5829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7AC7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D8FE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96F4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62FE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DABE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50256A1D"/>
    <w:multiLevelType w:val="hybridMultilevel"/>
    <w:tmpl w:val="4A8644EE"/>
    <w:styleLink w:val="Estiloimportado210"/>
    <w:lvl w:ilvl="0" w:tplc="AB541F5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22203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084B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962CC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B0CA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58BDA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30FA1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2E91A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E0A4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50686476"/>
    <w:multiLevelType w:val="hybridMultilevel"/>
    <w:tmpl w:val="93A22D90"/>
    <w:styleLink w:val="Estiloimportado8"/>
    <w:lvl w:ilvl="0" w:tplc="4798E2DE">
      <w:start w:val="1"/>
      <w:numFmt w:val="upperRoman"/>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30D5DA">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AE4098">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ACF4CA">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C84A06">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C0203A">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066EAC">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4C7178">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6AE80E">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0742BE5"/>
    <w:multiLevelType w:val="hybridMultilevel"/>
    <w:tmpl w:val="591600A0"/>
    <w:styleLink w:val="Estiloimportado53"/>
    <w:lvl w:ilvl="0" w:tplc="789A35F2">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A6839E">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1458F4">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2689E">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4AD9E2">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D8A154">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E2C30A">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E6F628">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D26058">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5092250B"/>
    <w:multiLevelType w:val="hybridMultilevel"/>
    <w:tmpl w:val="99026F3C"/>
    <w:styleLink w:val="Estiloimportado52"/>
    <w:lvl w:ilvl="0" w:tplc="D2189460">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8297E">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C48904">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EAD8B4">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E299B2">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2E893C">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06E4C">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72260C">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4CE584">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50CA1F72"/>
    <w:multiLevelType w:val="hybridMultilevel"/>
    <w:tmpl w:val="09DC842A"/>
    <w:styleLink w:val="Estiloimportado42"/>
    <w:lvl w:ilvl="0" w:tplc="A94EA0A2">
      <w:start w:val="1"/>
      <w:numFmt w:val="upperRoman"/>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FE59CE">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D452DA">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6C1A54">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9426E2">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123A56">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4AD094">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3E06AC">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028328">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0F47277"/>
    <w:multiLevelType w:val="hybridMultilevel"/>
    <w:tmpl w:val="2A623F2E"/>
    <w:styleLink w:val="Estiloimportado63"/>
    <w:lvl w:ilvl="0" w:tplc="5BBCB538">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8C98C0">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285AC2">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7A85B2">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CC1818">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A0097E">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16A5B8">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D22402">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70C82E">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511F5049"/>
    <w:multiLevelType w:val="multilevel"/>
    <w:tmpl w:val="79EA8AB6"/>
    <w:styleLink w:val="Estiloimportado3"/>
    <w:lvl w:ilvl="0">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1.%2.%3.%4."/>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15C092D"/>
    <w:multiLevelType w:val="hybridMultilevel"/>
    <w:tmpl w:val="4DB20EBE"/>
    <w:styleLink w:val="Estiloimportado23"/>
    <w:lvl w:ilvl="0" w:tplc="E2E649F6">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88C68C">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000ACA">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41C58">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47A1586">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3875B0">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F44EEC">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6AADC0">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124BF6">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1671B7C"/>
    <w:multiLevelType w:val="hybridMultilevel"/>
    <w:tmpl w:val="18E2E340"/>
    <w:styleLink w:val="Estiloimportado1"/>
    <w:lvl w:ilvl="0" w:tplc="C83EABC8">
      <w:start w:val="1"/>
      <w:numFmt w:val="lowerLetter"/>
      <w:lvlText w:val="%1)"/>
      <w:lvlJc w:val="left"/>
      <w:rPr>
        <w:rFonts w:ascii="Courier New" w:eastAsia="Courier New" w:hAnsi="Courier New" w:cs="Courier Ne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F02BCC">
      <w:start w:val="1"/>
      <w:numFmt w:val="lowerLetter"/>
      <w:lvlText w:val="%2)"/>
      <w:lvlJc w:val="left"/>
      <w:rPr>
        <w:rFonts w:ascii="Courier New" w:eastAsia="Courier New" w:hAnsi="Courier New" w:cs="Courier Ne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C4CA0C">
      <w:start w:val="1"/>
      <w:numFmt w:val="lowerLetter"/>
      <w:lvlText w:val="%3)"/>
      <w:lvlJc w:val="left"/>
      <w:rPr>
        <w:rFonts w:ascii="Courier New" w:eastAsia="Courier New" w:hAnsi="Courier New" w:cs="Courier Ne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5A6930">
      <w:start w:val="1"/>
      <w:numFmt w:val="lowerLetter"/>
      <w:lvlText w:val="%4)"/>
      <w:lvlJc w:val="left"/>
      <w:rPr>
        <w:rFonts w:ascii="Courier New" w:eastAsia="Courier New" w:hAnsi="Courier New" w:cs="Courier Ne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0EBCF0">
      <w:start w:val="1"/>
      <w:numFmt w:val="lowerLetter"/>
      <w:lvlText w:val="%5)"/>
      <w:lvlJc w:val="left"/>
      <w:rPr>
        <w:rFonts w:ascii="Courier New" w:eastAsia="Courier New" w:hAnsi="Courier New" w:cs="Courier Ne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C167E">
      <w:start w:val="1"/>
      <w:numFmt w:val="lowerLetter"/>
      <w:lvlText w:val="%6)"/>
      <w:lvlJc w:val="left"/>
      <w:rPr>
        <w:rFonts w:ascii="Courier New" w:eastAsia="Courier New" w:hAnsi="Courier New" w:cs="Courier Ne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A2DB2">
      <w:start w:val="1"/>
      <w:numFmt w:val="lowerLetter"/>
      <w:lvlText w:val="%7)"/>
      <w:lvlJc w:val="left"/>
      <w:rPr>
        <w:rFonts w:ascii="Courier New" w:eastAsia="Courier New" w:hAnsi="Courier New" w:cs="Courier Ne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043F04">
      <w:start w:val="1"/>
      <w:numFmt w:val="lowerLetter"/>
      <w:lvlText w:val="%8)"/>
      <w:lvlJc w:val="left"/>
      <w:rPr>
        <w:rFonts w:ascii="Courier New" w:eastAsia="Courier New" w:hAnsi="Courier New" w:cs="Courier Ne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C6E508">
      <w:start w:val="1"/>
      <w:numFmt w:val="lowerLetter"/>
      <w:lvlText w:val="%9)"/>
      <w:lvlJc w:val="left"/>
      <w:rPr>
        <w:rFonts w:ascii="Courier New" w:eastAsia="Courier New" w:hAnsi="Courier New" w:cs="Courier Ne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51CA78F5"/>
    <w:multiLevelType w:val="multilevel"/>
    <w:tmpl w:val="4AF04126"/>
    <w:styleLink w:val="WW8Num1"/>
    <w:lvl w:ilvl="0">
      <w:numFmt w:val="bullet"/>
      <w:lvlText w:val="-"/>
      <w:lvlJc w:val="left"/>
      <w:pPr>
        <w:ind w:left="72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2" w15:restartNumberingAfterBreak="0">
    <w:nsid w:val="522A4D24"/>
    <w:multiLevelType w:val="hybridMultilevel"/>
    <w:tmpl w:val="3D6EF5F0"/>
    <w:styleLink w:val="Estiloimportado55"/>
    <w:lvl w:ilvl="0" w:tplc="83281AA2">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76E0F4">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52C2C6">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44221A">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1A724A">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AC67F16">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8050BC">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16E198">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269F58">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6F00C61"/>
    <w:multiLevelType w:val="hybridMultilevel"/>
    <w:tmpl w:val="22B4A9CE"/>
    <w:styleLink w:val="Estiloimportado6"/>
    <w:lvl w:ilvl="0" w:tplc="E286C802">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86C1C0">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9C7C4C">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7A3A06">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FC02F6">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18E180">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D0F1E6">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4C3E2E">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E6D59C">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7215387"/>
    <w:multiLevelType w:val="hybridMultilevel"/>
    <w:tmpl w:val="57944C0C"/>
    <w:styleLink w:val="Estiloimportado45"/>
    <w:lvl w:ilvl="0" w:tplc="E79CFD3E">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64142">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38DBB6">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76ED86">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E0BDF8">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D8E4F2">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20849C">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D4935A">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AE997C">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E9829A1"/>
    <w:multiLevelType w:val="hybridMultilevel"/>
    <w:tmpl w:val="5D46A13E"/>
    <w:styleLink w:val="Estiloimportado20"/>
    <w:lvl w:ilvl="0" w:tplc="3A9AABC2">
      <w:start w:val="1"/>
      <w:numFmt w:val="upperLetter"/>
      <w:lvlText w:val="%1)"/>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668DB6">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1488C2">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B0775A">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0A7C92">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7A81C0">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6C056A">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903178">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089DB2">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FB27AA6"/>
    <w:multiLevelType w:val="hybridMultilevel"/>
    <w:tmpl w:val="27BCA0B8"/>
    <w:styleLink w:val="Estiloimportado11"/>
    <w:lvl w:ilvl="0" w:tplc="51744866">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85BB6">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40FDEC">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08606">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AACE16">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B285BE">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DC0A98">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689EC2">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D232E0">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7" w15:restartNumberingAfterBreak="0">
    <w:nsid w:val="60086FF3"/>
    <w:multiLevelType w:val="hybridMultilevel"/>
    <w:tmpl w:val="00ECC146"/>
    <w:styleLink w:val="Estiloimportado33"/>
    <w:lvl w:ilvl="0" w:tplc="2422A326">
      <w:start w:val="1"/>
      <w:numFmt w:val="upperRoman"/>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3E77C0">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A43DDA">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EE691E">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C2D8DA">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34A0DA">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522B70">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2C8796">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ECC8C6">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613D1C8B"/>
    <w:multiLevelType w:val="hybridMultilevel"/>
    <w:tmpl w:val="4836C576"/>
    <w:styleLink w:val="Estiloimportado68"/>
    <w:lvl w:ilvl="0" w:tplc="CF34806A">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44FAA6">
      <w:start w:val="1"/>
      <w:numFmt w:val="decimal"/>
      <w:suff w:val="nothing"/>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A2A64A">
      <w:start w:val="1"/>
      <w:numFmt w:val="decimal"/>
      <w:suff w:val="nothing"/>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3223E8">
      <w:start w:val="1"/>
      <w:numFmt w:val="decimal"/>
      <w:suff w:val="nothing"/>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2C7CC6">
      <w:start w:val="1"/>
      <w:numFmt w:val="decimal"/>
      <w:suff w:val="nothing"/>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8E6272">
      <w:start w:val="1"/>
      <w:numFmt w:val="decimal"/>
      <w:suff w:val="nothing"/>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50388C">
      <w:start w:val="1"/>
      <w:numFmt w:val="decimal"/>
      <w:suff w:val="nothing"/>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8B458A0">
      <w:start w:val="1"/>
      <w:numFmt w:val="decimal"/>
      <w:suff w:val="nothing"/>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5A0350">
      <w:start w:val="1"/>
      <w:numFmt w:val="decimal"/>
      <w:suff w:val="nothing"/>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1401A33"/>
    <w:multiLevelType w:val="hybridMultilevel"/>
    <w:tmpl w:val="B5A03E1A"/>
    <w:styleLink w:val="Estiloimportado110"/>
    <w:lvl w:ilvl="0" w:tplc="C9F6A16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46A3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BAFFF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0040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C593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26A39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288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3E01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106A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37D0FF4"/>
    <w:multiLevelType w:val="hybridMultilevel"/>
    <w:tmpl w:val="813079E0"/>
    <w:styleLink w:val="Estiloimportado26"/>
    <w:lvl w:ilvl="0" w:tplc="EC645AFA">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0B15E">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0A47E6">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9460DC">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221ECE">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E0325C">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F84774">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2AAEA8">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1C7726">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63D774EB"/>
    <w:multiLevelType w:val="hybridMultilevel"/>
    <w:tmpl w:val="53A4138E"/>
    <w:styleLink w:val="Estiloimportado17"/>
    <w:lvl w:ilvl="0" w:tplc="AC329C84">
      <w:start w:val="1"/>
      <w:numFmt w:val="decimal"/>
      <w:lvlText w:val="(%1)"/>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1CF0B8">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D69AF6">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CC8F0C">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326594">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CE45E2">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FC8B88">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C2F096">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D8AA8E">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67130EFC"/>
    <w:multiLevelType w:val="hybridMultilevel"/>
    <w:tmpl w:val="2154FA74"/>
    <w:styleLink w:val="Estiloimportado51"/>
    <w:lvl w:ilvl="0" w:tplc="DC600934">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405E0">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3689D0">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4E2A04">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9AB36C">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2EFA64">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0CABFA">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E24F7C">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AE7E68">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67822AC1"/>
    <w:multiLevelType w:val="hybridMultilevel"/>
    <w:tmpl w:val="EB6E8360"/>
    <w:styleLink w:val="Estiloimportado14"/>
    <w:lvl w:ilvl="0" w:tplc="8B3E4F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E24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E496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B292B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ECFC94">
      <w:start w:val="1"/>
      <w:numFmt w:val="bullet"/>
      <w:suff w:val="nothing"/>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3A61DB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3C57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EEF05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30F8D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80D77A2"/>
    <w:multiLevelType w:val="hybridMultilevel"/>
    <w:tmpl w:val="92E62F0A"/>
    <w:styleLink w:val="Estiloimportado39"/>
    <w:lvl w:ilvl="0" w:tplc="FCAA895A">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CE1464">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96244C">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B80332">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0A206A">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7C6CBC">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2CCE98">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12925C">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9A51E4">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69152980"/>
    <w:multiLevelType w:val="hybridMultilevel"/>
    <w:tmpl w:val="C0E6E1A8"/>
    <w:styleLink w:val="Estiloimportado7"/>
    <w:lvl w:ilvl="0" w:tplc="7786BAFA">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86CB4">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2A054C">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D613A8">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7EBD48">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14BC96">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4AC664">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06C67E">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306CCC">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93277AC"/>
    <w:multiLevelType w:val="hybridMultilevel"/>
    <w:tmpl w:val="AA5C2346"/>
    <w:styleLink w:val="Estiloimportado70"/>
    <w:lvl w:ilvl="0" w:tplc="A4888416">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6E586E">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F0751C">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6C6B6E">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7E0DB6">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EC5ADA">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909DEC">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C8D6B8">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BCBFA6">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9BA5E49"/>
    <w:multiLevelType w:val="hybridMultilevel"/>
    <w:tmpl w:val="CD0E49B6"/>
    <w:styleLink w:val="Estiloimportado40"/>
    <w:lvl w:ilvl="0" w:tplc="1E6C62B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9A8D0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6C27E4">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A098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AEBD8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6E7AF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E47C6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BC977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3C37E6">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6C4267F5"/>
    <w:multiLevelType w:val="hybridMultilevel"/>
    <w:tmpl w:val="02468C5C"/>
    <w:styleLink w:val="Estiloimportado74"/>
    <w:lvl w:ilvl="0" w:tplc="3F04FD2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C48DB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2CB83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38CC3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8AA2A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87ED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68E31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88BE8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6217F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6C7C1CCF"/>
    <w:multiLevelType w:val="hybridMultilevel"/>
    <w:tmpl w:val="CE54F82C"/>
    <w:styleLink w:val="Estiloimportado13"/>
    <w:lvl w:ilvl="0" w:tplc="5F54A6BE">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70E96A">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08F30C">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8CB5F2">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026B6C">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187C80">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1C347C">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0A510C">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889CE0">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D937495"/>
    <w:multiLevelType w:val="hybridMultilevel"/>
    <w:tmpl w:val="968A9E48"/>
    <w:styleLink w:val="Estiloimportado610"/>
    <w:lvl w:ilvl="0" w:tplc="C1F8F4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18D0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3265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7670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A75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FA69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6E71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D66CA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98CE1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6DBB739D"/>
    <w:multiLevelType w:val="hybridMultilevel"/>
    <w:tmpl w:val="3B082FE0"/>
    <w:styleLink w:val="Estiloimportado10"/>
    <w:lvl w:ilvl="0" w:tplc="F39659AE">
      <w:start w:val="1"/>
      <w:numFmt w:val="decimal"/>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028D8C">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F62">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262E8A">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2A10D6">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B29AA6">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88FD10">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4625A4">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83816">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6FCB097F"/>
    <w:multiLevelType w:val="hybridMultilevel"/>
    <w:tmpl w:val="FEFA8770"/>
    <w:styleLink w:val="Estiloimportado62"/>
    <w:lvl w:ilvl="0" w:tplc="403E0142">
      <w:start w:val="1"/>
      <w:numFmt w:val="decimal"/>
      <w:lvlText w:val="%1."/>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706">
      <w:start w:val="1"/>
      <w:numFmt w:val="decimal"/>
      <w:lvlText w:val="%2."/>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2A1F90">
      <w:start w:val="1"/>
      <w:numFmt w:val="decimal"/>
      <w:lvlText w:val="%3."/>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104EFA">
      <w:start w:val="1"/>
      <w:numFmt w:val="decimal"/>
      <w:lvlText w:val="%4."/>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68425C">
      <w:start w:val="1"/>
      <w:numFmt w:val="decimal"/>
      <w:lvlText w:val="%5."/>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7CDA3C">
      <w:start w:val="1"/>
      <w:numFmt w:val="decimal"/>
      <w:lvlText w:val="%6."/>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B2BEA6">
      <w:start w:val="1"/>
      <w:numFmt w:val="decimal"/>
      <w:lvlText w:val="%7."/>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CC0668">
      <w:start w:val="1"/>
      <w:numFmt w:val="decimal"/>
      <w:lvlText w:val="%8."/>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845CFC">
      <w:start w:val="1"/>
      <w:numFmt w:val="decimal"/>
      <w:lvlText w:val="%9."/>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72F60C3D"/>
    <w:multiLevelType w:val="hybridMultilevel"/>
    <w:tmpl w:val="478EA66A"/>
    <w:styleLink w:val="Estiloimportado73"/>
    <w:lvl w:ilvl="0" w:tplc="D1C03A50">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DA5026">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90D53C">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08974">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869B6C">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CEF000">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8B3C0">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4EA6CC">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D23AD8">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737C1D19"/>
    <w:multiLevelType w:val="hybridMultilevel"/>
    <w:tmpl w:val="0AFE020C"/>
    <w:styleLink w:val="Estiloimportado48"/>
    <w:lvl w:ilvl="0" w:tplc="F280CD4C">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80A846">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4E9184">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AADF7A">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2804BA">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E2A0DA">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B8DA82">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62E968">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22BC26">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762C504F"/>
    <w:multiLevelType w:val="hybridMultilevel"/>
    <w:tmpl w:val="6C208788"/>
    <w:styleLink w:val="Estiloimportado44"/>
    <w:lvl w:ilvl="0" w:tplc="E954F17C">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36C788">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322A0C">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2EC4A8">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324882">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96EB5E">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8211C">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F67AFE">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6CD648">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77BE0771"/>
    <w:multiLevelType w:val="hybridMultilevel"/>
    <w:tmpl w:val="70BA0232"/>
    <w:styleLink w:val="Estiloimportado310"/>
    <w:lvl w:ilvl="0" w:tplc="A352F11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F640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F612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428D0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8DE2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25E2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0C9E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3264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80DF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795E538C"/>
    <w:multiLevelType w:val="hybridMultilevel"/>
    <w:tmpl w:val="CD6090DA"/>
    <w:styleLink w:val="Estiloimportado71"/>
    <w:lvl w:ilvl="0" w:tplc="69F8E8D8">
      <w:start w:val="1"/>
      <w:numFmt w:val="low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8E5D82">
      <w:start w:val="1"/>
      <w:numFmt w:val="low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7E2284">
      <w:start w:val="1"/>
      <w:numFmt w:val="low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A61EEE">
      <w:start w:val="1"/>
      <w:numFmt w:val="low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C40506">
      <w:start w:val="1"/>
      <w:numFmt w:val="low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8853E">
      <w:start w:val="1"/>
      <w:numFmt w:val="low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AAF29E">
      <w:start w:val="1"/>
      <w:numFmt w:val="low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10DA10">
      <w:start w:val="1"/>
      <w:numFmt w:val="low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50E3EC">
      <w:start w:val="1"/>
      <w:numFmt w:val="low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7C853F13"/>
    <w:multiLevelType w:val="hybridMultilevel"/>
    <w:tmpl w:val="12F4781E"/>
    <w:styleLink w:val="Estiloimportado34"/>
    <w:lvl w:ilvl="0" w:tplc="A954AFC4">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50BDA2">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301326">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EA1880">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C7F58">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AABF2E">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E2D302">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46F332">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72E846">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7EAB377E"/>
    <w:multiLevelType w:val="hybridMultilevel"/>
    <w:tmpl w:val="59E4FB80"/>
    <w:styleLink w:val="Estiloimportado66"/>
    <w:lvl w:ilvl="0" w:tplc="18E4528E">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5C33CE">
      <w:start w:val="1"/>
      <w:numFmt w:val="decimal"/>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EAA044">
      <w:start w:val="1"/>
      <w:numFmt w:val="decimal"/>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EAA486">
      <w:start w:val="1"/>
      <w:numFmt w:val="decimal"/>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5C267E">
      <w:start w:val="1"/>
      <w:numFmt w:val="decimal"/>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36C25C">
      <w:start w:val="1"/>
      <w:numFmt w:val="decimal"/>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243AE4">
      <w:start w:val="1"/>
      <w:numFmt w:val="decimal"/>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26FE5E">
      <w:start w:val="1"/>
      <w:numFmt w:val="decimal"/>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C68E38">
      <w:start w:val="1"/>
      <w:numFmt w:val="decimal"/>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7ECA5461"/>
    <w:multiLevelType w:val="hybridMultilevel"/>
    <w:tmpl w:val="BB344ABC"/>
    <w:styleLink w:val="Estiloimportado57"/>
    <w:lvl w:ilvl="0" w:tplc="9F7E14A4">
      <w:start w:val="1"/>
      <w:numFmt w:val="upperLetter"/>
      <w:lvlText w:val="%1)"/>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2A8208">
      <w:start w:val="1"/>
      <w:numFmt w:val="upperLetter"/>
      <w:lvlText w:val="%2)"/>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709A32">
      <w:start w:val="1"/>
      <w:numFmt w:val="upperLetter"/>
      <w:lvlText w:val="%3)"/>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5473B4">
      <w:start w:val="1"/>
      <w:numFmt w:val="upperLetter"/>
      <w:lvlText w:val="%4)"/>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F2FB60">
      <w:start w:val="1"/>
      <w:numFmt w:val="upperLetter"/>
      <w:lvlText w:val="%5)"/>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F89BEC">
      <w:start w:val="1"/>
      <w:numFmt w:val="upperLetter"/>
      <w:lvlText w:val="%6)"/>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54DD46">
      <w:start w:val="1"/>
      <w:numFmt w:val="upperLetter"/>
      <w:lvlText w:val="%7)"/>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4657FE">
      <w:start w:val="1"/>
      <w:numFmt w:val="upperLetter"/>
      <w:lvlText w:val="%8)"/>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C8DA96">
      <w:start w:val="1"/>
      <w:numFmt w:val="upperLetter"/>
      <w:lvlText w:val="%9)"/>
      <w:lvlJc w:val="left"/>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7F750AA7"/>
    <w:multiLevelType w:val="hybridMultilevel"/>
    <w:tmpl w:val="FFFFFFFF"/>
    <w:styleLink w:val="Estiloimportado2"/>
    <w:lvl w:ilvl="0" w:tplc="BFD60664">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F0B314">
      <w:start w:val="1"/>
      <w:numFmt w:val="bullet"/>
      <w:lvlText w:val="o"/>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0ACC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A4300">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EEF602">
      <w:start w:val="1"/>
      <w:numFmt w:val="bullet"/>
      <w:lvlText w:val="o"/>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CEEE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C6A0E8">
      <w:start w:val="1"/>
      <w:numFmt w:val="bullet"/>
      <w:lvlText w:val="•"/>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E4E2CE">
      <w:start w:val="1"/>
      <w:numFmt w:val="bullet"/>
      <w:lvlText w:val="o"/>
      <w:lvlJc w:val="left"/>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E8C6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11581716">
    <w:abstractNumId w:val="110"/>
  </w:num>
  <w:num w:numId="2" w16cid:durableId="919026969">
    <w:abstractNumId w:val="111"/>
  </w:num>
  <w:num w:numId="3" w16cid:durableId="866257093">
    <w:abstractNumId w:val="0"/>
  </w:num>
  <w:num w:numId="4" w16cid:durableId="112555019">
    <w:abstractNumId w:val="141"/>
  </w:num>
  <w:num w:numId="5" w16cid:durableId="2134398059">
    <w:abstractNumId w:val="75"/>
  </w:num>
  <w:num w:numId="6" w16cid:durableId="1369407484">
    <w:abstractNumId w:val="92"/>
  </w:num>
  <w:num w:numId="7" w16cid:durableId="1322197355">
    <w:abstractNumId w:val="108"/>
  </w:num>
  <w:num w:numId="8" w16cid:durableId="2056811585">
    <w:abstractNumId w:val="83"/>
  </w:num>
  <w:num w:numId="9" w16cid:durableId="1941062531">
    <w:abstractNumId w:val="76"/>
  </w:num>
  <w:num w:numId="10" w16cid:durableId="1364749881">
    <w:abstractNumId w:val="113"/>
  </w:num>
  <w:num w:numId="11" w16cid:durableId="678697183">
    <w:abstractNumId w:val="125"/>
  </w:num>
  <w:num w:numId="12" w16cid:durableId="2089450249">
    <w:abstractNumId w:val="103"/>
  </w:num>
  <w:num w:numId="13" w16cid:durableId="940114075">
    <w:abstractNumId w:val="60"/>
  </w:num>
  <w:num w:numId="14" w16cid:durableId="573124549">
    <w:abstractNumId w:val="131"/>
  </w:num>
  <w:num w:numId="15" w16cid:durableId="1035231472">
    <w:abstractNumId w:val="116"/>
  </w:num>
  <w:num w:numId="16" w16cid:durableId="412507603">
    <w:abstractNumId w:val="99"/>
  </w:num>
  <w:num w:numId="17" w16cid:durableId="139542930">
    <w:abstractNumId w:val="129"/>
  </w:num>
  <w:num w:numId="18" w16cid:durableId="802693676">
    <w:abstractNumId w:val="123"/>
  </w:num>
  <w:num w:numId="19" w16cid:durableId="120153738">
    <w:abstractNumId w:val="85"/>
  </w:num>
  <w:num w:numId="20" w16cid:durableId="674261466">
    <w:abstractNumId w:val="89"/>
  </w:num>
  <w:num w:numId="21" w16cid:durableId="1430806538">
    <w:abstractNumId w:val="121"/>
  </w:num>
  <w:num w:numId="22" w16cid:durableId="112797531">
    <w:abstractNumId w:val="61"/>
  </w:num>
  <w:num w:numId="23" w16cid:durableId="1140532150">
    <w:abstractNumId w:val="95"/>
  </w:num>
  <w:num w:numId="24" w16cid:durableId="459962787">
    <w:abstractNumId w:val="115"/>
  </w:num>
  <w:num w:numId="25" w16cid:durableId="1953586996">
    <w:abstractNumId w:val="78"/>
  </w:num>
  <w:num w:numId="26" w16cid:durableId="1620330114">
    <w:abstractNumId w:val="82"/>
  </w:num>
  <w:num w:numId="27" w16cid:durableId="526139576">
    <w:abstractNumId w:val="109"/>
  </w:num>
  <w:num w:numId="28" w16cid:durableId="1698458988">
    <w:abstractNumId w:val="63"/>
  </w:num>
  <w:num w:numId="29" w16cid:durableId="1101531893">
    <w:abstractNumId w:val="88"/>
  </w:num>
  <w:num w:numId="30" w16cid:durableId="1087112092">
    <w:abstractNumId w:val="120"/>
  </w:num>
  <w:num w:numId="31" w16cid:durableId="1621689919">
    <w:abstractNumId w:val="56"/>
  </w:num>
  <w:num w:numId="32" w16cid:durableId="919869927">
    <w:abstractNumId w:val="79"/>
  </w:num>
  <w:num w:numId="33" w16cid:durableId="292828806">
    <w:abstractNumId w:val="72"/>
  </w:num>
  <w:num w:numId="34" w16cid:durableId="1430464976">
    <w:abstractNumId w:val="96"/>
  </w:num>
  <w:num w:numId="35" w16cid:durableId="1293370044">
    <w:abstractNumId w:val="55"/>
  </w:num>
  <w:num w:numId="36" w16cid:durableId="1314680843">
    <w:abstractNumId w:val="94"/>
  </w:num>
  <w:num w:numId="37" w16cid:durableId="166673854">
    <w:abstractNumId w:val="117"/>
  </w:num>
  <w:num w:numId="38" w16cid:durableId="1429499284">
    <w:abstractNumId w:val="138"/>
  </w:num>
  <w:num w:numId="39" w16cid:durableId="2121104260">
    <w:abstractNumId w:val="70"/>
  </w:num>
  <w:num w:numId="40" w16cid:durableId="1350451427">
    <w:abstractNumId w:val="52"/>
  </w:num>
  <w:num w:numId="41" w16cid:durableId="1315455805">
    <w:abstractNumId w:val="73"/>
  </w:num>
  <w:num w:numId="42" w16cid:durableId="429471853">
    <w:abstractNumId w:val="93"/>
  </w:num>
  <w:num w:numId="43" w16cid:durableId="569853202">
    <w:abstractNumId w:val="124"/>
  </w:num>
  <w:num w:numId="44" w16cid:durableId="457916654">
    <w:abstractNumId w:val="127"/>
  </w:num>
  <w:num w:numId="45" w16cid:durableId="387803291">
    <w:abstractNumId w:val="86"/>
  </w:num>
  <w:num w:numId="46" w16cid:durableId="2109545545">
    <w:abstractNumId w:val="106"/>
  </w:num>
  <w:num w:numId="47" w16cid:durableId="2005931664">
    <w:abstractNumId w:val="87"/>
  </w:num>
  <w:num w:numId="48" w16cid:durableId="692075782">
    <w:abstractNumId w:val="135"/>
  </w:num>
  <w:num w:numId="49" w16cid:durableId="1339381083">
    <w:abstractNumId w:val="114"/>
  </w:num>
  <w:num w:numId="50" w16cid:durableId="1586645705">
    <w:abstractNumId w:val="54"/>
  </w:num>
  <w:num w:numId="51" w16cid:durableId="941230706">
    <w:abstractNumId w:val="51"/>
  </w:num>
  <w:num w:numId="52" w16cid:durableId="1580092090">
    <w:abstractNumId w:val="134"/>
  </w:num>
  <w:num w:numId="53" w16cid:durableId="335036624">
    <w:abstractNumId w:val="91"/>
  </w:num>
  <w:num w:numId="54" w16cid:durableId="528374729">
    <w:abstractNumId w:val="101"/>
  </w:num>
  <w:num w:numId="55" w16cid:durableId="1112549587">
    <w:abstractNumId w:val="122"/>
  </w:num>
  <w:num w:numId="56" w16cid:durableId="871918980">
    <w:abstractNumId w:val="105"/>
  </w:num>
  <w:num w:numId="57" w16cid:durableId="1828784819">
    <w:abstractNumId w:val="104"/>
  </w:num>
  <w:num w:numId="58" w16cid:durableId="1680544396">
    <w:abstractNumId w:val="90"/>
  </w:num>
  <w:num w:numId="59" w16cid:durableId="1620913777">
    <w:abstractNumId w:val="112"/>
  </w:num>
  <w:num w:numId="60" w16cid:durableId="786432109">
    <w:abstractNumId w:val="81"/>
  </w:num>
  <w:num w:numId="61" w16cid:durableId="1814787239">
    <w:abstractNumId w:val="140"/>
  </w:num>
  <w:num w:numId="62" w16cid:durableId="1250698321">
    <w:abstractNumId w:val="98"/>
  </w:num>
  <w:num w:numId="63" w16cid:durableId="1598244543">
    <w:abstractNumId w:val="71"/>
  </w:num>
  <w:num w:numId="64" w16cid:durableId="2029524991">
    <w:abstractNumId w:val="58"/>
  </w:num>
  <w:num w:numId="65" w16cid:durableId="1642998619">
    <w:abstractNumId w:val="80"/>
  </w:num>
  <w:num w:numId="66" w16cid:durableId="549612088">
    <w:abstractNumId w:val="132"/>
  </w:num>
  <w:num w:numId="67" w16cid:durableId="968777323">
    <w:abstractNumId w:val="107"/>
  </w:num>
  <w:num w:numId="68" w16cid:durableId="508062712">
    <w:abstractNumId w:val="67"/>
  </w:num>
  <w:num w:numId="69" w16cid:durableId="2007706149">
    <w:abstractNumId w:val="97"/>
  </w:num>
  <w:num w:numId="70" w16cid:durableId="1660235385">
    <w:abstractNumId w:val="139"/>
  </w:num>
  <w:num w:numId="71" w16cid:durableId="436952565">
    <w:abstractNumId w:val="59"/>
  </w:num>
  <w:num w:numId="72" w16cid:durableId="454711961">
    <w:abstractNumId w:val="118"/>
  </w:num>
  <w:num w:numId="73" w16cid:durableId="1093359704">
    <w:abstractNumId w:val="62"/>
  </w:num>
  <w:num w:numId="74" w16cid:durableId="1677001898">
    <w:abstractNumId w:val="126"/>
  </w:num>
  <w:num w:numId="75" w16cid:durableId="321130802">
    <w:abstractNumId w:val="137"/>
  </w:num>
  <w:num w:numId="76" w16cid:durableId="1984382480">
    <w:abstractNumId w:val="64"/>
  </w:num>
  <w:num w:numId="77" w16cid:durableId="368919248">
    <w:abstractNumId w:val="133"/>
  </w:num>
  <w:num w:numId="78" w16cid:durableId="591085852">
    <w:abstractNumId w:val="119"/>
  </w:num>
  <w:num w:numId="79" w16cid:durableId="1819346253">
    <w:abstractNumId w:val="102"/>
  </w:num>
  <w:num w:numId="80" w16cid:durableId="580142747">
    <w:abstractNumId w:val="136"/>
  </w:num>
  <w:num w:numId="81" w16cid:durableId="743113243">
    <w:abstractNumId w:val="65"/>
  </w:num>
  <w:num w:numId="82" w16cid:durableId="1778910179">
    <w:abstractNumId w:val="84"/>
  </w:num>
  <w:num w:numId="83" w16cid:durableId="757992434">
    <w:abstractNumId w:val="130"/>
  </w:num>
  <w:num w:numId="84" w16cid:durableId="606281324">
    <w:abstractNumId w:val="128"/>
  </w:num>
  <w:num w:numId="85" w16cid:durableId="428744754">
    <w:abstractNumId w:val="74"/>
  </w:num>
  <w:num w:numId="86" w16cid:durableId="1395811794">
    <w:abstractNumId w:val="77"/>
  </w:num>
  <w:num w:numId="87" w16cid:durableId="158693394">
    <w:abstractNumId w:val="57"/>
  </w:num>
  <w:num w:numId="88" w16cid:durableId="997611328">
    <w:abstractNumId w:val="68"/>
  </w:num>
  <w:num w:numId="89" w16cid:durableId="2060131515">
    <w:abstractNumId w:val="66"/>
  </w:num>
  <w:num w:numId="90" w16cid:durableId="1406762998">
    <w:abstractNumId w:val="69"/>
  </w:num>
  <w:num w:numId="91" w16cid:durableId="911232758">
    <w:abstractNumId w:val="53"/>
  </w:num>
  <w:num w:numId="92" w16cid:durableId="542055845">
    <w:abstractNumId w:val="10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autoHyphenation/>
  <w:hyphenationZone w:val="425"/>
  <w:doNotHyphenateCaps/>
  <w:evenAndOddHeaders/>
  <w:drawingGridHorizontalSpacing w:val="100"/>
  <w:drawingGridVerticalSpacing w:val="119"/>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2B"/>
    <w:rsid w:val="00000010"/>
    <w:rsid w:val="000000D7"/>
    <w:rsid w:val="000001DE"/>
    <w:rsid w:val="0000020D"/>
    <w:rsid w:val="0000032B"/>
    <w:rsid w:val="00000371"/>
    <w:rsid w:val="00000499"/>
    <w:rsid w:val="000004DE"/>
    <w:rsid w:val="000004F0"/>
    <w:rsid w:val="00000670"/>
    <w:rsid w:val="00000765"/>
    <w:rsid w:val="0000081D"/>
    <w:rsid w:val="000008D4"/>
    <w:rsid w:val="00000915"/>
    <w:rsid w:val="000009FE"/>
    <w:rsid w:val="00000A81"/>
    <w:rsid w:val="00000AEC"/>
    <w:rsid w:val="00000BC9"/>
    <w:rsid w:val="00000C93"/>
    <w:rsid w:val="00000CE5"/>
    <w:rsid w:val="00000E53"/>
    <w:rsid w:val="00000F2C"/>
    <w:rsid w:val="00000F83"/>
    <w:rsid w:val="00000FB7"/>
    <w:rsid w:val="00001103"/>
    <w:rsid w:val="00001274"/>
    <w:rsid w:val="00001284"/>
    <w:rsid w:val="000012D2"/>
    <w:rsid w:val="00001417"/>
    <w:rsid w:val="000015B0"/>
    <w:rsid w:val="0000164B"/>
    <w:rsid w:val="0000170F"/>
    <w:rsid w:val="00001729"/>
    <w:rsid w:val="00001780"/>
    <w:rsid w:val="00001799"/>
    <w:rsid w:val="000017C6"/>
    <w:rsid w:val="0000186A"/>
    <w:rsid w:val="000018CA"/>
    <w:rsid w:val="00001AB7"/>
    <w:rsid w:val="00001B5E"/>
    <w:rsid w:val="00001C43"/>
    <w:rsid w:val="00001D84"/>
    <w:rsid w:val="00001EEE"/>
    <w:rsid w:val="00001FD8"/>
    <w:rsid w:val="00002030"/>
    <w:rsid w:val="000020EF"/>
    <w:rsid w:val="000021AB"/>
    <w:rsid w:val="000021B6"/>
    <w:rsid w:val="000021D7"/>
    <w:rsid w:val="0000220D"/>
    <w:rsid w:val="000022C6"/>
    <w:rsid w:val="000022DF"/>
    <w:rsid w:val="0000233C"/>
    <w:rsid w:val="0000235D"/>
    <w:rsid w:val="00002386"/>
    <w:rsid w:val="000025BE"/>
    <w:rsid w:val="000025FF"/>
    <w:rsid w:val="00002741"/>
    <w:rsid w:val="00002742"/>
    <w:rsid w:val="0000279C"/>
    <w:rsid w:val="00002863"/>
    <w:rsid w:val="000028DD"/>
    <w:rsid w:val="000028FB"/>
    <w:rsid w:val="0000291A"/>
    <w:rsid w:val="00002943"/>
    <w:rsid w:val="00002948"/>
    <w:rsid w:val="00002BFD"/>
    <w:rsid w:val="00002E24"/>
    <w:rsid w:val="00002EEE"/>
    <w:rsid w:val="00002F86"/>
    <w:rsid w:val="00003182"/>
    <w:rsid w:val="00003315"/>
    <w:rsid w:val="00003380"/>
    <w:rsid w:val="000034DF"/>
    <w:rsid w:val="000035A9"/>
    <w:rsid w:val="0000361C"/>
    <w:rsid w:val="000036BE"/>
    <w:rsid w:val="000037A2"/>
    <w:rsid w:val="000037CD"/>
    <w:rsid w:val="0000382E"/>
    <w:rsid w:val="000039C7"/>
    <w:rsid w:val="00003A2D"/>
    <w:rsid w:val="00003A40"/>
    <w:rsid w:val="00003AA4"/>
    <w:rsid w:val="00003AFB"/>
    <w:rsid w:val="00003CC8"/>
    <w:rsid w:val="00003D1E"/>
    <w:rsid w:val="00003D2C"/>
    <w:rsid w:val="00003E08"/>
    <w:rsid w:val="00003E7B"/>
    <w:rsid w:val="00003EBD"/>
    <w:rsid w:val="000040B3"/>
    <w:rsid w:val="000040E2"/>
    <w:rsid w:val="000040E3"/>
    <w:rsid w:val="00004434"/>
    <w:rsid w:val="00004450"/>
    <w:rsid w:val="000045AB"/>
    <w:rsid w:val="000046D1"/>
    <w:rsid w:val="0000472A"/>
    <w:rsid w:val="000047D1"/>
    <w:rsid w:val="0000490C"/>
    <w:rsid w:val="000049FB"/>
    <w:rsid w:val="00004B82"/>
    <w:rsid w:val="00004D04"/>
    <w:rsid w:val="00004D2F"/>
    <w:rsid w:val="00004D33"/>
    <w:rsid w:val="00004D38"/>
    <w:rsid w:val="00004D91"/>
    <w:rsid w:val="00004E07"/>
    <w:rsid w:val="00004ED7"/>
    <w:rsid w:val="00004FB3"/>
    <w:rsid w:val="0000522A"/>
    <w:rsid w:val="00005287"/>
    <w:rsid w:val="0000532C"/>
    <w:rsid w:val="000053C0"/>
    <w:rsid w:val="00005496"/>
    <w:rsid w:val="0000560C"/>
    <w:rsid w:val="00005660"/>
    <w:rsid w:val="000056BE"/>
    <w:rsid w:val="00005747"/>
    <w:rsid w:val="0000579E"/>
    <w:rsid w:val="00005824"/>
    <w:rsid w:val="00005882"/>
    <w:rsid w:val="000059A5"/>
    <w:rsid w:val="000059AD"/>
    <w:rsid w:val="000059C7"/>
    <w:rsid w:val="00005A01"/>
    <w:rsid w:val="00005A14"/>
    <w:rsid w:val="00005A6B"/>
    <w:rsid w:val="00005B4B"/>
    <w:rsid w:val="00005B70"/>
    <w:rsid w:val="00005D8E"/>
    <w:rsid w:val="00005D94"/>
    <w:rsid w:val="00005DBB"/>
    <w:rsid w:val="00005DC7"/>
    <w:rsid w:val="00005E50"/>
    <w:rsid w:val="00005EB6"/>
    <w:rsid w:val="00005F3C"/>
    <w:rsid w:val="00005F53"/>
    <w:rsid w:val="000060D9"/>
    <w:rsid w:val="000060E2"/>
    <w:rsid w:val="00006118"/>
    <w:rsid w:val="00006210"/>
    <w:rsid w:val="0000627B"/>
    <w:rsid w:val="000062C0"/>
    <w:rsid w:val="00006342"/>
    <w:rsid w:val="000063BD"/>
    <w:rsid w:val="00006424"/>
    <w:rsid w:val="000064DD"/>
    <w:rsid w:val="00006503"/>
    <w:rsid w:val="00006599"/>
    <w:rsid w:val="00006691"/>
    <w:rsid w:val="000068FB"/>
    <w:rsid w:val="00006B95"/>
    <w:rsid w:val="00006BC4"/>
    <w:rsid w:val="00006BDA"/>
    <w:rsid w:val="00006BFC"/>
    <w:rsid w:val="00006C16"/>
    <w:rsid w:val="00006D72"/>
    <w:rsid w:val="00006DCF"/>
    <w:rsid w:val="00006E64"/>
    <w:rsid w:val="00006EAC"/>
    <w:rsid w:val="00006F44"/>
    <w:rsid w:val="00006F78"/>
    <w:rsid w:val="00007007"/>
    <w:rsid w:val="0000704A"/>
    <w:rsid w:val="0000705A"/>
    <w:rsid w:val="000071E7"/>
    <w:rsid w:val="00007211"/>
    <w:rsid w:val="00007226"/>
    <w:rsid w:val="0000723A"/>
    <w:rsid w:val="00007336"/>
    <w:rsid w:val="00007342"/>
    <w:rsid w:val="000073D2"/>
    <w:rsid w:val="000074DD"/>
    <w:rsid w:val="00007582"/>
    <w:rsid w:val="00007652"/>
    <w:rsid w:val="000077B0"/>
    <w:rsid w:val="0000781E"/>
    <w:rsid w:val="0000784D"/>
    <w:rsid w:val="0000791A"/>
    <w:rsid w:val="00007A5F"/>
    <w:rsid w:val="00007B1D"/>
    <w:rsid w:val="00007B3A"/>
    <w:rsid w:val="00007B90"/>
    <w:rsid w:val="00007BD4"/>
    <w:rsid w:val="00007D07"/>
    <w:rsid w:val="00007F5D"/>
    <w:rsid w:val="00007FE9"/>
    <w:rsid w:val="000100C7"/>
    <w:rsid w:val="00010124"/>
    <w:rsid w:val="00010171"/>
    <w:rsid w:val="000101F9"/>
    <w:rsid w:val="00010303"/>
    <w:rsid w:val="0001035E"/>
    <w:rsid w:val="000103D5"/>
    <w:rsid w:val="00010461"/>
    <w:rsid w:val="000104DB"/>
    <w:rsid w:val="00010A58"/>
    <w:rsid w:val="00010A5A"/>
    <w:rsid w:val="00010B23"/>
    <w:rsid w:val="00010B44"/>
    <w:rsid w:val="00010B6E"/>
    <w:rsid w:val="00010BFE"/>
    <w:rsid w:val="00010C12"/>
    <w:rsid w:val="00010CF1"/>
    <w:rsid w:val="00010D59"/>
    <w:rsid w:val="00010DBA"/>
    <w:rsid w:val="00010E1D"/>
    <w:rsid w:val="00010EBC"/>
    <w:rsid w:val="00010F3E"/>
    <w:rsid w:val="00010F6F"/>
    <w:rsid w:val="00010F82"/>
    <w:rsid w:val="0001103D"/>
    <w:rsid w:val="00011077"/>
    <w:rsid w:val="000112C1"/>
    <w:rsid w:val="00011305"/>
    <w:rsid w:val="00011345"/>
    <w:rsid w:val="00011348"/>
    <w:rsid w:val="0001137F"/>
    <w:rsid w:val="00011450"/>
    <w:rsid w:val="0001145F"/>
    <w:rsid w:val="00011549"/>
    <w:rsid w:val="000115D3"/>
    <w:rsid w:val="000115F2"/>
    <w:rsid w:val="0001170C"/>
    <w:rsid w:val="00011826"/>
    <w:rsid w:val="0001187C"/>
    <w:rsid w:val="0001188F"/>
    <w:rsid w:val="000118E2"/>
    <w:rsid w:val="000118E4"/>
    <w:rsid w:val="00011901"/>
    <w:rsid w:val="00011A00"/>
    <w:rsid w:val="00011BB2"/>
    <w:rsid w:val="00011BC0"/>
    <w:rsid w:val="00011CAC"/>
    <w:rsid w:val="00011D32"/>
    <w:rsid w:val="00011D46"/>
    <w:rsid w:val="00011DB1"/>
    <w:rsid w:val="00011E4E"/>
    <w:rsid w:val="00011E61"/>
    <w:rsid w:val="00011E62"/>
    <w:rsid w:val="00011E73"/>
    <w:rsid w:val="00011EDA"/>
    <w:rsid w:val="00011F60"/>
    <w:rsid w:val="00011F96"/>
    <w:rsid w:val="00011FF1"/>
    <w:rsid w:val="0001206D"/>
    <w:rsid w:val="000121F9"/>
    <w:rsid w:val="00012261"/>
    <w:rsid w:val="000123DC"/>
    <w:rsid w:val="0001255A"/>
    <w:rsid w:val="00012564"/>
    <w:rsid w:val="000127D4"/>
    <w:rsid w:val="0001288D"/>
    <w:rsid w:val="00012968"/>
    <w:rsid w:val="00012A59"/>
    <w:rsid w:val="00012A9A"/>
    <w:rsid w:val="00012AD9"/>
    <w:rsid w:val="00012C9A"/>
    <w:rsid w:val="00012CD6"/>
    <w:rsid w:val="00012D18"/>
    <w:rsid w:val="00012D99"/>
    <w:rsid w:val="00012E16"/>
    <w:rsid w:val="00012E54"/>
    <w:rsid w:val="00012ED7"/>
    <w:rsid w:val="00013000"/>
    <w:rsid w:val="0001319B"/>
    <w:rsid w:val="000131D9"/>
    <w:rsid w:val="0001334C"/>
    <w:rsid w:val="00013365"/>
    <w:rsid w:val="00013419"/>
    <w:rsid w:val="000134FA"/>
    <w:rsid w:val="0001370F"/>
    <w:rsid w:val="00013813"/>
    <w:rsid w:val="00013832"/>
    <w:rsid w:val="00013870"/>
    <w:rsid w:val="000139F5"/>
    <w:rsid w:val="00013A19"/>
    <w:rsid w:val="00013A28"/>
    <w:rsid w:val="00013BC2"/>
    <w:rsid w:val="00013CB4"/>
    <w:rsid w:val="00013D05"/>
    <w:rsid w:val="00013D1D"/>
    <w:rsid w:val="00013D35"/>
    <w:rsid w:val="00013D75"/>
    <w:rsid w:val="00014015"/>
    <w:rsid w:val="0001411D"/>
    <w:rsid w:val="0001423B"/>
    <w:rsid w:val="0001426D"/>
    <w:rsid w:val="00014352"/>
    <w:rsid w:val="000143B9"/>
    <w:rsid w:val="000143DC"/>
    <w:rsid w:val="0001447E"/>
    <w:rsid w:val="000145CC"/>
    <w:rsid w:val="000145D9"/>
    <w:rsid w:val="0001465D"/>
    <w:rsid w:val="0001467C"/>
    <w:rsid w:val="000146AC"/>
    <w:rsid w:val="0001487A"/>
    <w:rsid w:val="00014890"/>
    <w:rsid w:val="000148A8"/>
    <w:rsid w:val="000149D8"/>
    <w:rsid w:val="00014BBE"/>
    <w:rsid w:val="00014C7D"/>
    <w:rsid w:val="00014C91"/>
    <w:rsid w:val="00014CF2"/>
    <w:rsid w:val="00014D37"/>
    <w:rsid w:val="00014DC4"/>
    <w:rsid w:val="00014DD7"/>
    <w:rsid w:val="00014E4A"/>
    <w:rsid w:val="00014EEB"/>
    <w:rsid w:val="00014F62"/>
    <w:rsid w:val="00015094"/>
    <w:rsid w:val="00015167"/>
    <w:rsid w:val="000151C1"/>
    <w:rsid w:val="000153A0"/>
    <w:rsid w:val="000154FA"/>
    <w:rsid w:val="00015540"/>
    <w:rsid w:val="000158A5"/>
    <w:rsid w:val="000158C6"/>
    <w:rsid w:val="00015969"/>
    <w:rsid w:val="00015997"/>
    <w:rsid w:val="000159D6"/>
    <w:rsid w:val="00015A04"/>
    <w:rsid w:val="00015A1C"/>
    <w:rsid w:val="00015AB2"/>
    <w:rsid w:val="00015B16"/>
    <w:rsid w:val="00015C79"/>
    <w:rsid w:val="00015D32"/>
    <w:rsid w:val="00015D41"/>
    <w:rsid w:val="00015D93"/>
    <w:rsid w:val="00015E6C"/>
    <w:rsid w:val="00016007"/>
    <w:rsid w:val="000160A9"/>
    <w:rsid w:val="000160B2"/>
    <w:rsid w:val="000160C4"/>
    <w:rsid w:val="000160DC"/>
    <w:rsid w:val="000160E7"/>
    <w:rsid w:val="00016120"/>
    <w:rsid w:val="00016189"/>
    <w:rsid w:val="000161E3"/>
    <w:rsid w:val="00016219"/>
    <w:rsid w:val="00016249"/>
    <w:rsid w:val="00016276"/>
    <w:rsid w:val="000162CE"/>
    <w:rsid w:val="000162E8"/>
    <w:rsid w:val="00016404"/>
    <w:rsid w:val="0001656C"/>
    <w:rsid w:val="000165AD"/>
    <w:rsid w:val="000165DD"/>
    <w:rsid w:val="00016602"/>
    <w:rsid w:val="0001661E"/>
    <w:rsid w:val="000166A3"/>
    <w:rsid w:val="000166FF"/>
    <w:rsid w:val="000167CB"/>
    <w:rsid w:val="00016801"/>
    <w:rsid w:val="000168F1"/>
    <w:rsid w:val="0001696F"/>
    <w:rsid w:val="00016BB4"/>
    <w:rsid w:val="00016C1D"/>
    <w:rsid w:val="00016C46"/>
    <w:rsid w:val="00016C53"/>
    <w:rsid w:val="00016D97"/>
    <w:rsid w:val="00016FE4"/>
    <w:rsid w:val="000170EC"/>
    <w:rsid w:val="000172D2"/>
    <w:rsid w:val="0001735D"/>
    <w:rsid w:val="00017387"/>
    <w:rsid w:val="0001742E"/>
    <w:rsid w:val="00017556"/>
    <w:rsid w:val="000175C5"/>
    <w:rsid w:val="0001777E"/>
    <w:rsid w:val="0001790A"/>
    <w:rsid w:val="00017970"/>
    <w:rsid w:val="00017982"/>
    <w:rsid w:val="000179B6"/>
    <w:rsid w:val="00017ACC"/>
    <w:rsid w:val="00017CC9"/>
    <w:rsid w:val="00017D0C"/>
    <w:rsid w:val="00017D2C"/>
    <w:rsid w:val="000200BA"/>
    <w:rsid w:val="000200C3"/>
    <w:rsid w:val="0002014B"/>
    <w:rsid w:val="000201D4"/>
    <w:rsid w:val="000201E0"/>
    <w:rsid w:val="0002024C"/>
    <w:rsid w:val="000202F4"/>
    <w:rsid w:val="00020342"/>
    <w:rsid w:val="00020565"/>
    <w:rsid w:val="00020598"/>
    <w:rsid w:val="0002059A"/>
    <w:rsid w:val="000205D1"/>
    <w:rsid w:val="000206DC"/>
    <w:rsid w:val="000206FB"/>
    <w:rsid w:val="0002077E"/>
    <w:rsid w:val="000207AC"/>
    <w:rsid w:val="000207C0"/>
    <w:rsid w:val="000207C9"/>
    <w:rsid w:val="0002083F"/>
    <w:rsid w:val="000209C4"/>
    <w:rsid w:val="00020AB1"/>
    <w:rsid w:val="00020C1F"/>
    <w:rsid w:val="00020D21"/>
    <w:rsid w:val="00020DE5"/>
    <w:rsid w:val="00020E31"/>
    <w:rsid w:val="00020F67"/>
    <w:rsid w:val="00021002"/>
    <w:rsid w:val="0002119E"/>
    <w:rsid w:val="000211A1"/>
    <w:rsid w:val="0002134C"/>
    <w:rsid w:val="00021464"/>
    <w:rsid w:val="000214EC"/>
    <w:rsid w:val="00021539"/>
    <w:rsid w:val="0002155A"/>
    <w:rsid w:val="00021575"/>
    <w:rsid w:val="0002188A"/>
    <w:rsid w:val="00021981"/>
    <w:rsid w:val="000219C7"/>
    <w:rsid w:val="00021A1B"/>
    <w:rsid w:val="00021A79"/>
    <w:rsid w:val="00021A80"/>
    <w:rsid w:val="00021B3E"/>
    <w:rsid w:val="00021B77"/>
    <w:rsid w:val="00021BEC"/>
    <w:rsid w:val="00021C9D"/>
    <w:rsid w:val="00021CC2"/>
    <w:rsid w:val="00021D0F"/>
    <w:rsid w:val="00021D18"/>
    <w:rsid w:val="00021D6B"/>
    <w:rsid w:val="00021DB9"/>
    <w:rsid w:val="00021DEE"/>
    <w:rsid w:val="00021EA2"/>
    <w:rsid w:val="00021F26"/>
    <w:rsid w:val="00021F5E"/>
    <w:rsid w:val="00022024"/>
    <w:rsid w:val="0002204C"/>
    <w:rsid w:val="0002212B"/>
    <w:rsid w:val="0002218D"/>
    <w:rsid w:val="0002219D"/>
    <w:rsid w:val="000221E6"/>
    <w:rsid w:val="000222D0"/>
    <w:rsid w:val="000222F8"/>
    <w:rsid w:val="0002234E"/>
    <w:rsid w:val="000223D6"/>
    <w:rsid w:val="00022417"/>
    <w:rsid w:val="000226CD"/>
    <w:rsid w:val="00022851"/>
    <w:rsid w:val="00022898"/>
    <w:rsid w:val="000228D7"/>
    <w:rsid w:val="000228F0"/>
    <w:rsid w:val="000229F5"/>
    <w:rsid w:val="00022A98"/>
    <w:rsid w:val="00022AB6"/>
    <w:rsid w:val="00022AC0"/>
    <w:rsid w:val="00022B96"/>
    <w:rsid w:val="00022C33"/>
    <w:rsid w:val="00022D31"/>
    <w:rsid w:val="00022D3D"/>
    <w:rsid w:val="00022D8D"/>
    <w:rsid w:val="00022DAE"/>
    <w:rsid w:val="00022DBD"/>
    <w:rsid w:val="00022E3C"/>
    <w:rsid w:val="00022EC2"/>
    <w:rsid w:val="00022EC6"/>
    <w:rsid w:val="00022FA9"/>
    <w:rsid w:val="0002318F"/>
    <w:rsid w:val="000232A0"/>
    <w:rsid w:val="000232E0"/>
    <w:rsid w:val="000232ED"/>
    <w:rsid w:val="000232F6"/>
    <w:rsid w:val="00023335"/>
    <w:rsid w:val="00023353"/>
    <w:rsid w:val="0002335D"/>
    <w:rsid w:val="0002338A"/>
    <w:rsid w:val="00023400"/>
    <w:rsid w:val="00023511"/>
    <w:rsid w:val="0002354F"/>
    <w:rsid w:val="00023568"/>
    <w:rsid w:val="00023648"/>
    <w:rsid w:val="00023731"/>
    <w:rsid w:val="000237B0"/>
    <w:rsid w:val="000239C4"/>
    <w:rsid w:val="000239C9"/>
    <w:rsid w:val="00023A65"/>
    <w:rsid w:val="00023A81"/>
    <w:rsid w:val="00023C9F"/>
    <w:rsid w:val="00023CB8"/>
    <w:rsid w:val="00023D01"/>
    <w:rsid w:val="00023D11"/>
    <w:rsid w:val="00023E72"/>
    <w:rsid w:val="00023E8D"/>
    <w:rsid w:val="00024018"/>
    <w:rsid w:val="000240EC"/>
    <w:rsid w:val="000241FC"/>
    <w:rsid w:val="000242D9"/>
    <w:rsid w:val="00024313"/>
    <w:rsid w:val="00024359"/>
    <w:rsid w:val="0002438C"/>
    <w:rsid w:val="00024448"/>
    <w:rsid w:val="00024449"/>
    <w:rsid w:val="00024558"/>
    <w:rsid w:val="0002473E"/>
    <w:rsid w:val="00024896"/>
    <w:rsid w:val="000248FA"/>
    <w:rsid w:val="00024BF7"/>
    <w:rsid w:val="00024C89"/>
    <w:rsid w:val="00024CAD"/>
    <w:rsid w:val="00024D14"/>
    <w:rsid w:val="00024F37"/>
    <w:rsid w:val="00024F51"/>
    <w:rsid w:val="00024FBB"/>
    <w:rsid w:val="000250A9"/>
    <w:rsid w:val="000251E2"/>
    <w:rsid w:val="00025284"/>
    <w:rsid w:val="00025350"/>
    <w:rsid w:val="000254F2"/>
    <w:rsid w:val="00025529"/>
    <w:rsid w:val="00025534"/>
    <w:rsid w:val="0002559B"/>
    <w:rsid w:val="00025A6A"/>
    <w:rsid w:val="00025B21"/>
    <w:rsid w:val="00025C2A"/>
    <w:rsid w:val="00025C38"/>
    <w:rsid w:val="00025C88"/>
    <w:rsid w:val="00025CA8"/>
    <w:rsid w:val="00025D67"/>
    <w:rsid w:val="00025D83"/>
    <w:rsid w:val="00025E24"/>
    <w:rsid w:val="00025EA8"/>
    <w:rsid w:val="0002604F"/>
    <w:rsid w:val="00026058"/>
    <w:rsid w:val="0002605E"/>
    <w:rsid w:val="00026103"/>
    <w:rsid w:val="000261A8"/>
    <w:rsid w:val="000263DD"/>
    <w:rsid w:val="00026478"/>
    <w:rsid w:val="000264DA"/>
    <w:rsid w:val="00026557"/>
    <w:rsid w:val="0002667D"/>
    <w:rsid w:val="000266D7"/>
    <w:rsid w:val="00026797"/>
    <w:rsid w:val="000267C7"/>
    <w:rsid w:val="00026895"/>
    <w:rsid w:val="00026921"/>
    <w:rsid w:val="000269E2"/>
    <w:rsid w:val="00026AF6"/>
    <w:rsid w:val="00026B0D"/>
    <w:rsid w:val="00026C0E"/>
    <w:rsid w:val="00026CC7"/>
    <w:rsid w:val="00026DF4"/>
    <w:rsid w:val="00026E75"/>
    <w:rsid w:val="00026ECB"/>
    <w:rsid w:val="000270B0"/>
    <w:rsid w:val="0002729F"/>
    <w:rsid w:val="0002745A"/>
    <w:rsid w:val="00027477"/>
    <w:rsid w:val="000275B0"/>
    <w:rsid w:val="000275C6"/>
    <w:rsid w:val="000279D2"/>
    <w:rsid w:val="00027A24"/>
    <w:rsid w:val="00027AE7"/>
    <w:rsid w:val="00027B74"/>
    <w:rsid w:val="00027BFB"/>
    <w:rsid w:val="00027D02"/>
    <w:rsid w:val="00027DEA"/>
    <w:rsid w:val="00027DF6"/>
    <w:rsid w:val="00027E05"/>
    <w:rsid w:val="00027ECD"/>
    <w:rsid w:val="00027F02"/>
    <w:rsid w:val="00027F23"/>
    <w:rsid w:val="00027FF8"/>
    <w:rsid w:val="00030053"/>
    <w:rsid w:val="000300FE"/>
    <w:rsid w:val="00030131"/>
    <w:rsid w:val="00030215"/>
    <w:rsid w:val="00030267"/>
    <w:rsid w:val="000302D6"/>
    <w:rsid w:val="000302EF"/>
    <w:rsid w:val="00030348"/>
    <w:rsid w:val="00030370"/>
    <w:rsid w:val="00030379"/>
    <w:rsid w:val="0003044B"/>
    <w:rsid w:val="00030562"/>
    <w:rsid w:val="000306C7"/>
    <w:rsid w:val="000306E5"/>
    <w:rsid w:val="00030794"/>
    <w:rsid w:val="000308A7"/>
    <w:rsid w:val="0003091D"/>
    <w:rsid w:val="00030925"/>
    <w:rsid w:val="00030A73"/>
    <w:rsid w:val="00030B75"/>
    <w:rsid w:val="00030B93"/>
    <w:rsid w:val="00030C46"/>
    <w:rsid w:val="00030C50"/>
    <w:rsid w:val="00030DDB"/>
    <w:rsid w:val="00030DE6"/>
    <w:rsid w:val="00030E01"/>
    <w:rsid w:val="00030E06"/>
    <w:rsid w:val="00030E68"/>
    <w:rsid w:val="00030E73"/>
    <w:rsid w:val="00030F70"/>
    <w:rsid w:val="0003100B"/>
    <w:rsid w:val="000311BF"/>
    <w:rsid w:val="000311C2"/>
    <w:rsid w:val="0003126A"/>
    <w:rsid w:val="0003137D"/>
    <w:rsid w:val="000313D9"/>
    <w:rsid w:val="00031512"/>
    <w:rsid w:val="000315BF"/>
    <w:rsid w:val="00031667"/>
    <w:rsid w:val="000318BE"/>
    <w:rsid w:val="000318D7"/>
    <w:rsid w:val="0003195A"/>
    <w:rsid w:val="00031A9B"/>
    <w:rsid w:val="00031BBE"/>
    <w:rsid w:val="00031BEE"/>
    <w:rsid w:val="00031CEE"/>
    <w:rsid w:val="00031CFE"/>
    <w:rsid w:val="00031D08"/>
    <w:rsid w:val="00031D35"/>
    <w:rsid w:val="00031D87"/>
    <w:rsid w:val="00031E27"/>
    <w:rsid w:val="00031E34"/>
    <w:rsid w:val="00031E5B"/>
    <w:rsid w:val="00031FBA"/>
    <w:rsid w:val="000320C5"/>
    <w:rsid w:val="0003214F"/>
    <w:rsid w:val="0003215E"/>
    <w:rsid w:val="000321F2"/>
    <w:rsid w:val="0003221F"/>
    <w:rsid w:val="00032227"/>
    <w:rsid w:val="00032234"/>
    <w:rsid w:val="00032342"/>
    <w:rsid w:val="00032473"/>
    <w:rsid w:val="00032532"/>
    <w:rsid w:val="000325DD"/>
    <w:rsid w:val="000325EE"/>
    <w:rsid w:val="00032764"/>
    <w:rsid w:val="0003284B"/>
    <w:rsid w:val="000329BC"/>
    <w:rsid w:val="00032A56"/>
    <w:rsid w:val="00032A5F"/>
    <w:rsid w:val="00032C22"/>
    <w:rsid w:val="00032CDF"/>
    <w:rsid w:val="00032D60"/>
    <w:rsid w:val="00032E28"/>
    <w:rsid w:val="00032F3A"/>
    <w:rsid w:val="00032F88"/>
    <w:rsid w:val="000330D3"/>
    <w:rsid w:val="00033300"/>
    <w:rsid w:val="00033346"/>
    <w:rsid w:val="000333AC"/>
    <w:rsid w:val="000334CC"/>
    <w:rsid w:val="0003356E"/>
    <w:rsid w:val="0003364A"/>
    <w:rsid w:val="00033771"/>
    <w:rsid w:val="0003385B"/>
    <w:rsid w:val="000338A3"/>
    <w:rsid w:val="000338D3"/>
    <w:rsid w:val="00033945"/>
    <w:rsid w:val="000339EE"/>
    <w:rsid w:val="00033A4C"/>
    <w:rsid w:val="00033B5A"/>
    <w:rsid w:val="00033C92"/>
    <w:rsid w:val="00033D4D"/>
    <w:rsid w:val="00033DE7"/>
    <w:rsid w:val="00034129"/>
    <w:rsid w:val="0003416C"/>
    <w:rsid w:val="0003426E"/>
    <w:rsid w:val="000343C8"/>
    <w:rsid w:val="0003440F"/>
    <w:rsid w:val="00034429"/>
    <w:rsid w:val="00034434"/>
    <w:rsid w:val="00034441"/>
    <w:rsid w:val="00034455"/>
    <w:rsid w:val="0003447D"/>
    <w:rsid w:val="000344B2"/>
    <w:rsid w:val="00034517"/>
    <w:rsid w:val="00034579"/>
    <w:rsid w:val="000345B5"/>
    <w:rsid w:val="000345CD"/>
    <w:rsid w:val="0003468A"/>
    <w:rsid w:val="000346FF"/>
    <w:rsid w:val="000347DB"/>
    <w:rsid w:val="000347E1"/>
    <w:rsid w:val="00034845"/>
    <w:rsid w:val="00034928"/>
    <w:rsid w:val="00034966"/>
    <w:rsid w:val="00034A97"/>
    <w:rsid w:val="00034AAE"/>
    <w:rsid w:val="00034B38"/>
    <w:rsid w:val="00034B55"/>
    <w:rsid w:val="00034B8D"/>
    <w:rsid w:val="00034B8E"/>
    <w:rsid w:val="00034B9E"/>
    <w:rsid w:val="00034BCE"/>
    <w:rsid w:val="00034CA4"/>
    <w:rsid w:val="00034E15"/>
    <w:rsid w:val="00034F73"/>
    <w:rsid w:val="00035137"/>
    <w:rsid w:val="00035332"/>
    <w:rsid w:val="00035354"/>
    <w:rsid w:val="0003535F"/>
    <w:rsid w:val="000353F8"/>
    <w:rsid w:val="00035765"/>
    <w:rsid w:val="0003578F"/>
    <w:rsid w:val="00035862"/>
    <w:rsid w:val="000359D6"/>
    <w:rsid w:val="00035A85"/>
    <w:rsid w:val="00035B7D"/>
    <w:rsid w:val="00035BB2"/>
    <w:rsid w:val="00035BEA"/>
    <w:rsid w:val="00035C2A"/>
    <w:rsid w:val="00035C67"/>
    <w:rsid w:val="00035CD6"/>
    <w:rsid w:val="00035CF8"/>
    <w:rsid w:val="00035D02"/>
    <w:rsid w:val="00035D3C"/>
    <w:rsid w:val="00035E43"/>
    <w:rsid w:val="00035EB9"/>
    <w:rsid w:val="00035EFD"/>
    <w:rsid w:val="00035FF2"/>
    <w:rsid w:val="0003608F"/>
    <w:rsid w:val="00036166"/>
    <w:rsid w:val="00036171"/>
    <w:rsid w:val="000362E1"/>
    <w:rsid w:val="000362EC"/>
    <w:rsid w:val="00036341"/>
    <w:rsid w:val="0003640D"/>
    <w:rsid w:val="0003640F"/>
    <w:rsid w:val="00036488"/>
    <w:rsid w:val="000364DF"/>
    <w:rsid w:val="0003659D"/>
    <w:rsid w:val="0003662C"/>
    <w:rsid w:val="00036710"/>
    <w:rsid w:val="0003676C"/>
    <w:rsid w:val="0003683F"/>
    <w:rsid w:val="00036880"/>
    <w:rsid w:val="000368EB"/>
    <w:rsid w:val="000368EF"/>
    <w:rsid w:val="00036A1D"/>
    <w:rsid w:val="00036A4D"/>
    <w:rsid w:val="00036CCF"/>
    <w:rsid w:val="00036E08"/>
    <w:rsid w:val="00036F48"/>
    <w:rsid w:val="0003704B"/>
    <w:rsid w:val="0003706E"/>
    <w:rsid w:val="00037144"/>
    <w:rsid w:val="00037145"/>
    <w:rsid w:val="00037351"/>
    <w:rsid w:val="00037358"/>
    <w:rsid w:val="00037606"/>
    <w:rsid w:val="0003761A"/>
    <w:rsid w:val="00037694"/>
    <w:rsid w:val="000376B1"/>
    <w:rsid w:val="000376B3"/>
    <w:rsid w:val="00037764"/>
    <w:rsid w:val="00037798"/>
    <w:rsid w:val="0003793E"/>
    <w:rsid w:val="00037A46"/>
    <w:rsid w:val="00037A9B"/>
    <w:rsid w:val="00037AB3"/>
    <w:rsid w:val="00037AB4"/>
    <w:rsid w:val="00037EE5"/>
    <w:rsid w:val="00040063"/>
    <w:rsid w:val="000401AF"/>
    <w:rsid w:val="00040219"/>
    <w:rsid w:val="000402D2"/>
    <w:rsid w:val="000403BA"/>
    <w:rsid w:val="00040435"/>
    <w:rsid w:val="000405CC"/>
    <w:rsid w:val="000406BD"/>
    <w:rsid w:val="000406EC"/>
    <w:rsid w:val="000407FA"/>
    <w:rsid w:val="00040859"/>
    <w:rsid w:val="00040B2F"/>
    <w:rsid w:val="00040BC6"/>
    <w:rsid w:val="00040C2D"/>
    <w:rsid w:val="00040C8A"/>
    <w:rsid w:val="00040DA2"/>
    <w:rsid w:val="00040E8B"/>
    <w:rsid w:val="00041057"/>
    <w:rsid w:val="00041170"/>
    <w:rsid w:val="0004117C"/>
    <w:rsid w:val="00041313"/>
    <w:rsid w:val="00041326"/>
    <w:rsid w:val="0004133C"/>
    <w:rsid w:val="0004138A"/>
    <w:rsid w:val="000413FE"/>
    <w:rsid w:val="00041461"/>
    <w:rsid w:val="000414D6"/>
    <w:rsid w:val="000414D9"/>
    <w:rsid w:val="00041548"/>
    <w:rsid w:val="00041616"/>
    <w:rsid w:val="00041663"/>
    <w:rsid w:val="000416E3"/>
    <w:rsid w:val="00041713"/>
    <w:rsid w:val="0004172F"/>
    <w:rsid w:val="0004178B"/>
    <w:rsid w:val="00041861"/>
    <w:rsid w:val="00041A1C"/>
    <w:rsid w:val="00041A73"/>
    <w:rsid w:val="00041AAA"/>
    <w:rsid w:val="00041C22"/>
    <w:rsid w:val="00041CBB"/>
    <w:rsid w:val="00041CFA"/>
    <w:rsid w:val="00041DF2"/>
    <w:rsid w:val="00041F95"/>
    <w:rsid w:val="0004202B"/>
    <w:rsid w:val="00042046"/>
    <w:rsid w:val="00042133"/>
    <w:rsid w:val="0004217F"/>
    <w:rsid w:val="00042195"/>
    <w:rsid w:val="00042205"/>
    <w:rsid w:val="0004224E"/>
    <w:rsid w:val="00042272"/>
    <w:rsid w:val="0004227D"/>
    <w:rsid w:val="000422A1"/>
    <w:rsid w:val="000423D9"/>
    <w:rsid w:val="000423E0"/>
    <w:rsid w:val="00042434"/>
    <w:rsid w:val="00042544"/>
    <w:rsid w:val="00042599"/>
    <w:rsid w:val="000425CD"/>
    <w:rsid w:val="00042632"/>
    <w:rsid w:val="000426C3"/>
    <w:rsid w:val="000427F1"/>
    <w:rsid w:val="000428A6"/>
    <w:rsid w:val="00042B67"/>
    <w:rsid w:val="00042CD5"/>
    <w:rsid w:val="00042D96"/>
    <w:rsid w:val="00042DC6"/>
    <w:rsid w:val="00042F15"/>
    <w:rsid w:val="00042FA2"/>
    <w:rsid w:val="00043038"/>
    <w:rsid w:val="0004319D"/>
    <w:rsid w:val="000431F0"/>
    <w:rsid w:val="00043305"/>
    <w:rsid w:val="0004332B"/>
    <w:rsid w:val="0004349B"/>
    <w:rsid w:val="00043724"/>
    <w:rsid w:val="0004377B"/>
    <w:rsid w:val="0004381C"/>
    <w:rsid w:val="00043A3F"/>
    <w:rsid w:val="00043AA0"/>
    <w:rsid w:val="00043C50"/>
    <w:rsid w:val="00043CC2"/>
    <w:rsid w:val="00043D17"/>
    <w:rsid w:val="00043E7A"/>
    <w:rsid w:val="00043F3F"/>
    <w:rsid w:val="00043F54"/>
    <w:rsid w:val="00044137"/>
    <w:rsid w:val="0004415A"/>
    <w:rsid w:val="0004421B"/>
    <w:rsid w:val="00044220"/>
    <w:rsid w:val="00044223"/>
    <w:rsid w:val="000442ED"/>
    <w:rsid w:val="00044312"/>
    <w:rsid w:val="00044396"/>
    <w:rsid w:val="000443C6"/>
    <w:rsid w:val="000443D4"/>
    <w:rsid w:val="000443FA"/>
    <w:rsid w:val="0004443D"/>
    <w:rsid w:val="0004444D"/>
    <w:rsid w:val="000444C1"/>
    <w:rsid w:val="00044551"/>
    <w:rsid w:val="00044552"/>
    <w:rsid w:val="00044585"/>
    <w:rsid w:val="000445B0"/>
    <w:rsid w:val="000445F6"/>
    <w:rsid w:val="000446BA"/>
    <w:rsid w:val="000446D6"/>
    <w:rsid w:val="00044905"/>
    <w:rsid w:val="000449C0"/>
    <w:rsid w:val="000449DF"/>
    <w:rsid w:val="00044A3B"/>
    <w:rsid w:val="00044A42"/>
    <w:rsid w:val="00044A70"/>
    <w:rsid w:val="00044CA3"/>
    <w:rsid w:val="00044E2A"/>
    <w:rsid w:val="00044FFA"/>
    <w:rsid w:val="0004513F"/>
    <w:rsid w:val="0004519F"/>
    <w:rsid w:val="00045233"/>
    <w:rsid w:val="0004525A"/>
    <w:rsid w:val="000456D3"/>
    <w:rsid w:val="0004579A"/>
    <w:rsid w:val="000457CE"/>
    <w:rsid w:val="0004593E"/>
    <w:rsid w:val="000459A2"/>
    <w:rsid w:val="00045A64"/>
    <w:rsid w:val="00045AA5"/>
    <w:rsid w:val="00045ADC"/>
    <w:rsid w:val="00045AF0"/>
    <w:rsid w:val="00045AF6"/>
    <w:rsid w:val="00045B5D"/>
    <w:rsid w:val="00045BA6"/>
    <w:rsid w:val="00045BB9"/>
    <w:rsid w:val="00045BF2"/>
    <w:rsid w:val="00045C70"/>
    <w:rsid w:val="00045D44"/>
    <w:rsid w:val="00045D75"/>
    <w:rsid w:val="00045D80"/>
    <w:rsid w:val="00045DC2"/>
    <w:rsid w:val="00045E5D"/>
    <w:rsid w:val="00045F2A"/>
    <w:rsid w:val="00045F9B"/>
    <w:rsid w:val="00045F9E"/>
    <w:rsid w:val="0004617A"/>
    <w:rsid w:val="000461C1"/>
    <w:rsid w:val="00046242"/>
    <w:rsid w:val="00046302"/>
    <w:rsid w:val="00046365"/>
    <w:rsid w:val="000463E6"/>
    <w:rsid w:val="000463FE"/>
    <w:rsid w:val="0004641C"/>
    <w:rsid w:val="000464F8"/>
    <w:rsid w:val="000464F9"/>
    <w:rsid w:val="0004655B"/>
    <w:rsid w:val="000465A9"/>
    <w:rsid w:val="00046746"/>
    <w:rsid w:val="00046756"/>
    <w:rsid w:val="000467AF"/>
    <w:rsid w:val="00046867"/>
    <w:rsid w:val="000468C6"/>
    <w:rsid w:val="0004697A"/>
    <w:rsid w:val="00046B2C"/>
    <w:rsid w:val="00046B2E"/>
    <w:rsid w:val="00046BBE"/>
    <w:rsid w:val="00046D47"/>
    <w:rsid w:val="00046E11"/>
    <w:rsid w:val="00046E71"/>
    <w:rsid w:val="00046EF5"/>
    <w:rsid w:val="00046F22"/>
    <w:rsid w:val="00046F77"/>
    <w:rsid w:val="00047046"/>
    <w:rsid w:val="00047058"/>
    <w:rsid w:val="00047063"/>
    <w:rsid w:val="00047251"/>
    <w:rsid w:val="000472E4"/>
    <w:rsid w:val="000472ED"/>
    <w:rsid w:val="00047468"/>
    <w:rsid w:val="00047470"/>
    <w:rsid w:val="00047476"/>
    <w:rsid w:val="0004754D"/>
    <w:rsid w:val="00047854"/>
    <w:rsid w:val="00047A7A"/>
    <w:rsid w:val="00047AA0"/>
    <w:rsid w:val="00047BEF"/>
    <w:rsid w:val="00047C64"/>
    <w:rsid w:val="00047D52"/>
    <w:rsid w:val="00047DE3"/>
    <w:rsid w:val="00047EF6"/>
    <w:rsid w:val="00047F5E"/>
    <w:rsid w:val="00047FD6"/>
    <w:rsid w:val="000501BE"/>
    <w:rsid w:val="00050232"/>
    <w:rsid w:val="00050243"/>
    <w:rsid w:val="000502FB"/>
    <w:rsid w:val="000503A6"/>
    <w:rsid w:val="00050492"/>
    <w:rsid w:val="000504C5"/>
    <w:rsid w:val="00050549"/>
    <w:rsid w:val="00050568"/>
    <w:rsid w:val="000505B6"/>
    <w:rsid w:val="0005068C"/>
    <w:rsid w:val="0005080E"/>
    <w:rsid w:val="00050811"/>
    <w:rsid w:val="00050919"/>
    <w:rsid w:val="00050948"/>
    <w:rsid w:val="000509AA"/>
    <w:rsid w:val="000509DC"/>
    <w:rsid w:val="00050BC7"/>
    <w:rsid w:val="00050D4A"/>
    <w:rsid w:val="00050E27"/>
    <w:rsid w:val="00050F71"/>
    <w:rsid w:val="00050F81"/>
    <w:rsid w:val="00050FAF"/>
    <w:rsid w:val="00050FD2"/>
    <w:rsid w:val="0005114B"/>
    <w:rsid w:val="000511E1"/>
    <w:rsid w:val="000511FE"/>
    <w:rsid w:val="000512F5"/>
    <w:rsid w:val="00051450"/>
    <w:rsid w:val="000514EF"/>
    <w:rsid w:val="0005155B"/>
    <w:rsid w:val="00051604"/>
    <w:rsid w:val="000516BF"/>
    <w:rsid w:val="0005177A"/>
    <w:rsid w:val="0005190A"/>
    <w:rsid w:val="00051969"/>
    <w:rsid w:val="00051A1B"/>
    <w:rsid w:val="00051B1D"/>
    <w:rsid w:val="00051C29"/>
    <w:rsid w:val="00051DCF"/>
    <w:rsid w:val="00051EEE"/>
    <w:rsid w:val="0005208E"/>
    <w:rsid w:val="0005208F"/>
    <w:rsid w:val="00052118"/>
    <w:rsid w:val="000524AD"/>
    <w:rsid w:val="00052554"/>
    <w:rsid w:val="0005262B"/>
    <w:rsid w:val="000526D7"/>
    <w:rsid w:val="000526ED"/>
    <w:rsid w:val="000528DD"/>
    <w:rsid w:val="00052920"/>
    <w:rsid w:val="0005296C"/>
    <w:rsid w:val="000529C8"/>
    <w:rsid w:val="00052A0A"/>
    <w:rsid w:val="00052A56"/>
    <w:rsid w:val="00052A93"/>
    <w:rsid w:val="00052B52"/>
    <w:rsid w:val="00052B6B"/>
    <w:rsid w:val="00052C0F"/>
    <w:rsid w:val="00052CDC"/>
    <w:rsid w:val="00052CFC"/>
    <w:rsid w:val="00052D46"/>
    <w:rsid w:val="00052D7F"/>
    <w:rsid w:val="00052DE6"/>
    <w:rsid w:val="00052E7C"/>
    <w:rsid w:val="00052ECD"/>
    <w:rsid w:val="00052F8B"/>
    <w:rsid w:val="00052FE1"/>
    <w:rsid w:val="0005305D"/>
    <w:rsid w:val="0005306E"/>
    <w:rsid w:val="00053202"/>
    <w:rsid w:val="000532FF"/>
    <w:rsid w:val="0005336E"/>
    <w:rsid w:val="0005341A"/>
    <w:rsid w:val="000535D7"/>
    <w:rsid w:val="00053653"/>
    <w:rsid w:val="00053729"/>
    <w:rsid w:val="00053765"/>
    <w:rsid w:val="000537E8"/>
    <w:rsid w:val="00053A85"/>
    <w:rsid w:val="00053AA2"/>
    <w:rsid w:val="00053AC9"/>
    <w:rsid w:val="00053B3A"/>
    <w:rsid w:val="00053B82"/>
    <w:rsid w:val="00053C24"/>
    <w:rsid w:val="00053C98"/>
    <w:rsid w:val="00053D37"/>
    <w:rsid w:val="00053D78"/>
    <w:rsid w:val="00053D9D"/>
    <w:rsid w:val="00053E63"/>
    <w:rsid w:val="00053EAB"/>
    <w:rsid w:val="00053EDC"/>
    <w:rsid w:val="00053F13"/>
    <w:rsid w:val="00053FA7"/>
    <w:rsid w:val="00053FF7"/>
    <w:rsid w:val="00053FFA"/>
    <w:rsid w:val="0005400C"/>
    <w:rsid w:val="00054158"/>
    <w:rsid w:val="0005435C"/>
    <w:rsid w:val="00054377"/>
    <w:rsid w:val="00054403"/>
    <w:rsid w:val="00054526"/>
    <w:rsid w:val="00054597"/>
    <w:rsid w:val="00054630"/>
    <w:rsid w:val="00054659"/>
    <w:rsid w:val="0005465F"/>
    <w:rsid w:val="0005469D"/>
    <w:rsid w:val="000546E4"/>
    <w:rsid w:val="0005476B"/>
    <w:rsid w:val="00054927"/>
    <w:rsid w:val="00054971"/>
    <w:rsid w:val="00054A02"/>
    <w:rsid w:val="00054AA7"/>
    <w:rsid w:val="00054B41"/>
    <w:rsid w:val="00054C5B"/>
    <w:rsid w:val="00054D4D"/>
    <w:rsid w:val="00054E23"/>
    <w:rsid w:val="00054E73"/>
    <w:rsid w:val="00054E87"/>
    <w:rsid w:val="00054EC1"/>
    <w:rsid w:val="0005510D"/>
    <w:rsid w:val="0005511F"/>
    <w:rsid w:val="0005521D"/>
    <w:rsid w:val="000552D4"/>
    <w:rsid w:val="00055341"/>
    <w:rsid w:val="000553B1"/>
    <w:rsid w:val="000553BE"/>
    <w:rsid w:val="000553D7"/>
    <w:rsid w:val="000553EB"/>
    <w:rsid w:val="00055485"/>
    <w:rsid w:val="000557DE"/>
    <w:rsid w:val="0005584D"/>
    <w:rsid w:val="00055885"/>
    <w:rsid w:val="0005588C"/>
    <w:rsid w:val="000558D3"/>
    <w:rsid w:val="0005594B"/>
    <w:rsid w:val="000559BD"/>
    <w:rsid w:val="00055AB0"/>
    <w:rsid w:val="00055AE0"/>
    <w:rsid w:val="00055B45"/>
    <w:rsid w:val="00055BAD"/>
    <w:rsid w:val="00055BB4"/>
    <w:rsid w:val="00055C72"/>
    <w:rsid w:val="00055CD0"/>
    <w:rsid w:val="0005602F"/>
    <w:rsid w:val="000560B0"/>
    <w:rsid w:val="000560CA"/>
    <w:rsid w:val="000561B0"/>
    <w:rsid w:val="000561C9"/>
    <w:rsid w:val="00056210"/>
    <w:rsid w:val="00056234"/>
    <w:rsid w:val="00056271"/>
    <w:rsid w:val="0005629B"/>
    <w:rsid w:val="000562DE"/>
    <w:rsid w:val="00056350"/>
    <w:rsid w:val="0005636D"/>
    <w:rsid w:val="0005661D"/>
    <w:rsid w:val="000567FD"/>
    <w:rsid w:val="00056881"/>
    <w:rsid w:val="0005698A"/>
    <w:rsid w:val="0005699F"/>
    <w:rsid w:val="000569F7"/>
    <w:rsid w:val="000569FA"/>
    <w:rsid w:val="00056A21"/>
    <w:rsid w:val="00056D12"/>
    <w:rsid w:val="00056D87"/>
    <w:rsid w:val="00056E97"/>
    <w:rsid w:val="00056F0C"/>
    <w:rsid w:val="00057021"/>
    <w:rsid w:val="00057051"/>
    <w:rsid w:val="000570AB"/>
    <w:rsid w:val="0005713B"/>
    <w:rsid w:val="00057196"/>
    <w:rsid w:val="000572D4"/>
    <w:rsid w:val="00057321"/>
    <w:rsid w:val="000574BE"/>
    <w:rsid w:val="00057519"/>
    <w:rsid w:val="0005755D"/>
    <w:rsid w:val="0005758F"/>
    <w:rsid w:val="000575A3"/>
    <w:rsid w:val="0005761A"/>
    <w:rsid w:val="000578CE"/>
    <w:rsid w:val="0005796E"/>
    <w:rsid w:val="00057A61"/>
    <w:rsid w:val="00057AB3"/>
    <w:rsid w:val="00057C53"/>
    <w:rsid w:val="00057C75"/>
    <w:rsid w:val="00057CC2"/>
    <w:rsid w:val="00057CFD"/>
    <w:rsid w:val="00057D0C"/>
    <w:rsid w:val="00057D78"/>
    <w:rsid w:val="00057DC4"/>
    <w:rsid w:val="00057E99"/>
    <w:rsid w:val="00057F8D"/>
    <w:rsid w:val="00057F91"/>
    <w:rsid w:val="00057FF3"/>
    <w:rsid w:val="0006006D"/>
    <w:rsid w:val="000600B6"/>
    <w:rsid w:val="000600EC"/>
    <w:rsid w:val="000600FC"/>
    <w:rsid w:val="00060114"/>
    <w:rsid w:val="00060132"/>
    <w:rsid w:val="0006035C"/>
    <w:rsid w:val="00060524"/>
    <w:rsid w:val="00060567"/>
    <w:rsid w:val="00060618"/>
    <w:rsid w:val="000606AA"/>
    <w:rsid w:val="000606EE"/>
    <w:rsid w:val="0006077E"/>
    <w:rsid w:val="0006079D"/>
    <w:rsid w:val="0006088D"/>
    <w:rsid w:val="000608D3"/>
    <w:rsid w:val="000609C8"/>
    <w:rsid w:val="00060A7C"/>
    <w:rsid w:val="00060BD0"/>
    <w:rsid w:val="00060BD4"/>
    <w:rsid w:val="00060C1A"/>
    <w:rsid w:val="00060C89"/>
    <w:rsid w:val="00060D17"/>
    <w:rsid w:val="00060DD1"/>
    <w:rsid w:val="00060ECD"/>
    <w:rsid w:val="00060FC3"/>
    <w:rsid w:val="00060FEB"/>
    <w:rsid w:val="0006108A"/>
    <w:rsid w:val="00061101"/>
    <w:rsid w:val="00061185"/>
    <w:rsid w:val="0006128A"/>
    <w:rsid w:val="0006130B"/>
    <w:rsid w:val="0006140A"/>
    <w:rsid w:val="0006149A"/>
    <w:rsid w:val="00061589"/>
    <w:rsid w:val="00061599"/>
    <w:rsid w:val="000615A8"/>
    <w:rsid w:val="00061606"/>
    <w:rsid w:val="00061676"/>
    <w:rsid w:val="000617A0"/>
    <w:rsid w:val="00061824"/>
    <w:rsid w:val="000618A8"/>
    <w:rsid w:val="000618F7"/>
    <w:rsid w:val="0006190E"/>
    <w:rsid w:val="0006196B"/>
    <w:rsid w:val="00061B66"/>
    <w:rsid w:val="00061BBE"/>
    <w:rsid w:val="00061C6B"/>
    <w:rsid w:val="00061C92"/>
    <w:rsid w:val="00061E71"/>
    <w:rsid w:val="00061EE3"/>
    <w:rsid w:val="00061F41"/>
    <w:rsid w:val="0006211E"/>
    <w:rsid w:val="00062215"/>
    <w:rsid w:val="000622AD"/>
    <w:rsid w:val="0006235C"/>
    <w:rsid w:val="0006236C"/>
    <w:rsid w:val="0006266A"/>
    <w:rsid w:val="00062754"/>
    <w:rsid w:val="00062800"/>
    <w:rsid w:val="00062860"/>
    <w:rsid w:val="00062ADD"/>
    <w:rsid w:val="00062AED"/>
    <w:rsid w:val="00062B89"/>
    <w:rsid w:val="00062BB3"/>
    <w:rsid w:val="00062C7A"/>
    <w:rsid w:val="00062CB0"/>
    <w:rsid w:val="00062D63"/>
    <w:rsid w:val="00062DFE"/>
    <w:rsid w:val="00062E1D"/>
    <w:rsid w:val="00062F05"/>
    <w:rsid w:val="00062F45"/>
    <w:rsid w:val="00062F50"/>
    <w:rsid w:val="00062FB2"/>
    <w:rsid w:val="0006304F"/>
    <w:rsid w:val="0006308C"/>
    <w:rsid w:val="000630A5"/>
    <w:rsid w:val="000630E9"/>
    <w:rsid w:val="00063197"/>
    <w:rsid w:val="000631EF"/>
    <w:rsid w:val="00063263"/>
    <w:rsid w:val="000632B9"/>
    <w:rsid w:val="0006333C"/>
    <w:rsid w:val="00063509"/>
    <w:rsid w:val="0006365A"/>
    <w:rsid w:val="000637F2"/>
    <w:rsid w:val="00063882"/>
    <w:rsid w:val="000638A3"/>
    <w:rsid w:val="00063996"/>
    <w:rsid w:val="000639C5"/>
    <w:rsid w:val="000639E9"/>
    <w:rsid w:val="00063A28"/>
    <w:rsid w:val="00063B55"/>
    <w:rsid w:val="00063BD1"/>
    <w:rsid w:val="00063C34"/>
    <w:rsid w:val="00063CDA"/>
    <w:rsid w:val="00063DCF"/>
    <w:rsid w:val="00063DD6"/>
    <w:rsid w:val="00063E48"/>
    <w:rsid w:val="00063F0F"/>
    <w:rsid w:val="00064092"/>
    <w:rsid w:val="000640F9"/>
    <w:rsid w:val="000641BE"/>
    <w:rsid w:val="00064227"/>
    <w:rsid w:val="000642E9"/>
    <w:rsid w:val="00064313"/>
    <w:rsid w:val="0006436A"/>
    <w:rsid w:val="00064637"/>
    <w:rsid w:val="0006463B"/>
    <w:rsid w:val="00064716"/>
    <w:rsid w:val="000649A4"/>
    <w:rsid w:val="00064A21"/>
    <w:rsid w:val="00064A22"/>
    <w:rsid w:val="00064B03"/>
    <w:rsid w:val="00064BE8"/>
    <w:rsid w:val="00064C86"/>
    <w:rsid w:val="00064CAD"/>
    <w:rsid w:val="00064E89"/>
    <w:rsid w:val="00064ECD"/>
    <w:rsid w:val="00064FC3"/>
    <w:rsid w:val="00064FCD"/>
    <w:rsid w:val="00065072"/>
    <w:rsid w:val="0006508E"/>
    <w:rsid w:val="0006516D"/>
    <w:rsid w:val="000651F0"/>
    <w:rsid w:val="0006531C"/>
    <w:rsid w:val="000653B5"/>
    <w:rsid w:val="000653E7"/>
    <w:rsid w:val="000654F9"/>
    <w:rsid w:val="00065566"/>
    <w:rsid w:val="0006571E"/>
    <w:rsid w:val="00065855"/>
    <w:rsid w:val="00065962"/>
    <w:rsid w:val="000659DB"/>
    <w:rsid w:val="00065B4C"/>
    <w:rsid w:val="00065BC9"/>
    <w:rsid w:val="00065CF9"/>
    <w:rsid w:val="00065D37"/>
    <w:rsid w:val="00065D57"/>
    <w:rsid w:val="00065DCD"/>
    <w:rsid w:val="00065E35"/>
    <w:rsid w:val="00065F14"/>
    <w:rsid w:val="00065F5D"/>
    <w:rsid w:val="00065FB7"/>
    <w:rsid w:val="00065FFC"/>
    <w:rsid w:val="00066027"/>
    <w:rsid w:val="000660D5"/>
    <w:rsid w:val="0006621B"/>
    <w:rsid w:val="000662C7"/>
    <w:rsid w:val="000662D5"/>
    <w:rsid w:val="00066349"/>
    <w:rsid w:val="0006648A"/>
    <w:rsid w:val="00066499"/>
    <w:rsid w:val="00066571"/>
    <w:rsid w:val="00066632"/>
    <w:rsid w:val="00066694"/>
    <w:rsid w:val="0006669E"/>
    <w:rsid w:val="00066755"/>
    <w:rsid w:val="00066776"/>
    <w:rsid w:val="000667D3"/>
    <w:rsid w:val="0006688D"/>
    <w:rsid w:val="000668A8"/>
    <w:rsid w:val="00066931"/>
    <w:rsid w:val="00066A98"/>
    <w:rsid w:val="00066AA5"/>
    <w:rsid w:val="00066BD3"/>
    <w:rsid w:val="00066BED"/>
    <w:rsid w:val="00066CB0"/>
    <w:rsid w:val="00066D49"/>
    <w:rsid w:val="00066D72"/>
    <w:rsid w:val="00066DA8"/>
    <w:rsid w:val="00066DB9"/>
    <w:rsid w:val="00066E13"/>
    <w:rsid w:val="00066E20"/>
    <w:rsid w:val="00066EDB"/>
    <w:rsid w:val="00066EFF"/>
    <w:rsid w:val="00066F8E"/>
    <w:rsid w:val="00066F9A"/>
    <w:rsid w:val="00066FC8"/>
    <w:rsid w:val="00066FD0"/>
    <w:rsid w:val="00067001"/>
    <w:rsid w:val="00067081"/>
    <w:rsid w:val="00067096"/>
    <w:rsid w:val="00067107"/>
    <w:rsid w:val="00067149"/>
    <w:rsid w:val="000671C8"/>
    <w:rsid w:val="00067357"/>
    <w:rsid w:val="000673AE"/>
    <w:rsid w:val="00067418"/>
    <w:rsid w:val="00067499"/>
    <w:rsid w:val="00067510"/>
    <w:rsid w:val="00067644"/>
    <w:rsid w:val="0006765D"/>
    <w:rsid w:val="000676C1"/>
    <w:rsid w:val="000676D2"/>
    <w:rsid w:val="00067728"/>
    <w:rsid w:val="00067778"/>
    <w:rsid w:val="00067794"/>
    <w:rsid w:val="000677C7"/>
    <w:rsid w:val="0006790C"/>
    <w:rsid w:val="000679E2"/>
    <w:rsid w:val="00067A28"/>
    <w:rsid w:val="00067ADE"/>
    <w:rsid w:val="00067C23"/>
    <w:rsid w:val="00067C30"/>
    <w:rsid w:val="00067C6F"/>
    <w:rsid w:val="00067ED4"/>
    <w:rsid w:val="00067F13"/>
    <w:rsid w:val="000701AC"/>
    <w:rsid w:val="00070206"/>
    <w:rsid w:val="00070279"/>
    <w:rsid w:val="000703EB"/>
    <w:rsid w:val="000703FE"/>
    <w:rsid w:val="00070459"/>
    <w:rsid w:val="0007058F"/>
    <w:rsid w:val="0007061D"/>
    <w:rsid w:val="0007086E"/>
    <w:rsid w:val="0007088D"/>
    <w:rsid w:val="00070895"/>
    <w:rsid w:val="000708A0"/>
    <w:rsid w:val="000708FB"/>
    <w:rsid w:val="00070905"/>
    <w:rsid w:val="0007093E"/>
    <w:rsid w:val="0007099B"/>
    <w:rsid w:val="000709DD"/>
    <w:rsid w:val="000709E2"/>
    <w:rsid w:val="00070B04"/>
    <w:rsid w:val="00070B84"/>
    <w:rsid w:val="00070BA5"/>
    <w:rsid w:val="00070C07"/>
    <w:rsid w:val="00070C8E"/>
    <w:rsid w:val="00070EC7"/>
    <w:rsid w:val="00070FF7"/>
    <w:rsid w:val="0007104D"/>
    <w:rsid w:val="00071127"/>
    <w:rsid w:val="000711B1"/>
    <w:rsid w:val="000711E7"/>
    <w:rsid w:val="00071272"/>
    <w:rsid w:val="000712E3"/>
    <w:rsid w:val="000713DD"/>
    <w:rsid w:val="00071415"/>
    <w:rsid w:val="000715CA"/>
    <w:rsid w:val="000716A8"/>
    <w:rsid w:val="000716E1"/>
    <w:rsid w:val="0007184F"/>
    <w:rsid w:val="00071870"/>
    <w:rsid w:val="000718AB"/>
    <w:rsid w:val="000718E9"/>
    <w:rsid w:val="00071956"/>
    <w:rsid w:val="000719EB"/>
    <w:rsid w:val="00071AF8"/>
    <w:rsid w:val="00071B49"/>
    <w:rsid w:val="00071B5E"/>
    <w:rsid w:val="00071BF0"/>
    <w:rsid w:val="00071C51"/>
    <w:rsid w:val="00071C77"/>
    <w:rsid w:val="00071D84"/>
    <w:rsid w:val="00071DDA"/>
    <w:rsid w:val="00071EB1"/>
    <w:rsid w:val="00071F10"/>
    <w:rsid w:val="00071FB3"/>
    <w:rsid w:val="00072172"/>
    <w:rsid w:val="000721EC"/>
    <w:rsid w:val="0007236A"/>
    <w:rsid w:val="0007241E"/>
    <w:rsid w:val="0007243D"/>
    <w:rsid w:val="00072564"/>
    <w:rsid w:val="0007259F"/>
    <w:rsid w:val="000725DF"/>
    <w:rsid w:val="00072646"/>
    <w:rsid w:val="000726C7"/>
    <w:rsid w:val="000726EC"/>
    <w:rsid w:val="00072784"/>
    <w:rsid w:val="0007282C"/>
    <w:rsid w:val="00072925"/>
    <w:rsid w:val="0007296F"/>
    <w:rsid w:val="000729A6"/>
    <w:rsid w:val="00072A06"/>
    <w:rsid w:val="00072A4F"/>
    <w:rsid w:val="00072C98"/>
    <w:rsid w:val="00072CCC"/>
    <w:rsid w:val="00072D50"/>
    <w:rsid w:val="00072DFB"/>
    <w:rsid w:val="00072E7F"/>
    <w:rsid w:val="00072EEB"/>
    <w:rsid w:val="00072EF2"/>
    <w:rsid w:val="00072F1D"/>
    <w:rsid w:val="00072F3D"/>
    <w:rsid w:val="00072F83"/>
    <w:rsid w:val="00072FB7"/>
    <w:rsid w:val="00072FCE"/>
    <w:rsid w:val="00072FFA"/>
    <w:rsid w:val="0007331F"/>
    <w:rsid w:val="00073395"/>
    <w:rsid w:val="000733FD"/>
    <w:rsid w:val="0007355E"/>
    <w:rsid w:val="00073624"/>
    <w:rsid w:val="0007371B"/>
    <w:rsid w:val="000738AA"/>
    <w:rsid w:val="00073933"/>
    <w:rsid w:val="00073975"/>
    <w:rsid w:val="000739E0"/>
    <w:rsid w:val="00073A37"/>
    <w:rsid w:val="00073AA4"/>
    <w:rsid w:val="00073AAD"/>
    <w:rsid w:val="00073AD0"/>
    <w:rsid w:val="00073BB3"/>
    <w:rsid w:val="00073BB7"/>
    <w:rsid w:val="00073BB9"/>
    <w:rsid w:val="00073CF6"/>
    <w:rsid w:val="00073EB4"/>
    <w:rsid w:val="000741DC"/>
    <w:rsid w:val="0007423C"/>
    <w:rsid w:val="0007437B"/>
    <w:rsid w:val="00074440"/>
    <w:rsid w:val="000744A5"/>
    <w:rsid w:val="000745A9"/>
    <w:rsid w:val="000745D0"/>
    <w:rsid w:val="000747F1"/>
    <w:rsid w:val="0007481D"/>
    <w:rsid w:val="0007489A"/>
    <w:rsid w:val="0007499C"/>
    <w:rsid w:val="00074A3A"/>
    <w:rsid w:val="00074A55"/>
    <w:rsid w:val="00074B35"/>
    <w:rsid w:val="00074B7B"/>
    <w:rsid w:val="00074B7C"/>
    <w:rsid w:val="00074BA5"/>
    <w:rsid w:val="00074CB5"/>
    <w:rsid w:val="00074D1E"/>
    <w:rsid w:val="00074DD5"/>
    <w:rsid w:val="00074E8F"/>
    <w:rsid w:val="00074ECF"/>
    <w:rsid w:val="0007502B"/>
    <w:rsid w:val="000751A2"/>
    <w:rsid w:val="000751C9"/>
    <w:rsid w:val="000751CF"/>
    <w:rsid w:val="000754D2"/>
    <w:rsid w:val="000754D6"/>
    <w:rsid w:val="00075596"/>
    <w:rsid w:val="000755FD"/>
    <w:rsid w:val="00075624"/>
    <w:rsid w:val="00075637"/>
    <w:rsid w:val="00075681"/>
    <w:rsid w:val="00075685"/>
    <w:rsid w:val="0007568D"/>
    <w:rsid w:val="00075702"/>
    <w:rsid w:val="000757EF"/>
    <w:rsid w:val="000758B2"/>
    <w:rsid w:val="000759C9"/>
    <w:rsid w:val="00075C2A"/>
    <w:rsid w:val="00075C30"/>
    <w:rsid w:val="00075C70"/>
    <w:rsid w:val="00075E2F"/>
    <w:rsid w:val="00075EDF"/>
    <w:rsid w:val="00075F32"/>
    <w:rsid w:val="00075F39"/>
    <w:rsid w:val="00075F99"/>
    <w:rsid w:val="0007609A"/>
    <w:rsid w:val="000760E3"/>
    <w:rsid w:val="00076187"/>
    <w:rsid w:val="000761B7"/>
    <w:rsid w:val="0007638C"/>
    <w:rsid w:val="0007645C"/>
    <w:rsid w:val="000764ED"/>
    <w:rsid w:val="000765A6"/>
    <w:rsid w:val="000765CA"/>
    <w:rsid w:val="000765E4"/>
    <w:rsid w:val="00076615"/>
    <w:rsid w:val="0007667C"/>
    <w:rsid w:val="00076696"/>
    <w:rsid w:val="000766E0"/>
    <w:rsid w:val="00076850"/>
    <w:rsid w:val="00076AFD"/>
    <w:rsid w:val="00076B32"/>
    <w:rsid w:val="00076C7C"/>
    <w:rsid w:val="00076CD7"/>
    <w:rsid w:val="00076CDA"/>
    <w:rsid w:val="00076DCF"/>
    <w:rsid w:val="00076DF6"/>
    <w:rsid w:val="00076E1A"/>
    <w:rsid w:val="00076E2E"/>
    <w:rsid w:val="00077020"/>
    <w:rsid w:val="0007716D"/>
    <w:rsid w:val="000771CD"/>
    <w:rsid w:val="00077228"/>
    <w:rsid w:val="000772C9"/>
    <w:rsid w:val="000772E6"/>
    <w:rsid w:val="00077369"/>
    <w:rsid w:val="000774CB"/>
    <w:rsid w:val="0007798F"/>
    <w:rsid w:val="00077A17"/>
    <w:rsid w:val="00077ADD"/>
    <w:rsid w:val="00077CA6"/>
    <w:rsid w:val="00077CB2"/>
    <w:rsid w:val="00077CDD"/>
    <w:rsid w:val="00077D43"/>
    <w:rsid w:val="00077DAF"/>
    <w:rsid w:val="00077DF7"/>
    <w:rsid w:val="00077E6E"/>
    <w:rsid w:val="00077F49"/>
    <w:rsid w:val="00077FF2"/>
    <w:rsid w:val="00080036"/>
    <w:rsid w:val="00080076"/>
    <w:rsid w:val="00080143"/>
    <w:rsid w:val="00080223"/>
    <w:rsid w:val="00080236"/>
    <w:rsid w:val="00080292"/>
    <w:rsid w:val="0008033A"/>
    <w:rsid w:val="00080361"/>
    <w:rsid w:val="0008036F"/>
    <w:rsid w:val="000803FA"/>
    <w:rsid w:val="00080455"/>
    <w:rsid w:val="000805E8"/>
    <w:rsid w:val="0008073A"/>
    <w:rsid w:val="00080768"/>
    <w:rsid w:val="00080772"/>
    <w:rsid w:val="00080790"/>
    <w:rsid w:val="000807BC"/>
    <w:rsid w:val="000807C9"/>
    <w:rsid w:val="000807D0"/>
    <w:rsid w:val="0008095A"/>
    <w:rsid w:val="00080983"/>
    <w:rsid w:val="000809F5"/>
    <w:rsid w:val="00080AA8"/>
    <w:rsid w:val="00080B49"/>
    <w:rsid w:val="00080B8A"/>
    <w:rsid w:val="00080BA0"/>
    <w:rsid w:val="00080C57"/>
    <w:rsid w:val="00080DBE"/>
    <w:rsid w:val="00080E70"/>
    <w:rsid w:val="00080F43"/>
    <w:rsid w:val="00080F52"/>
    <w:rsid w:val="000813B0"/>
    <w:rsid w:val="000815DC"/>
    <w:rsid w:val="000815F7"/>
    <w:rsid w:val="000816E0"/>
    <w:rsid w:val="00081A3B"/>
    <w:rsid w:val="00081AA7"/>
    <w:rsid w:val="00081AB7"/>
    <w:rsid w:val="00081B4B"/>
    <w:rsid w:val="00081D8C"/>
    <w:rsid w:val="00081DBE"/>
    <w:rsid w:val="00081E0A"/>
    <w:rsid w:val="00081E4B"/>
    <w:rsid w:val="00081E64"/>
    <w:rsid w:val="00081EEF"/>
    <w:rsid w:val="00081F7E"/>
    <w:rsid w:val="0008210A"/>
    <w:rsid w:val="00082115"/>
    <w:rsid w:val="000821D7"/>
    <w:rsid w:val="00082254"/>
    <w:rsid w:val="000822B3"/>
    <w:rsid w:val="000823BF"/>
    <w:rsid w:val="00082419"/>
    <w:rsid w:val="000824FC"/>
    <w:rsid w:val="0008261E"/>
    <w:rsid w:val="00082642"/>
    <w:rsid w:val="000828BB"/>
    <w:rsid w:val="000829CE"/>
    <w:rsid w:val="00082B02"/>
    <w:rsid w:val="00082B5F"/>
    <w:rsid w:val="00082BDD"/>
    <w:rsid w:val="00082C4B"/>
    <w:rsid w:val="00082CD2"/>
    <w:rsid w:val="00082D54"/>
    <w:rsid w:val="00082F0F"/>
    <w:rsid w:val="00082FEE"/>
    <w:rsid w:val="00083007"/>
    <w:rsid w:val="000830AB"/>
    <w:rsid w:val="000830EB"/>
    <w:rsid w:val="0008310D"/>
    <w:rsid w:val="0008314F"/>
    <w:rsid w:val="000832E8"/>
    <w:rsid w:val="00083322"/>
    <w:rsid w:val="0008342F"/>
    <w:rsid w:val="000834AE"/>
    <w:rsid w:val="000835CB"/>
    <w:rsid w:val="00083644"/>
    <w:rsid w:val="00083724"/>
    <w:rsid w:val="00083790"/>
    <w:rsid w:val="0008379A"/>
    <w:rsid w:val="000837F0"/>
    <w:rsid w:val="000838B2"/>
    <w:rsid w:val="0008397A"/>
    <w:rsid w:val="000839D5"/>
    <w:rsid w:val="000839DB"/>
    <w:rsid w:val="00083A16"/>
    <w:rsid w:val="00083A61"/>
    <w:rsid w:val="00083A78"/>
    <w:rsid w:val="00083B25"/>
    <w:rsid w:val="00083B5D"/>
    <w:rsid w:val="00083C46"/>
    <w:rsid w:val="00083C8D"/>
    <w:rsid w:val="00083DE4"/>
    <w:rsid w:val="00083E0A"/>
    <w:rsid w:val="00083F05"/>
    <w:rsid w:val="00084048"/>
    <w:rsid w:val="00084063"/>
    <w:rsid w:val="00084112"/>
    <w:rsid w:val="00084116"/>
    <w:rsid w:val="00084207"/>
    <w:rsid w:val="0008432F"/>
    <w:rsid w:val="0008445C"/>
    <w:rsid w:val="000845AC"/>
    <w:rsid w:val="0008468F"/>
    <w:rsid w:val="000846D3"/>
    <w:rsid w:val="000846DE"/>
    <w:rsid w:val="00084759"/>
    <w:rsid w:val="000847F1"/>
    <w:rsid w:val="00084900"/>
    <w:rsid w:val="00084AB9"/>
    <w:rsid w:val="00084B58"/>
    <w:rsid w:val="00084B8D"/>
    <w:rsid w:val="00084BA4"/>
    <w:rsid w:val="00084D77"/>
    <w:rsid w:val="00084DF9"/>
    <w:rsid w:val="00084EDC"/>
    <w:rsid w:val="00084F69"/>
    <w:rsid w:val="00084FAF"/>
    <w:rsid w:val="0008543E"/>
    <w:rsid w:val="00085441"/>
    <w:rsid w:val="000855B1"/>
    <w:rsid w:val="000856A5"/>
    <w:rsid w:val="000857B3"/>
    <w:rsid w:val="00085A16"/>
    <w:rsid w:val="00085A4D"/>
    <w:rsid w:val="00085D21"/>
    <w:rsid w:val="00085D45"/>
    <w:rsid w:val="00085E0A"/>
    <w:rsid w:val="00085EBC"/>
    <w:rsid w:val="00085F3C"/>
    <w:rsid w:val="00085F8A"/>
    <w:rsid w:val="00086005"/>
    <w:rsid w:val="00086044"/>
    <w:rsid w:val="0008607D"/>
    <w:rsid w:val="0008608A"/>
    <w:rsid w:val="00086194"/>
    <w:rsid w:val="000861B0"/>
    <w:rsid w:val="00086444"/>
    <w:rsid w:val="00086467"/>
    <w:rsid w:val="000865CA"/>
    <w:rsid w:val="000865FC"/>
    <w:rsid w:val="00086614"/>
    <w:rsid w:val="00086646"/>
    <w:rsid w:val="000866C1"/>
    <w:rsid w:val="00086742"/>
    <w:rsid w:val="000867D4"/>
    <w:rsid w:val="0008686A"/>
    <w:rsid w:val="00086926"/>
    <w:rsid w:val="0008699D"/>
    <w:rsid w:val="00086A02"/>
    <w:rsid w:val="00086A04"/>
    <w:rsid w:val="00086A3A"/>
    <w:rsid w:val="00086A7A"/>
    <w:rsid w:val="00086AA9"/>
    <w:rsid w:val="00086B27"/>
    <w:rsid w:val="00086B81"/>
    <w:rsid w:val="00086C2B"/>
    <w:rsid w:val="00086CE0"/>
    <w:rsid w:val="00086DCD"/>
    <w:rsid w:val="00086DEF"/>
    <w:rsid w:val="00086E05"/>
    <w:rsid w:val="00086E57"/>
    <w:rsid w:val="00086E8B"/>
    <w:rsid w:val="00086E97"/>
    <w:rsid w:val="00087029"/>
    <w:rsid w:val="0008707A"/>
    <w:rsid w:val="000871F4"/>
    <w:rsid w:val="000871F5"/>
    <w:rsid w:val="00087215"/>
    <w:rsid w:val="00087216"/>
    <w:rsid w:val="00087357"/>
    <w:rsid w:val="000874D4"/>
    <w:rsid w:val="000876B9"/>
    <w:rsid w:val="000876D3"/>
    <w:rsid w:val="00087727"/>
    <w:rsid w:val="000877B8"/>
    <w:rsid w:val="000877CC"/>
    <w:rsid w:val="00087916"/>
    <w:rsid w:val="0008792E"/>
    <w:rsid w:val="00087A49"/>
    <w:rsid w:val="00087BBC"/>
    <w:rsid w:val="00087DCD"/>
    <w:rsid w:val="00087DEF"/>
    <w:rsid w:val="00087EF8"/>
    <w:rsid w:val="00087F14"/>
    <w:rsid w:val="00087F41"/>
    <w:rsid w:val="00090195"/>
    <w:rsid w:val="00090219"/>
    <w:rsid w:val="00090351"/>
    <w:rsid w:val="00090359"/>
    <w:rsid w:val="000903B7"/>
    <w:rsid w:val="00090631"/>
    <w:rsid w:val="000906A7"/>
    <w:rsid w:val="00090710"/>
    <w:rsid w:val="0009071F"/>
    <w:rsid w:val="00090803"/>
    <w:rsid w:val="0009086B"/>
    <w:rsid w:val="00090941"/>
    <w:rsid w:val="000909C9"/>
    <w:rsid w:val="00090A20"/>
    <w:rsid w:val="00090BB2"/>
    <w:rsid w:val="00090C15"/>
    <w:rsid w:val="00090C16"/>
    <w:rsid w:val="00090C7A"/>
    <w:rsid w:val="00090D25"/>
    <w:rsid w:val="00090D85"/>
    <w:rsid w:val="00090DB8"/>
    <w:rsid w:val="00090DC3"/>
    <w:rsid w:val="00090E2A"/>
    <w:rsid w:val="00090E5F"/>
    <w:rsid w:val="00090F23"/>
    <w:rsid w:val="00090FC4"/>
    <w:rsid w:val="0009106A"/>
    <w:rsid w:val="000910E6"/>
    <w:rsid w:val="000910FA"/>
    <w:rsid w:val="00091117"/>
    <w:rsid w:val="00091137"/>
    <w:rsid w:val="0009118E"/>
    <w:rsid w:val="00091287"/>
    <w:rsid w:val="00091312"/>
    <w:rsid w:val="00091326"/>
    <w:rsid w:val="00091335"/>
    <w:rsid w:val="000914F2"/>
    <w:rsid w:val="00091500"/>
    <w:rsid w:val="000915A9"/>
    <w:rsid w:val="0009169B"/>
    <w:rsid w:val="000916EA"/>
    <w:rsid w:val="000917C4"/>
    <w:rsid w:val="00091874"/>
    <w:rsid w:val="00091A8E"/>
    <w:rsid w:val="00091A8F"/>
    <w:rsid w:val="00091AF2"/>
    <w:rsid w:val="00091B07"/>
    <w:rsid w:val="00091B26"/>
    <w:rsid w:val="00091B79"/>
    <w:rsid w:val="00091BDF"/>
    <w:rsid w:val="00091BE9"/>
    <w:rsid w:val="00091C86"/>
    <w:rsid w:val="00091C9A"/>
    <w:rsid w:val="00091E35"/>
    <w:rsid w:val="00091E6A"/>
    <w:rsid w:val="00091ECE"/>
    <w:rsid w:val="00091FB5"/>
    <w:rsid w:val="00092132"/>
    <w:rsid w:val="000921E7"/>
    <w:rsid w:val="00092314"/>
    <w:rsid w:val="00092369"/>
    <w:rsid w:val="000923F3"/>
    <w:rsid w:val="0009245A"/>
    <w:rsid w:val="0009249A"/>
    <w:rsid w:val="00092526"/>
    <w:rsid w:val="000925C1"/>
    <w:rsid w:val="00092671"/>
    <w:rsid w:val="0009277B"/>
    <w:rsid w:val="000927B0"/>
    <w:rsid w:val="0009285F"/>
    <w:rsid w:val="000928BE"/>
    <w:rsid w:val="00092B70"/>
    <w:rsid w:val="00092CB5"/>
    <w:rsid w:val="00092CDF"/>
    <w:rsid w:val="00092D05"/>
    <w:rsid w:val="00092DD8"/>
    <w:rsid w:val="00093092"/>
    <w:rsid w:val="000930B1"/>
    <w:rsid w:val="00093194"/>
    <w:rsid w:val="00093251"/>
    <w:rsid w:val="00093400"/>
    <w:rsid w:val="00093464"/>
    <w:rsid w:val="00093483"/>
    <w:rsid w:val="000935FD"/>
    <w:rsid w:val="00093665"/>
    <w:rsid w:val="00093854"/>
    <w:rsid w:val="00093872"/>
    <w:rsid w:val="000938D6"/>
    <w:rsid w:val="000939A5"/>
    <w:rsid w:val="00093B4C"/>
    <w:rsid w:val="00093CA7"/>
    <w:rsid w:val="00093D24"/>
    <w:rsid w:val="00093D65"/>
    <w:rsid w:val="00093D84"/>
    <w:rsid w:val="00093DED"/>
    <w:rsid w:val="00093E5E"/>
    <w:rsid w:val="00093F3A"/>
    <w:rsid w:val="00093FC7"/>
    <w:rsid w:val="000941D3"/>
    <w:rsid w:val="000941E2"/>
    <w:rsid w:val="000941EF"/>
    <w:rsid w:val="00094346"/>
    <w:rsid w:val="00094528"/>
    <w:rsid w:val="000945CB"/>
    <w:rsid w:val="000945D1"/>
    <w:rsid w:val="00094629"/>
    <w:rsid w:val="00094651"/>
    <w:rsid w:val="0009465D"/>
    <w:rsid w:val="0009466D"/>
    <w:rsid w:val="000946AE"/>
    <w:rsid w:val="000946D7"/>
    <w:rsid w:val="00094716"/>
    <w:rsid w:val="00094772"/>
    <w:rsid w:val="0009491A"/>
    <w:rsid w:val="0009498F"/>
    <w:rsid w:val="00094ACC"/>
    <w:rsid w:val="00094B94"/>
    <w:rsid w:val="00094C20"/>
    <w:rsid w:val="00094C29"/>
    <w:rsid w:val="00094CC4"/>
    <w:rsid w:val="00094D14"/>
    <w:rsid w:val="00094E4B"/>
    <w:rsid w:val="00094F0C"/>
    <w:rsid w:val="00094F4A"/>
    <w:rsid w:val="00094FA6"/>
    <w:rsid w:val="00094FC8"/>
    <w:rsid w:val="00094FCD"/>
    <w:rsid w:val="00094FF2"/>
    <w:rsid w:val="00095002"/>
    <w:rsid w:val="0009507E"/>
    <w:rsid w:val="0009508C"/>
    <w:rsid w:val="000950D8"/>
    <w:rsid w:val="00095113"/>
    <w:rsid w:val="00095164"/>
    <w:rsid w:val="000952B0"/>
    <w:rsid w:val="000952BD"/>
    <w:rsid w:val="000953AA"/>
    <w:rsid w:val="000953BF"/>
    <w:rsid w:val="00095534"/>
    <w:rsid w:val="0009556C"/>
    <w:rsid w:val="0009556D"/>
    <w:rsid w:val="00095572"/>
    <w:rsid w:val="00095605"/>
    <w:rsid w:val="00095701"/>
    <w:rsid w:val="000957FF"/>
    <w:rsid w:val="00095884"/>
    <w:rsid w:val="000959C3"/>
    <w:rsid w:val="00095A00"/>
    <w:rsid w:val="00095A81"/>
    <w:rsid w:val="00095A97"/>
    <w:rsid w:val="00095B09"/>
    <w:rsid w:val="00095CDC"/>
    <w:rsid w:val="00095F78"/>
    <w:rsid w:val="000960D7"/>
    <w:rsid w:val="00096185"/>
    <w:rsid w:val="0009633F"/>
    <w:rsid w:val="0009635B"/>
    <w:rsid w:val="000963F7"/>
    <w:rsid w:val="0009642F"/>
    <w:rsid w:val="000964EE"/>
    <w:rsid w:val="0009653F"/>
    <w:rsid w:val="0009657F"/>
    <w:rsid w:val="00096681"/>
    <w:rsid w:val="00096870"/>
    <w:rsid w:val="0009689B"/>
    <w:rsid w:val="000968A2"/>
    <w:rsid w:val="000968CA"/>
    <w:rsid w:val="00096A18"/>
    <w:rsid w:val="00096AC9"/>
    <w:rsid w:val="00096B37"/>
    <w:rsid w:val="00096B70"/>
    <w:rsid w:val="00096B92"/>
    <w:rsid w:val="00096BB4"/>
    <w:rsid w:val="00096C65"/>
    <w:rsid w:val="00096F17"/>
    <w:rsid w:val="000971DA"/>
    <w:rsid w:val="0009720E"/>
    <w:rsid w:val="00097275"/>
    <w:rsid w:val="000972A9"/>
    <w:rsid w:val="000972BB"/>
    <w:rsid w:val="000973ED"/>
    <w:rsid w:val="00097405"/>
    <w:rsid w:val="00097443"/>
    <w:rsid w:val="0009747D"/>
    <w:rsid w:val="00097691"/>
    <w:rsid w:val="00097745"/>
    <w:rsid w:val="00097766"/>
    <w:rsid w:val="00097929"/>
    <w:rsid w:val="000979E5"/>
    <w:rsid w:val="00097A85"/>
    <w:rsid w:val="00097AB8"/>
    <w:rsid w:val="00097ACE"/>
    <w:rsid w:val="00097CC5"/>
    <w:rsid w:val="00097D22"/>
    <w:rsid w:val="00097D72"/>
    <w:rsid w:val="00097E23"/>
    <w:rsid w:val="00097EF7"/>
    <w:rsid w:val="00097F5E"/>
    <w:rsid w:val="00097FA0"/>
    <w:rsid w:val="000A0084"/>
    <w:rsid w:val="000A01F6"/>
    <w:rsid w:val="000A03D8"/>
    <w:rsid w:val="000A049A"/>
    <w:rsid w:val="000A05A3"/>
    <w:rsid w:val="000A05CD"/>
    <w:rsid w:val="000A05F3"/>
    <w:rsid w:val="000A0656"/>
    <w:rsid w:val="000A0862"/>
    <w:rsid w:val="000A08AB"/>
    <w:rsid w:val="000A0B47"/>
    <w:rsid w:val="000A0CA4"/>
    <w:rsid w:val="000A0CED"/>
    <w:rsid w:val="000A0D52"/>
    <w:rsid w:val="000A0DA8"/>
    <w:rsid w:val="000A0E5F"/>
    <w:rsid w:val="000A0EE8"/>
    <w:rsid w:val="000A102A"/>
    <w:rsid w:val="000A10C9"/>
    <w:rsid w:val="000A10CB"/>
    <w:rsid w:val="000A1142"/>
    <w:rsid w:val="000A1169"/>
    <w:rsid w:val="000A11CC"/>
    <w:rsid w:val="000A1285"/>
    <w:rsid w:val="000A12F0"/>
    <w:rsid w:val="000A13A1"/>
    <w:rsid w:val="000A1450"/>
    <w:rsid w:val="000A1517"/>
    <w:rsid w:val="000A15D9"/>
    <w:rsid w:val="000A15DC"/>
    <w:rsid w:val="000A1602"/>
    <w:rsid w:val="000A1641"/>
    <w:rsid w:val="000A1702"/>
    <w:rsid w:val="000A173D"/>
    <w:rsid w:val="000A17F7"/>
    <w:rsid w:val="000A1A1C"/>
    <w:rsid w:val="000A1A44"/>
    <w:rsid w:val="000A1AEA"/>
    <w:rsid w:val="000A1BA0"/>
    <w:rsid w:val="000A1CCD"/>
    <w:rsid w:val="000A1DAE"/>
    <w:rsid w:val="000A1DE7"/>
    <w:rsid w:val="000A1E42"/>
    <w:rsid w:val="000A1EBC"/>
    <w:rsid w:val="000A1EC9"/>
    <w:rsid w:val="000A2106"/>
    <w:rsid w:val="000A21D3"/>
    <w:rsid w:val="000A2281"/>
    <w:rsid w:val="000A22AC"/>
    <w:rsid w:val="000A22FE"/>
    <w:rsid w:val="000A258A"/>
    <w:rsid w:val="000A2660"/>
    <w:rsid w:val="000A2666"/>
    <w:rsid w:val="000A26D0"/>
    <w:rsid w:val="000A2947"/>
    <w:rsid w:val="000A294F"/>
    <w:rsid w:val="000A2965"/>
    <w:rsid w:val="000A29D1"/>
    <w:rsid w:val="000A29FC"/>
    <w:rsid w:val="000A2A34"/>
    <w:rsid w:val="000A2ABD"/>
    <w:rsid w:val="000A2B4D"/>
    <w:rsid w:val="000A2CA9"/>
    <w:rsid w:val="000A2DFB"/>
    <w:rsid w:val="000A2E71"/>
    <w:rsid w:val="000A2EB2"/>
    <w:rsid w:val="000A2ED1"/>
    <w:rsid w:val="000A30AE"/>
    <w:rsid w:val="000A316A"/>
    <w:rsid w:val="000A3199"/>
    <w:rsid w:val="000A31C9"/>
    <w:rsid w:val="000A3365"/>
    <w:rsid w:val="000A3413"/>
    <w:rsid w:val="000A3492"/>
    <w:rsid w:val="000A34E4"/>
    <w:rsid w:val="000A3542"/>
    <w:rsid w:val="000A3589"/>
    <w:rsid w:val="000A35BA"/>
    <w:rsid w:val="000A36AA"/>
    <w:rsid w:val="000A36D8"/>
    <w:rsid w:val="000A372F"/>
    <w:rsid w:val="000A373B"/>
    <w:rsid w:val="000A380A"/>
    <w:rsid w:val="000A38E3"/>
    <w:rsid w:val="000A392F"/>
    <w:rsid w:val="000A39CD"/>
    <w:rsid w:val="000A39FE"/>
    <w:rsid w:val="000A3A7D"/>
    <w:rsid w:val="000A3C30"/>
    <w:rsid w:val="000A3D32"/>
    <w:rsid w:val="000A3EFA"/>
    <w:rsid w:val="000A3F09"/>
    <w:rsid w:val="000A3FFC"/>
    <w:rsid w:val="000A406B"/>
    <w:rsid w:val="000A410D"/>
    <w:rsid w:val="000A42B1"/>
    <w:rsid w:val="000A42DD"/>
    <w:rsid w:val="000A4355"/>
    <w:rsid w:val="000A441F"/>
    <w:rsid w:val="000A44E3"/>
    <w:rsid w:val="000A44FE"/>
    <w:rsid w:val="000A4684"/>
    <w:rsid w:val="000A4691"/>
    <w:rsid w:val="000A4794"/>
    <w:rsid w:val="000A47BC"/>
    <w:rsid w:val="000A47EF"/>
    <w:rsid w:val="000A493E"/>
    <w:rsid w:val="000A4A58"/>
    <w:rsid w:val="000A4A6B"/>
    <w:rsid w:val="000A4ACE"/>
    <w:rsid w:val="000A4BFC"/>
    <w:rsid w:val="000A4C78"/>
    <w:rsid w:val="000A4DEA"/>
    <w:rsid w:val="000A4DFC"/>
    <w:rsid w:val="000A4EF5"/>
    <w:rsid w:val="000A4F9C"/>
    <w:rsid w:val="000A4FF6"/>
    <w:rsid w:val="000A50D1"/>
    <w:rsid w:val="000A51A4"/>
    <w:rsid w:val="000A5220"/>
    <w:rsid w:val="000A523F"/>
    <w:rsid w:val="000A52C8"/>
    <w:rsid w:val="000A52E7"/>
    <w:rsid w:val="000A5322"/>
    <w:rsid w:val="000A532B"/>
    <w:rsid w:val="000A53B5"/>
    <w:rsid w:val="000A53C5"/>
    <w:rsid w:val="000A5471"/>
    <w:rsid w:val="000A54FC"/>
    <w:rsid w:val="000A5513"/>
    <w:rsid w:val="000A5599"/>
    <w:rsid w:val="000A564C"/>
    <w:rsid w:val="000A5679"/>
    <w:rsid w:val="000A578D"/>
    <w:rsid w:val="000A5799"/>
    <w:rsid w:val="000A5818"/>
    <w:rsid w:val="000A5885"/>
    <w:rsid w:val="000A5893"/>
    <w:rsid w:val="000A58C9"/>
    <w:rsid w:val="000A5B0A"/>
    <w:rsid w:val="000A5B69"/>
    <w:rsid w:val="000A5BE6"/>
    <w:rsid w:val="000A5BEE"/>
    <w:rsid w:val="000A5BF3"/>
    <w:rsid w:val="000A5C00"/>
    <w:rsid w:val="000A5CB0"/>
    <w:rsid w:val="000A5D98"/>
    <w:rsid w:val="000A5DE3"/>
    <w:rsid w:val="000A5F20"/>
    <w:rsid w:val="000A5F2D"/>
    <w:rsid w:val="000A6069"/>
    <w:rsid w:val="000A609C"/>
    <w:rsid w:val="000A60BE"/>
    <w:rsid w:val="000A614D"/>
    <w:rsid w:val="000A618D"/>
    <w:rsid w:val="000A61FC"/>
    <w:rsid w:val="000A6331"/>
    <w:rsid w:val="000A635F"/>
    <w:rsid w:val="000A63B4"/>
    <w:rsid w:val="000A63EC"/>
    <w:rsid w:val="000A64B7"/>
    <w:rsid w:val="000A64EC"/>
    <w:rsid w:val="000A650A"/>
    <w:rsid w:val="000A652C"/>
    <w:rsid w:val="000A665F"/>
    <w:rsid w:val="000A670F"/>
    <w:rsid w:val="000A674A"/>
    <w:rsid w:val="000A67E1"/>
    <w:rsid w:val="000A684A"/>
    <w:rsid w:val="000A693A"/>
    <w:rsid w:val="000A6A77"/>
    <w:rsid w:val="000A6C43"/>
    <w:rsid w:val="000A6C50"/>
    <w:rsid w:val="000A6C7E"/>
    <w:rsid w:val="000A6DD7"/>
    <w:rsid w:val="000A6E12"/>
    <w:rsid w:val="000A6F2C"/>
    <w:rsid w:val="000A6F80"/>
    <w:rsid w:val="000A7211"/>
    <w:rsid w:val="000A725A"/>
    <w:rsid w:val="000A73BA"/>
    <w:rsid w:val="000A745E"/>
    <w:rsid w:val="000A748D"/>
    <w:rsid w:val="000A74FD"/>
    <w:rsid w:val="000A75E4"/>
    <w:rsid w:val="000A7615"/>
    <w:rsid w:val="000A7662"/>
    <w:rsid w:val="000A76B9"/>
    <w:rsid w:val="000A76E4"/>
    <w:rsid w:val="000A78CC"/>
    <w:rsid w:val="000A7C3D"/>
    <w:rsid w:val="000A7CFC"/>
    <w:rsid w:val="000A7E0E"/>
    <w:rsid w:val="000A7EE2"/>
    <w:rsid w:val="000B00F4"/>
    <w:rsid w:val="000B0251"/>
    <w:rsid w:val="000B02B3"/>
    <w:rsid w:val="000B0310"/>
    <w:rsid w:val="000B03B9"/>
    <w:rsid w:val="000B043F"/>
    <w:rsid w:val="000B0476"/>
    <w:rsid w:val="000B0608"/>
    <w:rsid w:val="000B073F"/>
    <w:rsid w:val="000B07CD"/>
    <w:rsid w:val="000B085D"/>
    <w:rsid w:val="000B0895"/>
    <w:rsid w:val="000B08B5"/>
    <w:rsid w:val="000B0A62"/>
    <w:rsid w:val="000B0AE9"/>
    <w:rsid w:val="000B0B3E"/>
    <w:rsid w:val="000B0B45"/>
    <w:rsid w:val="000B0B6B"/>
    <w:rsid w:val="000B0B8E"/>
    <w:rsid w:val="000B0C56"/>
    <w:rsid w:val="000B0D03"/>
    <w:rsid w:val="000B0D13"/>
    <w:rsid w:val="000B0DA1"/>
    <w:rsid w:val="000B0EB9"/>
    <w:rsid w:val="000B0F32"/>
    <w:rsid w:val="000B0FCB"/>
    <w:rsid w:val="000B0FE9"/>
    <w:rsid w:val="000B1088"/>
    <w:rsid w:val="000B108F"/>
    <w:rsid w:val="000B120A"/>
    <w:rsid w:val="000B1261"/>
    <w:rsid w:val="000B1293"/>
    <w:rsid w:val="000B12E9"/>
    <w:rsid w:val="000B12EB"/>
    <w:rsid w:val="000B13EC"/>
    <w:rsid w:val="000B15F7"/>
    <w:rsid w:val="000B1791"/>
    <w:rsid w:val="000B17E4"/>
    <w:rsid w:val="000B1821"/>
    <w:rsid w:val="000B1930"/>
    <w:rsid w:val="000B1994"/>
    <w:rsid w:val="000B19BE"/>
    <w:rsid w:val="000B19D6"/>
    <w:rsid w:val="000B1A4F"/>
    <w:rsid w:val="000B1AB9"/>
    <w:rsid w:val="000B1C0C"/>
    <w:rsid w:val="000B1D24"/>
    <w:rsid w:val="000B1E01"/>
    <w:rsid w:val="000B1E41"/>
    <w:rsid w:val="000B1EF4"/>
    <w:rsid w:val="000B1F23"/>
    <w:rsid w:val="000B1F27"/>
    <w:rsid w:val="000B1F72"/>
    <w:rsid w:val="000B1F9F"/>
    <w:rsid w:val="000B1FDC"/>
    <w:rsid w:val="000B2151"/>
    <w:rsid w:val="000B22D1"/>
    <w:rsid w:val="000B241D"/>
    <w:rsid w:val="000B241F"/>
    <w:rsid w:val="000B246C"/>
    <w:rsid w:val="000B260B"/>
    <w:rsid w:val="000B2820"/>
    <w:rsid w:val="000B2850"/>
    <w:rsid w:val="000B2888"/>
    <w:rsid w:val="000B28FD"/>
    <w:rsid w:val="000B2A3C"/>
    <w:rsid w:val="000B2B85"/>
    <w:rsid w:val="000B2C9F"/>
    <w:rsid w:val="000B2CAA"/>
    <w:rsid w:val="000B2DB0"/>
    <w:rsid w:val="000B2EC3"/>
    <w:rsid w:val="000B2EFE"/>
    <w:rsid w:val="000B2F12"/>
    <w:rsid w:val="000B2F87"/>
    <w:rsid w:val="000B2FCA"/>
    <w:rsid w:val="000B3058"/>
    <w:rsid w:val="000B30CD"/>
    <w:rsid w:val="000B3240"/>
    <w:rsid w:val="000B3460"/>
    <w:rsid w:val="000B349C"/>
    <w:rsid w:val="000B3544"/>
    <w:rsid w:val="000B35A2"/>
    <w:rsid w:val="000B3687"/>
    <w:rsid w:val="000B36C5"/>
    <w:rsid w:val="000B36D3"/>
    <w:rsid w:val="000B3830"/>
    <w:rsid w:val="000B3867"/>
    <w:rsid w:val="000B38FA"/>
    <w:rsid w:val="000B39F0"/>
    <w:rsid w:val="000B39F1"/>
    <w:rsid w:val="000B3A6B"/>
    <w:rsid w:val="000B3C34"/>
    <w:rsid w:val="000B3D8F"/>
    <w:rsid w:val="000B3E15"/>
    <w:rsid w:val="000B3E3E"/>
    <w:rsid w:val="000B4010"/>
    <w:rsid w:val="000B4025"/>
    <w:rsid w:val="000B41C2"/>
    <w:rsid w:val="000B4239"/>
    <w:rsid w:val="000B4419"/>
    <w:rsid w:val="000B443D"/>
    <w:rsid w:val="000B4626"/>
    <w:rsid w:val="000B465A"/>
    <w:rsid w:val="000B4756"/>
    <w:rsid w:val="000B48EF"/>
    <w:rsid w:val="000B4A13"/>
    <w:rsid w:val="000B4BD5"/>
    <w:rsid w:val="000B4D81"/>
    <w:rsid w:val="000B4DC2"/>
    <w:rsid w:val="000B4E94"/>
    <w:rsid w:val="000B508E"/>
    <w:rsid w:val="000B540A"/>
    <w:rsid w:val="000B5571"/>
    <w:rsid w:val="000B5649"/>
    <w:rsid w:val="000B5705"/>
    <w:rsid w:val="000B58D1"/>
    <w:rsid w:val="000B58D5"/>
    <w:rsid w:val="000B595E"/>
    <w:rsid w:val="000B5BEA"/>
    <w:rsid w:val="000B5C06"/>
    <w:rsid w:val="000B5C0D"/>
    <w:rsid w:val="000B5C29"/>
    <w:rsid w:val="000B5CB7"/>
    <w:rsid w:val="000B5F76"/>
    <w:rsid w:val="000B60CC"/>
    <w:rsid w:val="000B6129"/>
    <w:rsid w:val="000B61A9"/>
    <w:rsid w:val="000B6217"/>
    <w:rsid w:val="000B62C3"/>
    <w:rsid w:val="000B63E5"/>
    <w:rsid w:val="000B6476"/>
    <w:rsid w:val="000B64BD"/>
    <w:rsid w:val="000B659C"/>
    <w:rsid w:val="000B65C3"/>
    <w:rsid w:val="000B66B8"/>
    <w:rsid w:val="000B67E9"/>
    <w:rsid w:val="000B67ED"/>
    <w:rsid w:val="000B6992"/>
    <w:rsid w:val="000B699A"/>
    <w:rsid w:val="000B699B"/>
    <w:rsid w:val="000B69BB"/>
    <w:rsid w:val="000B69F8"/>
    <w:rsid w:val="000B6AD3"/>
    <w:rsid w:val="000B6B28"/>
    <w:rsid w:val="000B6B3F"/>
    <w:rsid w:val="000B6B9D"/>
    <w:rsid w:val="000B6C4B"/>
    <w:rsid w:val="000B6C4E"/>
    <w:rsid w:val="000B6CC1"/>
    <w:rsid w:val="000B6D27"/>
    <w:rsid w:val="000B6D2E"/>
    <w:rsid w:val="000B6DB4"/>
    <w:rsid w:val="000B6DE4"/>
    <w:rsid w:val="000B6F44"/>
    <w:rsid w:val="000B6F61"/>
    <w:rsid w:val="000B7073"/>
    <w:rsid w:val="000B70B3"/>
    <w:rsid w:val="000B726A"/>
    <w:rsid w:val="000B72DB"/>
    <w:rsid w:val="000B730F"/>
    <w:rsid w:val="000B73A4"/>
    <w:rsid w:val="000B751D"/>
    <w:rsid w:val="000B75A0"/>
    <w:rsid w:val="000B75EB"/>
    <w:rsid w:val="000B7616"/>
    <w:rsid w:val="000B76BF"/>
    <w:rsid w:val="000B77A0"/>
    <w:rsid w:val="000B78FA"/>
    <w:rsid w:val="000B798C"/>
    <w:rsid w:val="000B79C2"/>
    <w:rsid w:val="000B7A0D"/>
    <w:rsid w:val="000B7AF2"/>
    <w:rsid w:val="000B7BEF"/>
    <w:rsid w:val="000B7D06"/>
    <w:rsid w:val="000B7D14"/>
    <w:rsid w:val="000B7D48"/>
    <w:rsid w:val="000B7D76"/>
    <w:rsid w:val="000B7DC5"/>
    <w:rsid w:val="000B7F34"/>
    <w:rsid w:val="000B7FF9"/>
    <w:rsid w:val="000C00A4"/>
    <w:rsid w:val="000C027C"/>
    <w:rsid w:val="000C02B2"/>
    <w:rsid w:val="000C0303"/>
    <w:rsid w:val="000C0358"/>
    <w:rsid w:val="000C0589"/>
    <w:rsid w:val="000C05C9"/>
    <w:rsid w:val="000C07A2"/>
    <w:rsid w:val="000C0866"/>
    <w:rsid w:val="000C08ED"/>
    <w:rsid w:val="000C0928"/>
    <w:rsid w:val="000C093C"/>
    <w:rsid w:val="000C09DD"/>
    <w:rsid w:val="000C09F7"/>
    <w:rsid w:val="000C0BBE"/>
    <w:rsid w:val="000C0C5C"/>
    <w:rsid w:val="000C0C94"/>
    <w:rsid w:val="000C0D20"/>
    <w:rsid w:val="000C0DB2"/>
    <w:rsid w:val="000C0E1F"/>
    <w:rsid w:val="000C1161"/>
    <w:rsid w:val="000C122D"/>
    <w:rsid w:val="000C1251"/>
    <w:rsid w:val="000C127E"/>
    <w:rsid w:val="000C135B"/>
    <w:rsid w:val="000C1392"/>
    <w:rsid w:val="000C13EB"/>
    <w:rsid w:val="000C1420"/>
    <w:rsid w:val="000C1443"/>
    <w:rsid w:val="000C14FF"/>
    <w:rsid w:val="000C15B1"/>
    <w:rsid w:val="000C1622"/>
    <w:rsid w:val="000C1624"/>
    <w:rsid w:val="000C1650"/>
    <w:rsid w:val="000C16DC"/>
    <w:rsid w:val="000C17A5"/>
    <w:rsid w:val="000C17E9"/>
    <w:rsid w:val="000C1868"/>
    <w:rsid w:val="000C1912"/>
    <w:rsid w:val="000C19C2"/>
    <w:rsid w:val="000C1A20"/>
    <w:rsid w:val="000C1BBF"/>
    <w:rsid w:val="000C1BD1"/>
    <w:rsid w:val="000C1C13"/>
    <w:rsid w:val="000C1C2D"/>
    <w:rsid w:val="000C1D1D"/>
    <w:rsid w:val="000C1D62"/>
    <w:rsid w:val="000C1DEE"/>
    <w:rsid w:val="000C1EB7"/>
    <w:rsid w:val="000C1F00"/>
    <w:rsid w:val="000C1F7F"/>
    <w:rsid w:val="000C2024"/>
    <w:rsid w:val="000C2053"/>
    <w:rsid w:val="000C2195"/>
    <w:rsid w:val="000C22C2"/>
    <w:rsid w:val="000C22C3"/>
    <w:rsid w:val="000C2387"/>
    <w:rsid w:val="000C23E7"/>
    <w:rsid w:val="000C23FD"/>
    <w:rsid w:val="000C24EA"/>
    <w:rsid w:val="000C24F8"/>
    <w:rsid w:val="000C2781"/>
    <w:rsid w:val="000C2812"/>
    <w:rsid w:val="000C28ED"/>
    <w:rsid w:val="000C29FC"/>
    <w:rsid w:val="000C2BD3"/>
    <w:rsid w:val="000C2CF9"/>
    <w:rsid w:val="000C2EA8"/>
    <w:rsid w:val="000C2F11"/>
    <w:rsid w:val="000C2F6A"/>
    <w:rsid w:val="000C2FB6"/>
    <w:rsid w:val="000C2FDF"/>
    <w:rsid w:val="000C3005"/>
    <w:rsid w:val="000C3224"/>
    <w:rsid w:val="000C325C"/>
    <w:rsid w:val="000C332E"/>
    <w:rsid w:val="000C36A2"/>
    <w:rsid w:val="000C39A2"/>
    <w:rsid w:val="000C3BA0"/>
    <w:rsid w:val="000C3C37"/>
    <w:rsid w:val="000C3C6D"/>
    <w:rsid w:val="000C3D51"/>
    <w:rsid w:val="000C3E08"/>
    <w:rsid w:val="000C3E67"/>
    <w:rsid w:val="000C3ED0"/>
    <w:rsid w:val="000C3F39"/>
    <w:rsid w:val="000C3FEF"/>
    <w:rsid w:val="000C4038"/>
    <w:rsid w:val="000C404A"/>
    <w:rsid w:val="000C405E"/>
    <w:rsid w:val="000C419E"/>
    <w:rsid w:val="000C41C9"/>
    <w:rsid w:val="000C41EA"/>
    <w:rsid w:val="000C41EC"/>
    <w:rsid w:val="000C42DC"/>
    <w:rsid w:val="000C4393"/>
    <w:rsid w:val="000C44D4"/>
    <w:rsid w:val="000C45A5"/>
    <w:rsid w:val="000C45DA"/>
    <w:rsid w:val="000C4609"/>
    <w:rsid w:val="000C4638"/>
    <w:rsid w:val="000C469B"/>
    <w:rsid w:val="000C46B0"/>
    <w:rsid w:val="000C46B2"/>
    <w:rsid w:val="000C4734"/>
    <w:rsid w:val="000C4736"/>
    <w:rsid w:val="000C4836"/>
    <w:rsid w:val="000C4881"/>
    <w:rsid w:val="000C4924"/>
    <w:rsid w:val="000C492A"/>
    <w:rsid w:val="000C49A5"/>
    <w:rsid w:val="000C49AC"/>
    <w:rsid w:val="000C4A5A"/>
    <w:rsid w:val="000C4AD3"/>
    <w:rsid w:val="000C4B51"/>
    <w:rsid w:val="000C4C45"/>
    <w:rsid w:val="000C4E7D"/>
    <w:rsid w:val="000C4E91"/>
    <w:rsid w:val="000C4F3F"/>
    <w:rsid w:val="000C4F6E"/>
    <w:rsid w:val="000C5294"/>
    <w:rsid w:val="000C5343"/>
    <w:rsid w:val="000C538C"/>
    <w:rsid w:val="000C5403"/>
    <w:rsid w:val="000C544B"/>
    <w:rsid w:val="000C54E8"/>
    <w:rsid w:val="000C5501"/>
    <w:rsid w:val="000C5581"/>
    <w:rsid w:val="000C563D"/>
    <w:rsid w:val="000C56DE"/>
    <w:rsid w:val="000C588A"/>
    <w:rsid w:val="000C589E"/>
    <w:rsid w:val="000C58A6"/>
    <w:rsid w:val="000C59A3"/>
    <w:rsid w:val="000C59F4"/>
    <w:rsid w:val="000C5A50"/>
    <w:rsid w:val="000C5B04"/>
    <w:rsid w:val="000C5B27"/>
    <w:rsid w:val="000C5B28"/>
    <w:rsid w:val="000C5C51"/>
    <w:rsid w:val="000C5EB8"/>
    <w:rsid w:val="000C5F1F"/>
    <w:rsid w:val="000C5F86"/>
    <w:rsid w:val="000C5F8D"/>
    <w:rsid w:val="000C60E8"/>
    <w:rsid w:val="000C6149"/>
    <w:rsid w:val="000C61B9"/>
    <w:rsid w:val="000C61CC"/>
    <w:rsid w:val="000C61FD"/>
    <w:rsid w:val="000C6204"/>
    <w:rsid w:val="000C62A5"/>
    <w:rsid w:val="000C6375"/>
    <w:rsid w:val="000C63F3"/>
    <w:rsid w:val="000C6508"/>
    <w:rsid w:val="000C6513"/>
    <w:rsid w:val="000C657C"/>
    <w:rsid w:val="000C664F"/>
    <w:rsid w:val="000C66AD"/>
    <w:rsid w:val="000C66D4"/>
    <w:rsid w:val="000C67EE"/>
    <w:rsid w:val="000C6839"/>
    <w:rsid w:val="000C68D8"/>
    <w:rsid w:val="000C6954"/>
    <w:rsid w:val="000C6A0D"/>
    <w:rsid w:val="000C6A14"/>
    <w:rsid w:val="000C6A72"/>
    <w:rsid w:val="000C6A7F"/>
    <w:rsid w:val="000C6A87"/>
    <w:rsid w:val="000C6AEC"/>
    <w:rsid w:val="000C6B00"/>
    <w:rsid w:val="000C6D65"/>
    <w:rsid w:val="000C6D81"/>
    <w:rsid w:val="000C71AB"/>
    <w:rsid w:val="000C72C3"/>
    <w:rsid w:val="000C767C"/>
    <w:rsid w:val="000C78BD"/>
    <w:rsid w:val="000C78CD"/>
    <w:rsid w:val="000C7938"/>
    <w:rsid w:val="000C7965"/>
    <w:rsid w:val="000C796B"/>
    <w:rsid w:val="000C7976"/>
    <w:rsid w:val="000C7980"/>
    <w:rsid w:val="000C79C6"/>
    <w:rsid w:val="000C7B0A"/>
    <w:rsid w:val="000C7B1A"/>
    <w:rsid w:val="000C7B48"/>
    <w:rsid w:val="000C7CB9"/>
    <w:rsid w:val="000C7D1F"/>
    <w:rsid w:val="000C7DC5"/>
    <w:rsid w:val="000C7EF7"/>
    <w:rsid w:val="000D0078"/>
    <w:rsid w:val="000D008C"/>
    <w:rsid w:val="000D00FD"/>
    <w:rsid w:val="000D01B5"/>
    <w:rsid w:val="000D01BC"/>
    <w:rsid w:val="000D0303"/>
    <w:rsid w:val="000D0312"/>
    <w:rsid w:val="000D032D"/>
    <w:rsid w:val="000D0375"/>
    <w:rsid w:val="000D03AA"/>
    <w:rsid w:val="000D0449"/>
    <w:rsid w:val="000D0482"/>
    <w:rsid w:val="000D0497"/>
    <w:rsid w:val="000D04CE"/>
    <w:rsid w:val="000D04F4"/>
    <w:rsid w:val="000D0511"/>
    <w:rsid w:val="000D05CB"/>
    <w:rsid w:val="000D06A8"/>
    <w:rsid w:val="000D06F4"/>
    <w:rsid w:val="000D094E"/>
    <w:rsid w:val="000D0970"/>
    <w:rsid w:val="000D09F5"/>
    <w:rsid w:val="000D0A01"/>
    <w:rsid w:val="000D0A58"/>
    <w:rsid w:val="000D0AFD"/>
    <w:rsid w:val="000D0B4C"/>
    <w:rsid w:val="000D0C16"/>
    <w:rsid w:val="000D0D97"/>
    <w:rsid w:val="000D0E15"/>
    <w:rsid w:val="000D0E43"/>
    <w:rsid w:val="000D0E5C"/>
    <w:rsid w:val="000D0F7D"/>
    <w:rsid w:val="000D0FF6"/>
    <w:rsid w:val="000D11AD"/>
    <w:rsid w:val="000D131D"/>
    <w:rsid w:val="000D134D"/>
    <w:rsid w:val="000D138C"/>
    <w:rsid w:val="000D13FE"/>
    <w:rsid w:val="000D1448"/>
    <w:rsid w:val="000D145E"/>
    <w:rsid w:val="000D1690"/>
    <w:rsid w:val="000D1786"/>
    <w:rsid w:val="000D1797"/>
    <w:rsid w:val="000D181B"/>
    <w:rsid w:val="000D191C"/>
    <w:rsid w:val="000D195C"/>
    <w:rsid w:val="000D1960"/>
    <w:rsid w:val="000D19EF"/>
    <w:rsid w:val="000D1A92"/>
    <w:rsid w:val="000D1B8B"/>
    <w:rsid w:val="000D1B8E"/>
    <w:rsid w:val="000D1BE0"/>
    <w:rsid w:val="000D1BF1"/>
    <w:rsid w:val="000D1ED8"/>
    <w:rsid w:val="000D1F61"/>
    <w:rsid w:val="000D1FDB"/>
    <w:rsid w:val="000D203F"/>
    <w:rsid w:val="000D2078"/>
    <w:rsid w:val="000D21CC"/>
    <w:rsid w:val="000D2224"/>
    <w:rsid w:val="000D224F"/>
    <w:rsid w:val="000D2360"/>
    <w:rsid w:val="000D23D5"/>
    <w:rsid w:val="000D247A"/>
    <w:rsid w:val="000D24B7"/>
    <w:rsid w:val="000D25C1"/>
    <w:rsid w:val="000D2645"/>
    <w:rsid w:val="000D2662"/>
    <w:rsid w:val="000D2718"/>
    <w:rsid w:val="000D2834"/>
    <w:rsid w:val="000D2859"/>
    <w:rsid w:val="000D296A"/>
    <w:rsid w:val="000D2A11"/>
    <w:rsid w:val="000D2A93"/>
    <w:rsid w:val="000D2B2F"/>
    <w:rsid w:val="000D2B5F"/>
    <w:rsid w:val="000D2CAF"/>
    <w:rsid w:val="000D2CF6"/>
    <w:rsid w:val="000D2E19"/>
    <w:rsid w:val="000D2E89"/>
    <w:rsid w:val="000D2EC2"/>
    <w:rsid w:val="000D2EC5"/>
    <w:rsid w:val="000D2F26"/>
    <w:rsid w:val="000D2FBD"/>
    <w:rsid w:val="000D302C"/>
    <w:rsid w:val="000D31BF"/>
    <w:rsid w:val="000D327D"/>
    <w:rsid w:val="000D34B8"/>
    <w:rsid w:val="000D3518"/>
    <w:rsid w:val="000D356A"/>
    <w:rsid w:val="000D3611"/>
    <w:rsid w:val="000D361F"/>
    <w:rsid w:val="000D368D"/>
    <w:rsid w:val="000D3775"/>
    <w:rsid w:val="000D37AC"/>
    <w:rsid w:val="000D37BA"/>
    <w:rsid w:val="000D3807"/>
    <w:rsid w:val="000D3916"/>
    <w:rsid w:val="000D393C"/>
    <w:rsid w:val="000D3981"/>
    <w:rsid w:val="000D39B8"/>
    <w:rsid w:val="000D3A26"/>
    <w:rsid w:val="000D3B99"/>
    <w:rsid w:val="000D3C1D"/>
    <w:rsid w:val="000D3D41"/>
    <w:rsid w:val="000D3F32"/>
    <w:rsid w:val="000D3F3F"/>
    <w:rsid w:val="000D41C3"/>
    <w:rsid w:val="000D42CD"/>
    <w:rsid w:val="000D42EA"/>
    <w:rsid w:val="000D43C0"/>
    <w:rsid w:val="000D4462"/>
    <w:rsid w:val="000D447B"/>
    <w:rsid w:val="000D4509"/>
    <w:rsid w:val="000D4678"/>
    <w:rsid w:val="000D4703"/>
    <w:rsid w:val="000D4706"/>
    <w:rsid w:val="000D47D8"/>
    <w:rsid w:val="000D4847"/>
    <w:rsid w:val="000D487C"/>
    <w:rsid w:val="000D4A00"/>
    <w:rsid w:val="000D4A08"/>
    <w:rsid w:val="000D4A91"/>
    <w:rsid w:val="000D4BE2"/>
    <w:rsid w:val="000D4C07"/>
    <w:rsid w:val="000D4C74"/>
    <w:rsid w:val="000D4CC1"/>
    <w:rsid w:val="000D4DE1"/>
    <w:rsid w:val="000D509A"/>
    <w:rsid w:val="000D50FA"/>
    <w:rsid w:val="000D518F"/>
    <w:rsid w:val="000D5247"/>
    <w:rsid w:val="000D5372"/>
    <w:rsid w:val="000D558F"/>
    <w:rsid w:val="000D5646"/>
    <w:rsid w:val="000D567A"/>
    <w:rsid w:val="000D5760"/>
    <w:rsid w:val="000D577C"/>
    <w:rsid w:val="000D57AA"/>
    <w:rsid w:val="000D57E2"/>
    <w:rsid w:val="000D58D8"/>
    <w:rsid w:val="000D5958"/>
    <w:rsid w:val="000D5996"/>
    <w:rsid w:val="000D5A2C"/>
    <w:rsid w:val="000D5B1D"/>
    <w:rsid w:val="000D5B3A"/>
    <w:rsid w:val="000D5BB1"/>
    <w:rsid w:val="000D5BD4"/>
    <w:rsid w:val="000D5D37"/>
    <w:rsid w:val="000D5EFF"/>
    <w:rsid w:val="000D5F6F"/>
    <w:rsid w:val="000D5FBE"/>
    <w:rsid w:val="000D600F"/>
    <w:rsid w:val="000D61D9"/>
    <w:rsid w:val="000D62F9"/>
    <w:rsid w:val="000D63FD"/>
    <w:rsid w:val="000D640F"/>
    <w:rsid w:val="000D6494"/>
    <w:rsid w:val="000D6538"/>
    <w:rsid w:val="000D6585"/>
    <w:rsid w:val="000D65CD"/>
    <w:rsid w:val="000D6743"/>
    <w:rsid w:val="000D6961"/>
    <w:rsid w:val="000D6A27"/>
    <w:rsid w:val="000D6AD3"/>
    <w:rsid w:val="000D6CB3"/>
    <w:rsid w:val="000D6D26"/>
    <w:rsid w:val="000D6D37"/>
    <w:rsid w:val="000D6E64"/>
    <w:rsid w:val="000D6F9D"/>
    <w:rsid w:val="000D6F9F"/>
    <w:rsid w:val="000D71FC"/>
    <w:rsid w:val="000D776D"/>
    <w:rsid w:val="000D77A9"/>
    <w:rsid w:val="000D7851"/>
    <w:rsid w:val="000D790C"/>
    <w:rsid w:val="000D7A1F"/>
    <w:rsid w:val="000D7A9D"/>
    <w:rsid w:val="000D7AED"/>
    <w:rsid w:val="000D7B08"/>
    <w:rsid w:val="000D7C16"/>
    <w:rsid w:val="000D7C6B"/>
    <w:rsid w:val="000D7CF9"/>
    <w:rsid w:val="000D7D44"/>
    <w:rsid w:val="000D7D6B"/>
    <w:rsid w:val="000D7F5B"/>
    <w:rsid w:val="000D7F5F"/>
    <w:rsid w:val="000E001D"/>
    <w:rsid w:val="000E00AA"/>
    <w:rsid w:val="000E0140"/>
    <w:rsid w:val="000E0192"/>
    <w:rsid w:val="000E01DC"/>
    <w:rsid w:val="000E0245"/>
    <w:rsid w:val="000E032C"/>
    <w:rsid w:val="000E03B4"/>
    <w:rsid w:val="000E043E"/>
    <w:rsid w:val="000E04DF"/>
    <w:rsid w:val="000E0502"/>
    <w:rsid w:val="000E0534"/>
    <w:rsid w:val="000E05FD"/>
    <w:rsid w:val="000E069A"/>
    <w:rsid w:val="000E073E"/>
    <w:rsid w:val="000E0800"/>
    <w:rsid w:val="000E0858"/>
    <w:rsid w:val="000E090D"/>
    <w:rsid w:val="000E095C"/>
    <w:rsid w:val="000E09A1"/>
    <w:rsid w:val="000E0B92"/>
    <w:rsid w:val="000E0D43"/>
    <w:rsid w:val="000E0FA7"/>
    <w:rsid w:val="000E1154"/>
    <w:rsid w:val="000E1166"/>
    <w:rsid w:val="000E1179"/>
    <w:rsid w:val="000E122D"/>
    <w:rsid w:val="000E1267"/>
    <w:rsid w:val="000E12C4"/>
    <w:rsid w:val="000E14A7"/>
    <w:rsid w:val="000E14D2"/>
    <w:rsid w:val="000E150C"/>
    <w:rsid w:val="000E165F"/>
    <w:rsid w:val="000E1735"/>
    <w:rsid w:val="000E174D"/>
    <w:rsid w:val="000E18A7"/>
    <w:rsid w:val="000E18C4"/>
    <w:rsid w:val="000E1C3F"/>
    <w:rsid w:val="000E1CD9"/>
    <w:rsid w:val="000E1D33"/>
    <w:rsid w:val="000E1D93"/>
    <w:rsid w:val="000E1EB8"/>
    <w:rsid w:val="000E1EDF"/>
    <w:rsid w:val="000E1F3C"/>
    <w:rsid w:val="000E1F5D"/>
    <w:rsid w:val="000E2056"/>
    <w:rsid w:val="000E20A4"/>
    <w:rsid w:val="000E20EC"/>
    <w:rsid w:val="000E2186"/>
    <w:rsid w:val="000E2296"/>
    <w:rsid w:val="000E235D"/>
    <w:rsid w:val="000E2375"/>
    <w:rsid w:val="000E2421"/>
    <w:rsid w:val="000E245F"/>
    <w:rsid w:val="000E2499"/>
    <w:rsid w:val="000E24A6"/>
    <w:rsid w:val="000E255A"/>
    <w:rsid w:val="000E2569"/>
    <w:rsid w:val="000E2577"/>
    <w:rsid w:val="000E26F0"/>
    <w:rsid w:val="000E26F3"/>
    <w:rsid w:val="000E288C"/>
    <w:rsid w:val="000E2973"/>
    <w:rsid w:val="000E2A6B"/>
    <w:rsid w:val="000E2AFB"/>
    <w:rsid w:val="000E2BCB"/>
    <w:rsid w:val="000E2C86"/>
    <w:rsid w:val="000E2D37"/>
    <w:rsid w:val="000E2E26"/>
    <w:rsid w:val="000E2E56"/>
    <w:rsid w:val="000E2E81"/>
    <w:rsid w:val="000E2EC7"/>
    <w:rsid w:val="000E2F58"/>
    <w:rsid w:val="000E2F68"/>
    <w:rsid w:val="000E3032"/>
    <w:rsid w:val="000E308E"/>
    <w:rsid w:val="000E315D"/>
    <w:rsid w:val="000E3160"/>
    <w:rsid w:val="000E3188"/>
    <w:rsid w:val="000E35CB"/>
    <w:rsid w:val="000E3616"/>
    <w:rsid w:val="000E3692"/>
    <w:rsid w:val="000E37BB"/>
    <w:rsid w:val="000E387A"/>
    <w:rsid w:val="000E3AED"/>
    <w:rsid w:val="000E3B40"/>
    <w:rsid w:val="000E3B64"/>
    <w:rsid w:val="000E3BE3"/>
    <w:rsid w:val="000E3D77"/>
    <w:rsid w:val="000E3E32"/>
    <w:rsid w:val="000E3E82"/>
    <w:rsid w:val="000E3F43"/>
    <w:rsid w:val="000E3FD8"/>
    <w:rsid w:val="000E40AA"/>
    <w:rsid w:val="000E4228"/>
    <w:rsid w:val="000E438B"/>
    <w:rsid w:val="000E4433"/>
    <w:rsid w:val="000E454B"/>
    <w:rsid w:val="000E4570"/>
    <w:rsid w:val="000E45C9"/>
    <w:rsid w:val="000E4789"/>
    <w:rsid w:val="000E47E8"/>
    <w:rsid w:val="000E4862"/>
    <w:rsid w:val="000E48F7"/>
    <w:rsid w:val="000E49C9"/>
    <w:rsid w:val="000E4A1E"/>
    <w:rsid w:val="000E4AD2"/>
    <w:rsid w:val="000E4B15"/>
    <w:rsid w:val="000E4B39"/>
    <w:rsid w:val="000E4BBF"/>
    <w:rsid w:val="000E4D34"/>
    <w:rsid w:val="000E4D3B"/>
    <w:rsid w:val="000E4D59"/>
    <w:rsid w:val="000E4DFF"/>
    <w:rsid w:val="000E4E85"/>
    <w:rsid w:val="000E52C7"/>
    <w:rsid w:val="000E52F8"/>
    <w:rsid w:val="000E5305"/>
    <w:rsid w:val="000E5371"/>
    <w:rsid w:val="000E540D"/>
    <w:rsid w:val="000E54FD"/>
    <w:rsid w:val="000E552F"/>
    <w:rsid w:val="000E55AA"/>
    <w:rsid w:val="000E55C0"/>
    <w:rsid w:val="000E55FD"/>
    <w:rsid w:val="000E5663"/>
    <w:rsid w:val="000E5684"/>
    <w:rsid w:val="000E56E0"/>
    <w:rsid w:val="000E56E5"/>
    <w:rsid w:val="000E57C5"/>
    <w:rsid w:val="000E58D5"/>
    <w:rsid w:val="000E59B3"/>
    <w:rsid w:val="000E5B12"/>
    <w:rsid w:val="000E5C7D"/>
    <w:rsid w:val="000E5CCB"/>
    <w:rsid w:val="000E5DC8"/>
    <w:rsid w:val="000E5E0D"/>
    <w:rsid w:val="000E5F5A"/>
    <w:rsid w:val="000E5FCE"/>
    <w:rsid w:val="000E5FD9"/>
    <w:rsid w:val="000E6191"/>
    <w:rsid w:val="000E6259"/>
    <w:rsid w:val="000E6310"/>
    <w:rsid w:val="000E6429"/>
    <w:rsid w:val="000E670A"/>
    <w:rsid w:val="000E6734"/>
    <w:rsid w:val="000E6761"/>
    <w:rsid w:val="000E67F7"/>
    <w:rsid w:val="000E6923"/>
    <w:rsid w:val="000E6934"/>
    <w:rsid w:val="000E69E5"/>
    <w:rsid w:val="000E6B0A"/>
    <w:rsid w:val="000E6B31"/>
    <w:rsid w:val="000E6B49"/>
    <w:rsid w:val="000E6C2C"/>
    <w:rsid w:val="000E6C40"/>
    <w:rsid w:val="000E6C5F"/>
    <w:rsid w:val="000E6D83"/>
    <w:rsid w:val="000E6E4D"/>
    <w:rsid w:val="000E6E67"/>
    <w:rsid w:val="000E708E"/>
    <w:rsid w:val="000E721E"/>
    <w:rsid w:val="000E72DE"/>
    <w:rsid w:val="000E73F7"/>
    <w:rsid w:val="000E745F"/>
    <w:rsid w:val="000E7490"/>
    <w:rsid w:val="000E7496"/>
    <w:rsid w:val="000E7530"/>
    <w:rsid w:val="000E760B"/>
    <w:rsid w:val="000E792C"/>
    <w:rsid w:val="000E79B0"/>
    <w:rsid w:val="000E79EA"/>
    <w:rsid w:val="000E7A79"/>
    <w:rsid w:val="000E7B49"/>
    <w:rsid w:val="000E7B76"/>
    <w:rsid w:val="000E7C46"/>
    <w:rsid w:val="000E7D39"/>
    <w:rsid w:val="000E7D80"/>
    <w:rsid w:val="000E7DED"/>
    <w:rsid w:val="000E7DF8"/>
    <w:rsid w:val="000E7F4A"/>
    <w:rsid w:val="000E7F74"/>
    <w:rsid w:val="000E7FD0"/>
    <w:rsid w:val="000F00A1"/>
    <w:rsid w:val="000F00F9"/>
    <w:rsid w:val="000F01F1"/>
    <w:rsid w:val="000F02C1"/>
    <w:rsid w:val="000F0403"/>
    <w:rsid w:val="000F04C3"/>
    <w:rsid w:val="000F04C6"/>
    <w:rsid w:val="000F0577"/>
    <w:rsid w:val="000F05BE"/>
    <w:rsid w:val="000F05D5"/>
    <w:rsid w:val="000F05DC"/>
    <w:rsid w:val="000F090A"/>
    <w:rsid w:val="000F0943"/>
    <w:rsid w:val="000F09C8"/>
    <w:rsid w:val="000F0B8F"/>
    <w:rsid w:val="000F0BA9"/>
    <w:rsid w:val="000F0BCD"/>
    <w:rsid w:val="000F0BFA"/>
    <w:rsid w:val="000F0CC3"/>
    <w:rsid w:val="000F0DA3"/>
    <w:rsid w:val="000F0E47"/>
    <w:rsid w:val="000F0FD1"/>
    <w:rsid w:val="000F10C8"/>
    <w:rsid w:val="000F1130"/>
    <w:rsid w:val="000F1207"/>
    <w:rsid w:val="000F120A"/>
    <w:rsid w:val="000F120F"/>
    <w:rsid w:val="000F129E"/>
    <w:rsid w:val="000F12D3"/>
    <w:rsid w:val="000F1323"/>
    <w:rsid w:val="000F1381"/>
    <w:rsid w:val="000F13D9"/>
    <w:rsid w:val="000F168B"/>
    <w:rsid w:val="000F1819"/>
    <w:rsid w:val="000F1BF0"/>
    <w:rsid w:val="000F1C6E"/>
    <w:rsid w:val="000F1C7F"/>
    <w:rsid w:val="000F1EC4"/>
    <w:rsid w:val="000F1EEC"/>
    <w:rsid w:val="000F1FFF"/>
    <w:rsid w:val="000F2053"/>
    <w:rsid w:val="000F20A2"/>
    <w:rsid w:val="000F2107"/>
    <w:rsid w:val="000F21BA"/>
    <w:rsid w:val="000F21BD"/>
    <w:rsid w:val="000F2211"/>
    <w:rsid w:val="000F22A1"/>
    <w:rsid w:val="000F23D5"/>
    <w:rsid w:val="000F242E"/>
    <w:rsid w:val="000F2463"/>
    <w:rsid w:val="000F249E"/>
    <w:rsid w:val="000F2517"/>
    <w:rsid w:val="000F2547"/>
    <w:rsid w:val="000F27B2"/>
    <w:rsid w:val="000F27ED"/>
    <w:rsid w:val="000F28B2"/>
    <w:rsid w:val="000F28D3"/>
    <w:rsid w:val="000F29F9"/>
    <w:rsid w:val="000F2AEE"/>
    <w:rsid w:val="000F2B35"/>
    <w:rsid w:val="000F2C12"/>
    <w:rsid w:val="000F2D29"/>
    <w:rsid w:val="000F2DA3"/>
    <w:rsid w:val="000F2E04"/>
    <w:rsid w:val="000F2F0D"/>
    <w:rsid w:val="000F311D"/>
    <w:rsid w:val="000F3183"/>
    <w:rsid w:val="000F32F4"/>
    <w:rsid w:val="000F339D"/>
    <w:rsid w:val="000F33CB"/>
    <w:rsid w:val="000F3428"/>
    <w:rsid w:val="000F3521"/>
    <w:rsid w:val="000F366A"/>
    <w:rsid w:val="000F3791"/>
    <w:rsid w:val="000F379E"/>
    <w:rsid w:val="000F38C2"/>
    <w:rsid w:val="000F3932"/>
    <w:rsid w:val="000F39E6"/>
    <w:rsid w:val="000F3B6E"/>
    <w:rsid w:val="000F3BDA"/>
    <w:rsid w:val="000F3C02"/>
    <w:rsid w:val="000F3E2A"/>
    <w:rsid w:val="000F3E7A"/>
    <w:rsid w:val="000F3EFF"/>
    <w:rsid w:val="000F405E"/>
    <w:rsid w:val="000F4061"/>
    <w:rsid w:val="000F41F3"/>
    <w:rsid w:val="000F42B5"/>
    <w:rsid w:val="000F4309"/>
    <w:rsid w:val="000F4323"/>
    <w:rsid w:val="000F4357"/>
    <w:rsid w:val="000F45E3"/>
    <w:rsid w:val="000F46DA"/>
    <w:rsid w:val="000F46F0"/>
    <w:rsid w:val="000F4792"/>
    <w:rsid w:val="000F47E8"/>
    <w:rsid w:val="000F48FA"/>
    <w:rsid w:val="000F497B"/>
    <w:rsid w:val="000F49AE"/>
    <w:rsid w:val="000F4A8C"/>
    <w:rsid w:val="000F4D1F"/>
    <w:rsid w:val="000F4D3D"/>
    <w:rsid w:val="000F4E12"/>
    <w:rsid w:val="000F4E4E"/>
    <w:rsid w:val="000F4E63"/>
    <w:rsid w:val="000F4E94"/>
    <w:rsid w:val="000F4F16"/>
    <w:rsid w:val="000F5034"/>
    <w:rsid w:val="000F5185"/>
    <w:rsid w:val="000F526D"/>
    <w:rsid w:val="000F52CD"/>
    <w:rsid w:val="000F54A9"/>
    <w:rsid w:val="000F556F"/>
    <w:rsid w:val="000F5624"/>
    <w:rsid w:val="000F5731"/>
    <w:rsid w:val="000F578D"/>
    <w:rsid w:val="000F57A2"/>
    <w:rsid w:val="000F582C"/>
    <w:rsid w:val="000F5A18"/>
    <w:rsid w:val="000F5AA8"/>
    <w:rsid w:val="000F5ACB"/>
    <w:rsid w:val="000F5B19"/>
    <w:rsid w:val="000F5BB0"/>
    <w:rsid w:val="000F5BCE"/>
    <w:rsid w:val="000F5C26"/>
    <w:rsid w:val="000F5C51"/>
    <w:rsid w:val="000F5CD7"/>
    <w:rsid w:val="000F5D08"/>
    <w:rsid w:val="000F5D3A"/>
    <w:rsid w:val="000F5E63"/>
    <w:rsid w:val="000F5EF4"/>
    <w:rsid w:val="000F5F89"/>
    <w:rsid w:val="000F5FFC"/>
    <w:rsid w:val="000F601A"/>
    <w:rsid w:val="000F60C5"/>
    <w:rsid w:val="000F6133"/>
    <w:rsid w:val="000F62D7"/>
    <w:rsid w:val="000F636E"/>
    <w:rsid w:val="000F6476"/>
    <w:rsid w:val="000F6564"/>
    <w:rsid w:val="000F6569"/>
    <w:rsid w:val="000F6571"/>
    <w:rsid w:val="000F662F"/>
    <w:rsid w:val="000F665C"/>
    <w:rsid w:val="000F66B0"/>
    <w:rsid w:val="000F66EC"/>
    <w:rsid w:val="000F6705"/>
    <w:rsid w:val="000F6750"/>
    <w:rsid w:val="000F67AB"/>
    <w:rsid w:val="000F67C5"/>
    <w:rsid w:val="000F67ED"/>
    <w:rsid w:val="000F691E"/>
    <w:rsid w:val="000F69A6"/>
    <w:rsid w:val="000F69DB"/>
    <w:rsid w:val="000F6B4F"/>
    <w:rsid w:val="000F6BEA"/>
    <w:rsid w:val="000F6BF1"/>
    <w:rsid w:val="000F6C24"/>
    <w:rsid w:val="000F6C46"/>
    <w:rsid w:val="000F6C5E"/>
    <w:rsid w:val="000F6CA6"/>
    <w:rsid w:val="000F6CD7"/>
    <w:rsid w:val="000F6D11"/>
    <w:rsid w:val="000F6D35"/>
    <w:rsid w:val="000F6F17"/>
    <w:rsid w:val="000F6F76"/>
    <w:rsid w:val="000F6FAE"/>
    <w:rsid w:val="000F7108"/>
    <w:rsid w:val="000F7138"/>
    <w:rsid w:val="000F718D"/>
    <w:rsid w:val="000F7195"/>
    <w:rsid w:val="000F719C"/>
    <w:rsid w:val="000F71CC"/>
    <w:rsid w:val="000F72A8"/>
    <w:rsid w:val="000F7428"/>
    <w:rsid w:val="000F742E"/>
    <w:rsid w:val="000F749D"/>
    <w:rsid w:val="000F7549"/>
    <w:rsid w:val="000F77BD"/>
    <w:rsid w:val="000F77BE"/>
    <w:rsid w:val="000F7837"/>
    <w:rsid w:val="000F7920"/>
    <w:rsid w:val="000F7BE3"/>
    <w:rsid w:val="000F7D14"/>
    <w:rsid w:val="000F7DD6"/>
    <w:rsid w:val="000F7EFC"/>
    <w:rsid w:val="0010004F"/>
    <w:rsid w:val="00100156"/>
    <w:rsid w:val="001001E3"/>
    <w:rsid w:val="00100231"/>
    <w:rsid w:val="0010029B"/>
    <w:rsid w:val="001002D7"/>
    <w:rsid w:val="00100306"/>
    <w:rsid w:val="00100355"/>
    <w:rsid w:val="001004B5"/>
    <w:rsid w:val="001005EE"/>
    <w:rsid w:val="001006B4"/>
    <w:rsid w:val="001006D4"/>
    <w:rsid w:val="001006FE"/>
    <w:rsid w:val="00100786"/>
    <w:rsid w:val="00100852"/>
    <w:rsid w:val="001008BD"/>
    <w:rsid w:val="0010093A"/>
    <w:rsid w:val="00100AA7"/>
    <w:rsid w:val="00100AD0"/>
    <w:rsid w:val="00100AF4"/>
    <w:rsid w:val="00100B4C"/>
    <w:rsid w:val="00100B89"/>
    <w:rsid w:val="00100BB6"/>
    <w:rsid w:val="00100CAA"/>
    <w:rsid w:val="00100DBB"/>
    <w:rsid w:val="00100E9D"/>
    <w:rsid w:val="00100F78"/>
    <w:rsid w:val="00100F9E"/>
    <w:rsid w:val="00100FCA"/>
    <w:rsid w:val="0010100A"/>
    <w:rsid w:val="00101073"/>
    <w:rsid w:val="0010107B"/>
    <w:rsid w:val="00101136"/>
    <w:rsid w:val="001011B4"/>
    <w:rsid w:val="0010127C"/>
    <w:rsid w:val="00101286"/>
    <w:rsid w:val="001012DA"/>
    <w:rsid w:val="00101413"/>
    <w:rsid w:val="00101445"/>
    <w:rsid w:val="00101522"/>
    <w:rsid w:val="0010155E"/>
    <w:rsid w:val="00101637"/>
    <w:rsid w:val="0010164B"/>
    <w:rsid w:val="0010167B"/>
    <w:rsid w:val="001016D3"/>
    <w:rsid w:val="0010180B"/>
    <w:rsid w:val="00101812"/>
    <w:rsid w:val="00101898"/>
    <w:rsid w:val="001018CB"/>
    <w:rsid w:val="00101A14"/>
    <w:rsid w:val="00101AA8"/>
    <w:rsid w:val="00101C44"/>
    <w:rsid w:val="00101C81"/>
    <w:rsid w:val="00101CB7"/>
    <w:rsid w:val="00101D9F"/>
    <w:rsid w:val="00101E9B"/>
    <w:rsid w:val="00101FCD"/>
    <w:rsid w:val="00101FDD"/>
    <w:rsid w:val="00102022"/>
    <w:rsid w:val="00102127"/>
    <w:rsid w:val="001022EC"/>
    <w:rsid w:val="001022F5"/>
    <w:rsid w:val="001023AE"/>
    <w:rsid w:val="001023F9"/>
    <w:rsid w:val="001024A6"/>
    <w:rsid w:val="0010251C"/>
    <w:rsid w:val="001025FE"/>
    <w:rsid w:val="001027AE"/>
    <w:rsid w:val="001027B3"/>
    <w:rsid w:val="001027BE"/>
    <w:rsid w:val="001027FF"/>
    <w:rsid w:val="0010281D"/>
    <w:rsid w:val="0010293C"/>
    <w:rsid w:val="001029E1"/>
    <w:rsid w:val="00102A66"/>
    <w:rsid w:val="00102C03"/>
    <w:rsid w:val="00102DDA"/>
    <w:rsid w:val="00102E06"/>
    <w:rsid w:val="00102F6C"/>
    <w:rsid w:val="00103006"/>
    <w:rsid w:val="0010301F"/>
    <w:rsid w:val="0010303E"/>
    <w:rsid w:val="0010304F"/>
    <w:rsid w:val="001031CB"/>
    <w:rsid w:val="001031E5"/>
    <w:rsid w:val="00103324"/>
    <w:rsid w:val="0010340C"/>
    <w:rsid w:val="00103473"/>
    <w:rsid w:val="00103509"/>
    <w:rsid w:val="0010372A"/>
    <w:rsid w:val="00103735"/>
    <w:rsid w:val="00103825"/>
    <w:rsid w:val="001038E6"/>
    <w:rsid w:val="00103A27"/>
    <w:rsid w:val="00103A69"/>
    <w:rsid w:val="00103AD3"/>
    <w:rsid w:val="00103B25"/>
    <w:rsid w:val="00103B34"/>
    <w:rsid w:val="00103C79"/>
    <w:rsid w:val="00103DBF"/>
    <w:rsid w:val="00103EA2"/>
    <w:rsid w:val="00103EBC"/>
    <w:rsid w:val="00103F68"/>
    <w:rsid w:val="00103F97"/>
    <w:rsid w:val="00104001"/>
    <w:rsid w:val="001040B1"/>
    <w:rsid w:val="001041EC"/>
    <w:rsid w:val="001042BC"/>
    <w:rsid w:val="001042DC"/>
    <w:rsid w:val="001044E4"/>
    <w:rsid w:val="00104596"/>
    <w:rsid w:val="001046B3"/>
    <w:rsid w:val="001046FF"/>
    <w:rsid w:val="0010470B"/>
    <w:rsid w:val="0010475C"/>
    <w:rsid w:val="001048D8"/>
    <w:rsid w:val="001048F5"/>
    <w:rsid w:val="00104AF0"/>
    <w:rsid w:val="00104B0F"/>
    <w:rsid w:val="00104BC1"/>
    <w:rsid w:val="00104C3A"/>
    <w:rsid w:val="00104C9E"/>
    <w:rsid w:val="00104CC0"/>
    <w:rsid w:val="00104D2F"/>
    <w:rsid w:val="00104E0D"/>
    <w:rsid w:val="00104E5F"/>
    <w:rsid w:val="00104E6C"/>
    <w:rsid w:val="00104EBB"/>
    <w:rsid w:val="00104F0D"/>
    <w:rsid w:val="00105040"/>
    <w:rsid w:val="00105042"/>
    <w:rsid w:val="00105080"/>
    <w:rsid w:val="001052E7"/>
    <w:rsid w:val="00105349"/>
    <w:rsid w:val="00105548"/>
    <w:rsid w:val="00105569"/>
    <w:rsid w:val="00105590"/>
    <w:rsid w:val="001056AA"/>
    <w:rsid w:val="001056B3"/>
    <w:rsid w:val="00105901"/>
    <w:rsid w:val="00105917"/>
    <w:rsid w:val="00105920"/>
    <w:rsid w:val="001059B7"/>
    <w:rsid w:val="00105A48"/>
    <w:rsid w:val="00105B2B"/>
    <w:rsid w:val="00105CB0"/>
    <w:rsid w:val="00105DD5"/>
    <w:rsid w:val="00105E42"/>
    <w:rsid w:val="00105F4B"/>
    <w:rsid w:val="00105F97"/>
    <w:rsid w:val="0010608B"/>
    <w:rsid w:val="001060C2"/>
    <w:rsid w:val="001061F7"/>
    <w:rsid w:val="0010654E"/>
    <w:rsid w:val="00106661"/>
    <w:rsid w:val="00106677"/>
    <w:rsid w:val="0010682F"/>
    <w:rsid w:val="00106927"/>
    <w:rsid w:val="00106C42"/>
    <w:rsid w:val="00106CF7"/>
    <w:rsid w:val="00106D73"/>
    <w:rsid w:val="00106D8B"/>
    <w:rsid w:val="00106DCD"/>
    <w:rsid w:val="00106E84"/>
    <w:rsid w:val="00106EC4"/>
    <w:rsid w:val="00106F36"/>
    <w:rsid w:val="00106F55"/>
    <w:rsid w:val="00106F8A"/>
    <w:rsid w:val="00106F97"/>
    <w:rsid w:val="00107054"/>
    <w:rsid w:val="001070F9"/>
    <w:rsid w:val="001071A1"/>
    <w:rsid w:val="001071F8"/>
    <w:rsid w:val="00107306"/>
    <w:rsid w:val="00107313"/>
    <w:rsid w:val="00107327"/>
    <w:rsid w:val="0010739E"/>
    <w:rsid w:val="001073FB"/>
    <w:rsid w:val="0010741F"/>
    <w:rsid w:val="00107452"/>
    <w:rsid w:val="001075B2"/>
    <w:rsid w:val="001075B7"/>
    <w:rsid w:val="00107680"/>
    <w:rsid w:val="00107786"/>
    <w:rsid w:val="00107808"/>
    <w:rsid w:val="0010781E"/>
    <w:rsid w:val="0010784B"/>
    <w:rsid w:val="00107924"/>
    <w:rsid w:val="00107A46"/>
    <w:rsid w:val="00107AC5"/>
    <w:rsid w:val="00107AC7"/>
    <w:rsid w:val="00107AFC"/>
    <w:rsid w:val="00107B4A"/>
    <w:rsid w:val="00107B5C"/>
    <w:rsid w:val="00107E46"/>
    <w:rsid w:val="00107EAC"/>
    <w:rsid w:val="00107F7E"/>
    <w:rsid w:val="001100DE"/>
    <w:rsid w:val="00110315"/>
    <w:rsid w:val="001104F9"/>
    <w:rsid w:val="00110519"/>
    <w:rsid w:val="0011057F"/>
    <w:rsid w:val="001107FF"/>
    <w:rsid w:val="00110824"/>
    <w:rsid w:val="001108B6"/>
    <w:rsid w:val="00110BD5"/>
    <w:rsid w:val="00110C70"/>
    <w:rsid w:val="00110C97"/>
    <w:rsid w:val="00110DD0"/>
    <w:rsid w:val="00110E31"/>
    <w:rsid w:val="00110EF2"/>
    <w:rsid w:val="00110F12"/>
    <w:rsid w:val="00111143"/>
    <w:rsid w:val="001111AA"/>
    <w:rsid w:val="00111200"/>
    <w:rsid w:val="0011124A"/>
    <w:rsid w:val="001113D6"/>
    <w:rsid w:val="00111417"/>
    <w:rsid w:val="00111554"/>
    <w:rsid w:val="00111639"/>
    <w:rsid w:val="00111703"/>
    <w:rsid w:val="00111869"/>
    <w:rsid w:val="00111985"/>
    <w:rsid w:val="00111A99"/>
    <w:rsid w:val="00111AB8"/>
    <w:rsid w:val="00111B12"/>
    <w:rsid w:val="00111C75"/>
    <w:rsid w:val="00111D1D"/>
    <w:rsid w:val="00111DF7"/>
    <w:rsid w:val="00111E76"/>
    <w:rsid w:val="00111F41"/>
    <w:rsid w:val="00112018"/>
    <w:rsid w:val="00112100"/>
    <w:rsid w:val="00112140"/>
    <w:rsid w:val="001122C0"/>
    <w:rsid w:val="00112300"/>
    <w:rsid w:val="001125D5"/>
    <w:rsid w:val="0011260A"/>
    <w:rsid w:val="00112652"/>
    <w:rsid w:val="00112851"/>
    <w:rsid w:val="0011285D"/>
    <w:rsid w:val="00112861"/>
    <w:rsid w:val="00112879"/>
    <w:rsid w:val="00112942"/>
    <w:rsid w:val="00112972"/>
    <w:rsid w:val="0011298B"/>
    <w:rsid w:val="00112A29"/>
    <w:rsid w:val="00112A58"/>
    <w:rsid w:val="00112BC5"/>
    <w:rsid w:val="00112BDB"/>
    <w:rsid w:val="00112C47"/>
    <w:rsid w:val="00112C6E"/>
    <w:rsid w:val="00112CA1"/>
    <w:rsid w:val="00112D11"/>
    <w:rsid w:val="00112D97"/>
    <w:rsid w:val="00112EAF"/>
    <w:rsid w:val="00112F88"/>
    <w:rsid w:val="00113026"/>
    <w:rsid w:val="001130A8"/>
    <w:rsid w:val="00113120"/>
    <w:rsid w:val="001132A3"/>
    <w:rsid w:val="001132BC"/>
    <w:rsid w:val="00113358"/>
    <w:rsid w:val="0011336D"/>
    <w:rsid w:val="001133F4"/>
    <w:rsid w:val="00113404"/>
    <w:rsid w:val="001134F3"/>
    <w:rsid w:val="00113581"/>
    <w:rsid w:val="00113611"/>
    <w:rsid w:val="00113661"/>
    <w:rsid w:val="00113674"/>
    <w:rsid w:val="0011367A"/>
    <w:rsid w:val="00113729"/>
    <w:rsid w:val="001137E5"/>
    <w:rsid w:val="0011384D"/>
    <w:rsid w:val="00113946"/>
    <w:rsid w:val="0011398F"/>
    <w:rsid w:val="00113A81"/>
    <w:rsid w:val="00113BE9"/>
    <w:rsid w:val="00113C87"/>
    <w:rsid w:val="00113C93"/>
    <w:rsid w:val="00113CA5"/>
    <w:rsid w:val="00113D31"/>
    <w:rsid w:val="00113E6A"/>
    <w:rsid w:val="00113EBB"/>
    <w:rsid w:val="00113EF0"/>
    <w:rsid w:val="00113F04"/>
    <w:rsid w:val="00114035"/>
    <w:rsid w:val="00114277"/>
    <w:rsid w:val="001142FD"/>
    <w:rsid w:val="001143E0"/>
    <w:rsid w:val="001144DC"/>
    <w:rsid w:val="00114521"/>
    <w:rsid w:val="001146BF"/>
    <w:rsid w:val="0011470F"/>
    <w:rsid w:val="00114758"/>
    <w:rsid w:val="0011477E"/>
    <w:rsid w:val="001147C8"/>
    <w:rsid w:val="001147D8"/>
    <w:rsid w:val="00114815"/>
    <w:rsid w:val="00114866"/>
    <w:rsid w:val="001148BE"/>
    <w:rsid w:val="001148E3"/>
    <w:rsid w:val="00114A06"/>
    <w:rsid w:val="00114B99"/>
    <w:rsid w:val="00114C49"/>
    <w:rsid w:val="00114D2D"/>
    <w:rsid w:val="00114DBF"/>
    <w:rsid w:val="00114DD2"/>
    <w:rsid w:val="00114DE3"/>
    <w:rsid w:val="00114ED0"/>
    <w:rsid w:val="00114F1B"/>
    <w:rsid w:val="00114F60"/>
    <w:rsid w:val="00115011"/>
    <w:rsid w:val="00115014"/>
    <w:rsid w:val="00115052"/>
    <w:rsid w:val="001150F2"/>
    <w:rsid w:val="00115213"/>
    <w:rsid w:val="0011534A"/>
    <w:rsid w:val="001153B3"/>
    <w:rsid w:val="001154D2"/>
    <w:rsid w:val="00115526"/>
    <w:rsid w:val="00115556"/>
    <w:rsid w:val="001155F5"/>
    <w:rsid w:val="0011575D"/>
    <w:rsid w:val="0011576B"/>
    <w:rsid w:val="00115770"/>
    <w:rsid w:val="001157BD"/>
    <w:rsid w:val="00115871"/>
    <w:rsid w:val="00115898"/>
    <w:rsid w:val="00115899"/>
    <w:rsid w:val="0011591F"/>
    <w:rsid w:val="001159C9"/>
    <w:rsid w:val="001159D9"/>
    <w:rsid w:val="00115A3E"/>
    <w:rsid w:val="00115B7B"/>
    <w:rsid w:val="00115BD8"/>
    <w:rsid w:val="00115BFF"/>
    <w:rsid w:val="00115CED"/>
    <w:rsid w:val="00115DA2"/>
    <w:rsid w:val="00115DB0"/>
    <w:rsid w:val="00115E47"/>
    <w:rsid w:val="00115F5B"/>
    <w:rsid w:val="00115FB6"/>
    <w:rsid w:val="00116098"/>
    <w:rsid w:val="00116189"/>
    <w:rsid w:val="001161BE"/>
    <w:rsid w:val="0011630C"/>
    <w:rsid w:val="0011637D"/>
    <w:rsid w:val="001166C3"/>
    <w:rsid w:val="00116840"/>
    <w:rsid w:val="001169DB"/>
    <w:rsid w:val="00116A2E"/>
    <w:rsid w:val="00116A71"/>
    <w:rsid w:val="00116B1B"/>
    <w:rsid w:val="00116C0A"/>
    <w:rsid w:val="00116C6E"/>
    <w:rsid w:val="00116D8C"/>
    <w:rsid w:val="00116E0A"/>
    <w:rsid w:val="00116E0B"/>
    <w:rsid w:val="00116E83"/>
    <w:rsid w:val="00116EEF"/>
    <w:rsid w:val="00116FCF"/>
    <w:rsid w:val="0011706C"/>
    <w:rsid w:val="001170AF"/>
    <w:rsid w:val="00117315"/>
    <w:rsid w:val="00117367"/>
    <w:rsid w:val="00117390"/>
    <w:rsid w:val="001173E0"/>
    <w:rsid w:val="001173EA"/>
    <w:rsid w:val="00117449"/>
    <w:rsid w:val="001174A8"/>
    <w:rsid w:val="00117509"/>
    <w:rsid w:val="001176F3"/>
    <w:rsid w:val="00117742"/>
    <w:rsid w:val="001178A8"/>
    <w:rsid w:val="001179A1"/>
    <w:rsid w:val="001179B1"/>
    <w:rsid w:val="001179C3"/>
    <w:rsid w:val="00117BA3"/>
    <w:rsid w:val="00117BAD"/>
    <w:rsid w:val="00117C45"/>
    <w:rsid w:val="00117C9F"/>
    <w:rsid w:val="00117D07"/>
    <w:rsid w:val="00117E36"/>
    <w:rsid w:val="00117F58"/>
    <w:rsid w:val="0012023F"/>
    <w:rsid w:val="00120244"/>
    <w:rsid w:val="00120286"/>
    <w:rsid w:val="00120446"/>
    <w:rsid w:val="001204AB"/>
    <w:rsid w:val="001204D4"/>
    <w:rsid w:val="001204EB"/>
    <w:rsid w:val="00120549"/>
    <w:rsid w:val="00120575"/>
    <w:rsid w:val="001207A2"/>
    <w:rsid w:val="001207EC"/>
    <w:rsid w:val="00120808"/>
    <w:rsid w:val="0012083A"/>
    <w:rsid w:val="0012087E"/>
    <w:rsid w:val="001208F3"/>
    <w:rsid w:val="001208FF"/>
    <w:rsid w:val="00120C7A"/>
    <w:rsid w:val="00120D5D"/>
    <w:rsid w:val="00120DC2"/>
    <w:rsid w:val="00120FF0"/>
    <w:rsid w:val="0012106E"/>
    <w:rsid w:val="00121081"/>
    <w:rsid w:val="001210FB"/>
    <w:rsid w:val="00121155"/>
    <w:rsid w:val="001211ED"/>
    <w:rsid w:val="00121255"/>
    <w:rsid w:val="00121261"/>
    <w:rsid w:val="001212E1"/>
    <w:rsid w:val="00121409"/>
    <w:rsid w:val="00121500"/>
    <w:rsid w:val="00121631"/>
    <w:rsid w:val="001216EC"/>
    <w:rsid w:val="00121749"/>
    <w:rsid w:val="00121814"/>
    <w:rsid w:val="00121856"/>
    <w:rsid w:val="00121956"/>
    <w:rsid w:val="001219F5"/>
    <w:rsid w:val="001219F7"/>
    <w:rsid w:val="00121AB0"/>
    <w:rsid w:val="00121ACB"/>
    <w:rsid w:val="00121B06"/>
    <w:rsid w:val="00121BC4"/>
    <w:rsid w:val="00121C81"/>
    <w:rsid w:val="00121CD5"/>
    <w:rsid w:val="00121CE5"/>
    <w:rsid w:val="00121D63"/>
    <w:rsid w:val="00121E1E"/>
    <w:rsid w:val="00121E7A"/>
    <w:rsid w:val="00121ED3"/>
    <w:rsid w:val="00121F6A"/>
    <w:rsid w:val="0012212C"/>
    <w:rsid w:val="001221FD"/>
    <w:rsid w:val="001223FF"/>
    <w:rsid w:val="00122421"/>
    <w:rsid w:val="0012242F"/>
    <w:rsid w:val="0012243B"/>
    <w:rsid w:val="001225CB"/>
    <w:rsid w:val="001225E2"/>
    <w:rsid w:val="0012267E"/>
    <w:rsid w:val="001228E9"/>
    <w:rsid w:val="001229F1"/>
    <w:rsid w:val="00122D0C"/>
    <w:rsid w:val="00122E90"/>
    <w:rsid w:val="00122FF8"/>
    <w:rsid w:val="00123002"/>
    <w:rsid w:val="00123143"/>
    <w:rsid w:val="001231B8"/>
    <w:rsid w:val="00123295"/>
    <w:rsid w:val="001232AB"/>
    <w:rsid w:val="00123313"/>
    <w:rsid w:val="001233AB"/>
    <w:rsid w:val="00123457"/>
    <w:rsid w:val="0012346D"/>
    <w:rsid w:val="001234A1"/>
    <w:rsid w:val="0012386C"/>
    <w:rsid w:val="00123979"/>
    <w:rsid w:val="00123A53"/>
    <w:rsid w:val="00123AA6"/>
    <w:rsid w:val="00123B05"/>
    <w:rsid w:val="00123B4D"/>
    <w:rsid w:val="00123B92"/>
    <w:rsid w:val="00123C85"/>
    <w:rsid w:val="00123CC4"/>
    <w:rsid w:val="00123CF3"/>
    <w:rsid w:val="00123EE0"/>
    <w:rsid w:val="00124066"/>
    <w:rsid w:val="00124071"/>
    <w:rsid w:val="00124168"/>
    <w:rsid w:val="001241AC"/>
    <w:rsid w:val="001241DB"/>
    <w:rsid w:val="001242DA"/>
    <w:rsid w:val="0012433B"/>
    <w:rsid w:val="0012435A"/>
    <w:rsid w:val="00124482"/>
    <w:rsid w:val="001246D7"/>
    <w:rsid w:val="001246F9"/>
    <w:rsid w:val="001247B9"/>
    <w:rsid w:val="00124805"/>
    <w:rsid w:val="00124965"/>
    <w:rsid w:val="0012497C"/>
    <w:rsid w:val="00124A2D"/>
    <w:rsid w:val="00124B8E"/>
    <w:rsid w:val="00124D1D"/>
    <w:rsid w:val="00124D44"/>
    <w:rsid w:val="00124E51"/>
    <w:rsid w:val="00124E59"/>
    <w:rsid w:val="00125004"/>
    <w:rsid w:val="00125041"/>
    <w:rsid w:val="00125067"/>
    <w:rsid w:val="0012507F"/>
    <w:rsid w:val="001250AD"/>
    <w:rsid w:val="001250DD"/>
    <w:rsid w:val="0012514C"/>
    <w:rsid w:val="0012516D"/>
    <w:rsid w:val="001251BD"/>
    <w:rsid w:val="001251E7"/>
    <w:rsid w:val="00125319"/>
    <w:rsid w:val="00125464"/>
    <w:rsid w:val="00125532"/>
    <w:rsid w:val="001255DA"/>
    <w:rsid w:val="001255E3"/>
    <w:rsid w:val="0012564B"/>
    <w:rsid w:val="0012572E"/>
    <w:rsid w:val="00125751"/>
    <w:rsid w:val="001257BC"/>
    <w:rsid w:val="001258F1"/>
    <w:rsid w:val="00125AB5"/>
    <w:rsid w:val="00125B71"/>
    <w:rsid w:val="00125B86"/>
    <w:rsid w:val="00125BD6"/>
    <w:rsid w:val="00125C1F"/>
    <w:rsid w:val="00125C25"/>
    <w:rsid w:val="00125C9B"/>
    <w:rsid w:val="00125E0F"/>
    <w:rsid w:val="00125E64"/>
    <w:rsid w:val="00125EAF"/>
    <w:rsid w:val="00125EF8"/>
    <w:rsid w:val="00125F5A"/>
    <w:rsid w:val="00125FB6"/>
    <w:rsid w:val="001262C3"/>
    <w:rsid w:val="0012645B"/>
    <w:rsid w:val="0012655F"/>
    <w:rsid w:val="00126574"/>
    <w:rsid w:val="0012668D"/>
    <w:rsid w:val="0012671B"/>
    <w:rsid w:val="00126907"/>
    <w:rsid w:val="00126938"/>
    <w:rsid w:val="001269A6"/>
    <w:rsid w:val="00126ABB"/>
    <w:rsid w:val="00126AD7"/>
    <w:rsid w:val="00126C19"/>
    <w:rsid w:val="00126D18"/>
    <w:rsid w:val="00126E55"/>
    <w:rsid w:val="00126EAA"/>
    <w:rsid w:val="00126EAC"/>
    <w:rsid w:val="001270B0"/>
    <w:rsid w:val="001270D5"/>
    <w:rsid w:val="001270E4"/>
    <w:rsid w:val="0012733C"/>
    <w:rsid w:val="00127349"/>
    <w:rsid w:val="001273AD"/>
    <w:rsid w:val="001273EE"/>
    <w:rsid w:val="00127442"/>
    <w:rsid w:val="00127452"/>
    <w:rsid w:val="00127471"/>
    <w:rsid w:val="0012748D"/>
    <w:rsid w:val="001274F8"/>
    <w:rsid w:val="0012753F"/>
    <w:rsid w:val="0012756F"/>
    <w:rsid w:val="001275EF"/>
    <w:rsid w:val="00127622"/>
    <w:rsid w:val="00127642"/>
    <w:rsid w:val="00127687"/>
    <w:rsid w:val="001276AC"/>
    <w:rsid w:val="001276C6"/>
    <w:rsid w:val="0012776F"/>
    <w:rsid w:val="001277D3"/>
    <w:rsid w:val="001279FA"/>
    <w:rsid w:val="00127A61"/>
    <w:rsid w:val="00127A93"/>
    <w:rsid w:val="00127AC2"/>
    <w:rsid w:val="00127B42"/>
    <w:rsid w:val="00127BA2"/>
    <w:rsid w:val="00127CF7"/>
    <w:rsid w:val="00127D75"/>
    <w:rsid w:val="00127DD4"/>
    <w:rsid w:val="00127E4B"/>
    <w:rsid w:val="00127E93"/>
    <w:rsid w:val="00127F39"/>
    <w:rsid w:val="00127FF5"/>
    <w:rsid w:val="001300C4"/>
    <w:rsid w:val="0013010B"/>
    <w:rsid w:val="00130170"/>
    <w:rsid w:val="0013019B"/>
    <w:rsid w:val="001301B9"/>
    <w:rsid w:val="001301EF"/>
    <w:rsid w:val="0013023F"/>
    <w:rsid w:val="001302E1"/>
    <w:rsid w:val="001302E2"/>
    <w:rsid w:val="001302FE"/>
    <w:rsid w:val="001303B6"/>
    <w:rsid w:val="0013046C"/>
    <w:rsid w:val="0013056E"/>
    <w:rsid w:val="001305C9"/>
    <w:rsid w:val="001305EE"/>
    <w:rsid w:val="0013067F"/>
    <w:rsid w:val="00130693"/>
    <w:rsid w:val="00130779"/>
    <w:rsid w:val="0013085E"/>
    <w:rsid w:val="001308B0"/>
    <w:rsid w:val="00130927"/>
    <w:rsid w:val="001309D8"/>
    <w:rsid w:val="00130A7D"/>
    <w:rsid w:val="00130AE5"/>
    <w:rsid w:val="00130B37"/>
    <w:rsid w:val="00130BB5"/>
    <w:rsid w:val="00130BF2"/>
    <w:rsid w:val="00130C22"/>
    <w:rsid w:val="00130C73"/>
    <w:rsid w:val="00130D61"/>
    <w:rsid w:val="00130E0E"/>
    <w:rsid w:val="00130E2C"/>
    <w:rsid w:val="00130FF5"/>
    <w:rsid w:val="00131093"/>
    <w:rsid w:val="00131122"/>
    <w:rsid w:val="00131165"/>
    <w:rsid w:val="00131186"/>
    <w:rsid w:val="0013128D"/>
    <w:rsid w:val="001312FF"/>
    <w:rsid w:val="00131385"/>
    <w:rsid w:val="001313A4"/>
    <w:rsid w:val="00131453"/>
    <w:rsid w:val="001314E1"/>
    <w:rsid w:val="001315B2"/>
    <w:rsid w:val="0013192B"/>
    <w:rsid w:val="0013196F"/>
    <w:rsid w:val="00131A21"/>
    <w:rsid w:val="00131B52"/>
    <w:rsid w:val="00131C03"/>
    <w:rsid w:val="00131C88"/>
    <w:rsid w:val="00131D3D"/>
    <w:rsid w:val="00131E16"/>
    <w:rsid w:val="00131F8A"/>
    <w:rsid w:val="001320C4"/>
    <w:rsid w:val="00132251"/>
    <w:rsid w:val="001324E5"/>
    <w:rsid w:val="00132526"/>
    <w:rsid w:val="00132702"/>
    <w:rsid w:val="0013271F"/>
    <w:rsid w:val="00132727"/>
    <w:rsid w:val="0013282F"/>
    <w:rsid w:val="001328CD"/>
    <w:rsid w:val="001328F3"/>
    <w:rsid w:val="00132A00"/>
    <w:rsid w:val="00132AE0"/>
    <w:rsid w:val="00132B09"/>
    <w:rsid w:val="00132B64"/>
    <w:rsid w:val="00132BDB"/>
    <w:rsid w:val="00132DB5"/>
    <w:rsid w:val="00132E5D"/>
    <w:rsid w:val="00132EDF"/>
    <w:rsid w:val="00132EF1"/>
    <w:rsid w:val="00132F91"/>
    <w:rsid w:val="00132FCF"/>
    <w:rsid w:val="001330B7"/>
    <w:rsid w:val="001330D2"/>
    <w:rsid w:val="001330D4"/>
    <w:rsid w:val="0013329B"/>
    <w:rsid w:val="0013332D"/>
    <w:rsid w:val="001334AD"/>
    <w:rsid w:val="0013351D"/>
    <w:rsid w:val="0013356D"/>
    <w:rsid w:val="0013362B"/>
    <w:rsid w:val="0013370D"/>
    <w:rsid w:val="001338E7"/>
    <w:rsid w:val="00133940"/>
    <w:rsid w:val="001339AB"/>
    <w:rsid w:val="00133A0D"/>
    <w:rsid w:val="00133AB8"/>
    <w:rsid w:val="00133BCC"/>
    <w:rsid w:val="00133C1F"/>
    <w:rsid w:val="00133E59"/>
    <w:rsid w:val="00133E63"/>
    <w:rsid w:val="00133EC3"/>
    <w:rsid w:val="00133EC4"/>
    <w:rsid w:val="00133F5E"/>
    <w:rsid w:val="00133FB9"/>
    <w:rsid w:val="00133FDA"/>
    <w:rsid w:val="00134105"/>
    <w:rsid w:val="001341CA"/>
    <w:rsid w:val="001341D8"/>
    <w:rsid w:val="0013424E"/>
    <w:rsid w:val="001343EC"/>
    <w:rsid w:val="001345B2"/>
    <w:rsid w:val="00134620"/>
    <w:rsid w:val="00134632"/>
    <w:rsid w:val="0013471F"/>
    <w:rsid w:val="00134761"/>
    <w:rsid w:val="001347D3"/>
    <w:rsid w:val="001348B8"/>
    <w:rsid w:val="001349ED"/>
    <w:rsid w:val="00134B4F"/>
    <w:rsid w:val="00134C8F"/>
    <w:rsid w:val="00134CFF"/>
    <w:rsid w:val="00134D08"/>
    <w:rsid w:val="00134E42"/>
    <w:rsid w:val="00134F3A"/>
    <w:rsid w:val="00134F89"/>
    <w:rsid w:val="00134FB9"/>
    <w:rsid w:val="00135095"/>
    <w:rsid w:val="001351F9"/>
    <w:rsid w:val="0013532F"/>
    <w:rsid w:val="00135367"/>
    <w:rsid w:val="001353FD"/>
    <w:rsid w:val="0013554B"/>
    <w:rsid w:val="001356D6"/>
    <w:rsid w:val="001356EA"/>
    <w:rsid w:val="0013571B"/>
    <w:rsid w:val="0013575D"/>
    <w:rsid w:val="0013577B"/>
    <w:rsid w:val="001357B8"/>
    <w:rsid w:val="00135857"/>
    <w:rsid w:val="001358AB"/>
    <w:rsid w:val="001358FA"/>
    <w:rsid w:val="00135933"/>
    <w:rsid w:val="00135AA2"/>
    <w:rsid w:val="00135B22"/>
    <w:rsid w:val="00135BB8"/>
    <w:rsid w:val="00135C0F"/>
    <w:rsid w:val="00135C71"/>
    <w:rsid w:val="00135CE5"/>
    <w:rsid w:val="00135D82"/>
    <w:rsid w:val="00135DD6"/>
    <w:rsid w:val="00135EC1"/>
    <w:rsid w:val="00135FA3"/>
    <w:rsid w:val="00135FB3"/>
    <w:rsid w:val="00135FCA"/>
    <w:rsid w:val="00135FF8"/>
    <w:rsid w:val="001360CD"/>
    <w:rsid w:val="00136209"/>
    <w:rsid w:val="00136372"/>
    <w:rsid w:val="00136498"/>
    <w:rsid w:val="001364A5"/>
    <w:rsid w:val="001364F0"/>
    <w:rsid w:val="00136704"/>
    <w:rsid w:val="00136710"/>
    <w:rsid w:val="001367DD"/>
    <w:rsid w:val="00136850"/>
    <w:rsid w:val="00136887"/>
    <w:rsid w:val="001368A9"/>
    <w:rsid w:val="0013699D"/>
    <w:rsid w:val="00136ADE"/>
    <w:rsid w:val="00136B5D"/>
    <w:rsid w:val="00136BB9"/>
    <w:rsid w:val="00136C8C"/>
    <w:rsid w:val="00136CA7"/>
    <w:rsid w:val="00136CC9"/>
    <w:rsid w:val="00136DA4"/>
    <w:rsid w:val="00136DD1"/>
    <w:rsid w:val="00137064"/>
    <w:rsid w:val="00137065"/>
    <w:rsid w:val="001370FE"/>
    <w:rsid w:val="00137175"/>
    <w:rsid w:val="001371B0"/>
    <w:rsid w:val="001371C1"/>
    <w:rsid w:val="001371FC"/>
    <w:rsid w:val="00137398"/>
    <w:rsid w:val="001373F9"/>
    <w:rsid w:val="00137404"/>
    <w:rsid w:val="0013751B"/>
    <w:rsid w:val="00137666"/>
    <w:rsid w:val="001376AC"/>
    <w:rsid w:val="00137830"/>
    <w:rsid w:val="001379DF"/>
    <w:rsid w:val="00137A25"/>
    <w:rsid w:val="00137A49"/>
    <w:rsid w:val="00137A98"/>
    <w:rsid w:val="00137AF8"/>
    <w:rsid w:val="00137B80"/>
    <w:rsid w:val="00137C4B"/>
    <w:rsid w:val="00137C5F"/>
    <w:rsid w:val="00137C97"/>
    <w:rsid w:val="00137CB4"/>
    <w:rsid w:val="00137E0B"/>
    <w:rsid w:val="00137E90"/>
    <w:rsid w:val="00137E9F"/>
    <w:rsid w:val="00137F2D"/>
    <w:rsid w:val="00137FB0"/>
    <w:rsid w:val="00140057"/>
    <w:rsid w:val="00140073"/>
    <w:rsid w:val="001400B6"/>
    <w:rsid w:val="00140360"/>
    <w:rsid w:val="0014041B"/>
    <w:rsid w:val="001404F9"/>
    <w:rsid w:val="0014056F"/>
    <w:rsid w:val="00140627"/>
    <w:rsid w:val="0014064A"/>
    <w:rsid w:val="001406A2"/>
    <w:rsid w:val="001406B6"/>
    <w:rsid w:val="001407F6"/>
    <w:rsid w:val="001408A9"/>
    <w:rsid w:val="00140AC5"/>
    <w:rsid w:val="00140B75"/>
    <w:rsid w:val="00140C98"/>
    <w:rsid w:val="00140E0D"/>
    <w:rsid w:val="00140E92"/>
    <w:rsid w:val="00140F45"/>
    <w:rsid w:val="00140FAE"/>
    <w:rsid w:val="00141014"/>
    <w:rsid w:val="00141084"/>
    <w:rsid w:val="001410D4"/>
    <w:rsid w:val="00141137"/>
    <w:rsid w:val="0014114E"/>
    <w:rsid w:val="001411DD"/>
    <w:rsid w:val="001411E5"/>
    <w:rsid w:val="00141218"/>
    <w:rsid w:val="001412C9"/>
    <w:rsid w:val="00141311"/>
    <w:rsid w:val="00141507"/>
    <w:rsid w:val="0014153F"/>
    <w:rsid w:val="001418B8"/>
    <w:rsid w:val="001419D2"/>
    <w:rsid w:val="00141B23"/>
    <w:rsid w:val="00141B66"/>
    <w:rsid w:val="00141B7C"/>
    <w:rsid w:val="00141C38"/>
    <w:rsid w:val="00141CEE"/>
    <w:rsid w:val="00141D36"/>
    <w:rsid w:val="00141E44"/>
    <w:rsid w:val="00141EC6"/>
    <w:rsid w:val="00141F3C"/>
    <w:rsid w:val="00142148"/>
    <w:rsid w:val="0014217F"/>
    <w:rsid w:val="00142267"/>
    <w:rsid w:val="001422AF"/>
    <w:rsid w:val="001422C7"/>
    <w:rsid w:val="00142381"/>
    <w:rsid w:val="00142389"/>
    <w:rsid w:val="00142492"/>
    <w:rsid w:val="00142616"/>
    <w:rsid w:val="00142760"/>
    <w:rsid w:val="00142873"/>
    <w:rsid w:val="00142887"/>
    <w:rsid w:val="001428F7"/>
    <w:rsid w:val="0014297B"/>
    <w:rsid w:val="00142C7F"/>
    <w:rsid w:val="00142DEE"/>
    <w:rsid w:val="00142F5C"/>
    <w:rsid w:val="00142F5F"/>
    <w:rsid w:val="00142F9A"/>
    <w:rsid w:val="001430FD"/>
    <w:rsid w:val="0014313D"/>
    <w:rsid w:val="001431C6"/>
    <w:rsid w:val="00143275"/>
    <w:rsid w:val="001432AE"/>
    <w:rsid w:val="001432BA"/>
    <w:rsid w:val="00143377"/>
    <w:rsid w:val="001433C9"/>
    <w:rsid w:val="00143404"/>
    <w:rsid w:val="001434B0"/>
    <w:rsid w:val="00143566"/>
    <w:rsid w:val="001436B5"/>
    <w:rsid w:val="00143724"/>
    <w:rsid w:val="00143830"/>
    <w:rsid w:val="001438B4"/>
    <w:rsid w:val="001439FA"/>
    <w:rsid w:val="00143A4E"/>
    <w:rsid w:val="00143A5B"/>
    <w:rsid w:val="00143A81"/>
    <w:rsid w:val="00143B71"/>
    <w:rsid w:val="00143C98"/>
    <w:rsid w:val="00143CB1"/>
    <w:rsid w:val="00143D64"/>
    <w:rsid w:val="00143D77"/>
    <w:rsid w:val="00143EEF"/>
    <w:rsid w:val="00143EF2"/>
    <w:rsid w:val="00143F30"/>
    <w:rsid w:val="0014415C"/>
    <w:rsid w:val="00144281"/>
    <w:rsid w:val="001443D4"/>
    <w:rsid w:val="001443FB"/>
    <w:rsid w:val="0014444C"/>
    <w:rsid w:val="00144493"/>
    <w:rsid w:val="001446F5"/>
    <w:rsid w:val="00144762"/>
    <w:rsid w:val="001447F6"/>
    <w:rsid w:val="001448A7"/>
    <w:rsid w:val="001448AF"/>
    <w:rsid w:val="001448BF"/>
    <w:rsid w:val="001448D6"/>
    <w:rsid w:val="001448EE"/>
    <w:rsid w:val="001449B9"/>
    <w:rsid w:val="00144A35"/>
    <w:rsid w:val="00144A51"/>
    <w:rsid w:val="00144A70"/>
    <w:rsid w:val="00144A94"/>
    <w:rsid w:val="00144AB0"/>
    <w:rsid w:val="00144AE1"/>
    <w:rsid w:val="00144AEF"/>
    <w:rsid w:val="00144BFC"/>
    <w:rsid w:val="00144D87"/>
    <w:rsid w:val="00144E02"/>
    <w:rsid w:val="00144E0E"/>
    <w:rsid w:val="00144FA1"/>
    <w:rsid w:val="0014500F"/>
    <w:rsid w:val="0014518E"/>
    <w:rsid w:val="001452A6"/>
    <w:rsid w:val="00145301"/>
    <w:rsid w:val="00145409"/>
    <w:rsid w:val="001454D0"/>
    <w:rsid w:val="00145579"/>
    <w:rsid w:val="00145585"/>
    <w:rsid w:val="0014559E"/>
    <w:rsid w:val="001455D3"/>
    <w:rsid w:val="00145677"/>
    <w:rsid w:val="00145733"/>
    <w:rsid w:val="00145751"/>
    <w:rsid w:val="00145931"/>
    <w:rsid w:val="0014599B"/>
    <w:rsid w:val="001459A5"/>
    <w:rsid w:val="001459AB"/>
    <w:rsid w:val="00145A44"/>
    <w:rsid w:val="00145CE7"/>
    <w:rsid w:val="00145E83"/>
    <w:rsid w:val="00145E9C"/>
    <w:rsid w:val="00145EC0"/>
    <w:rsid w:val="00146129"/>
    <w:rsid w:val="001461BC"/>
    <w:rsid w:val="001461EC"/>
    <w:rsid w:val="00146299"/>
    <w:rsid w:val="00146405"/>
    <w:rsid w:val="00146501"/>
    <w:rsid w:val="00146519"/>
    <w:rsid w:val="001465D2"/>
    <w:rsid w:val="001466DD"/>
    <w:rsid w:val="00146874"/>
    <w:rsid w:val="001468D7"/>
    <w:rsid w:val="00146975"/>
    <w:rsid w:val="00146B7D"/>
    <w:rsid w:val="00146BA0"/>
    <w:rsid w:val="00146C1D"/>
    <w:rsid w:val="00146D59"/>
    <w:rsid w:val="00146DBF"/>
    <w:rsid w:val="00146DEE"/>
    <w:rsid w:val="00146F72"/>
    <w:rsid w:val="00146FF0"/>
    <w:rsid w:val="0014733B"/>
    <w:rsid w:val="00147590"/>
    <w:rsid w:val="00147626"/>
    <w:rsid w:val="0014762F"/>
    <w:rsid w:val="00147763"/>
    <w:rsid w:val="0014777D"/>
    <w:rsid w:val="00147793"/>
    <w:rsid w:val="00147796"/>
    <w:rsid w:val="00147818"/>
    <w:rsid w:val="00147835"/>
    <w:rsid w:val="00147950"/>
    <w:rsid w:val="00147974"/>
    <w:rsid w:val="00147981"/>
    <w:rsid w:val="00147A14"/>
    <w:rsid w:val="00147BF9"/>
    <w:rsid w:val="00147D69"/>
    <w:rsid w:val="00147EF6"/>
    <w:rsid w:val="0015000B"/>
    <w:rsid w:val="00150150"/>
    <w:rsid w:val="001502F4"/>
    <w:rsid w:val="0015030E"/>
    <w:rsid w:val="0015031C"/>
    <w:rsid w:val="0015038F"/>
    <w:rsid w:val="0015041D"/>
    <w:rsid w:val="00150487"/>
    <w:rsid w:val="001504CC"/>
    <w:rsid w:val="001505DB"/>
    <w:rsid w:val="001506D8"/>
    <w:rsid w:val="00150718"/>
    <w:rsid w:val="00150739"/>
    <w:rsid w:val="0015076C"/>
    <w:rsid w:val="001507C3"/>
    <w:rsid w:val="001507EA"/>
    <w:rsid w:val="001508D6"/>
    <w:rsid w:val="00150A39"/>
    <w:rsid w:val="00150A5C"/>
    <w:rsid w:val="00150AB6"/>
    <w:rsid w:val="00150B2F"/>
    <w:rsid w:val="00150ED4"/>
    <w:rsid w:val="00151089"/>
    <w:rsid w:val="001510FC"/>
    <w:rsid w:val="00151172"/>
    <w:rsid w:val="00151242"/>
    <w:rsid w:val="00151251"/>
    <w:rsid w:val="0015131D"/>
    <w:rsid w:val="00151357"/>
    <w:rsid w:val="00151499"/>
    <w:rsid w:val="001515CC"/>
    <w:rsid w:val="00151674"/>
    <w:rsid w:val="0015169A"/>
    <w:rsid w:val="001516B9"/>
    <w:rsid w:val="001516C1"/>
    <w:rsid w:val="001517B5"/>
    <w:rsid w:val="0015185F"/>
    <w:rsid w:val="0015186B"/>
    <w:rsid w:val="00151A0E"/>
    <w:rsid w:val="00151A27"/>
    <w:rsid w:val="00151A86"/>
    <w:rsid w:val="00151BE1"/>
    <w:rsid w:val="00151DC1"/>
    <w:rsid w:val="00151DFC"/>
    <w:rsid w:val="00151EA3"/>
    <w:rsid w:val="00151F05"/>
    <w:rsid w:val="00151F39"/>
    <w:rsid w:val="0015208E"/>
    <w:rsid w:val="00152153"/>
    <w:rsid w:val="0015220E"/>
    <w:rsid w:val="0015222A"/>
    <w:rsid w:val="0015239B"/>
    <w:rsid w:val="001523B2"/>
    <w:rsid w:val="00152483"/>
    <w:rsid w:val="001525B5"/>
    <w:rsid w:val="001527D1"/>
    <w:rsid w:val="001527F4"/>
    <w:rsid w:val="00152822"/>
    <w:rsid w:val="0015285E"/>
    <w:rsid w:val="001528B7"/>
    <w:rsid w:val="0015291A"/>
    <w:rsid w:val="001529FC"/>
    <w:rsid w:val="00152BCF"/>
    <w:rsid w:val="00152C16"/>
    <w:rsid w:val="00152C83"/>
    <w:rsid w:val="00152D84"/>
    <w:rsid w:val="00152D8D"/>
    <w:rsid w:val="00152E4A"/>
    <w:rsid w:val="00152F19"/>
    <w:rsid w:val="00152F6E"/>
    <w:rsid w:val="00152F84"/>
    <w:rsid w:val="00152FA7"/>
    <w:rsid w:val="00153084"/>
    <w:rsid w:val="00153166"/>
    <w:rsid w:val="001531A1"/>
    <w:rsid w:val="001532E7"/>
    <w:rsid w:val="0015343F"/>
    <w:rsid w:val="0015348D"/>
    <w:rsid w:val="001534A0"/>
    <w:rsid w:val="001534F7"/>
    <w:rsid w:val="001534F9"/>
    <w:rsid w:val="0015352A"/>
    <w:rsid w:val="001535F2"/>
    <w:rsid w:val="0015373F"/>
    <w:rsid w:val="00153754"/>
    <w:rsid w:val="00153805"/>
    <w:rsid w:val="00153811"/>
    <w:rsid w:val="00153836"/>
    <w:rsid w:val="001539B8"/>
    <w:rsid w:val="00153ADB"/>
    <w:rsid w:val="00153C57"/>
    <w:rsid w:val="00153CD2"/>
    <w:rsid w:val="00153D2A"/>
    <w:rsid w:val="00153FF4"/>
    <w:rsid w:val="0015433D"/>
    <w:rsid w:val="001545EB"/>
    <w:rsid w:val="00154787"/>
    <w:rsid w:val="0015479B"/>
    <w:rsid w:val="001548E4"/>
    <w:rsid w:val="00154927"/>
    <w:rsid w:val="00154971"/>
    <w:rsid w:val="00154BA0"/>
    <w:rsid w:val="00154BBE"/>
    <w:rsid w:val="00154C94"/>
    <w:rsid w:val="00154CED"/>
    <w:rsid w:val="00154D2B"/>
    <w:rsid w:val="00154E20"/>
    <w:rsid w:val="00154E2F"/>
    <w:rsid w:val="00154E60"/>
    <w:rsid w:val="00154E9D"/>
    <w:rsid w:val="00154F3D"/>
    <w:rsid w:val="00154F76"/>
    <w:rsid w:val="00154F8B"/>
    <w:rsid w:val="00154FEE"/>
    <w:rsid w:val="00155046"/>
    <w:rsid w:val="00155089"/>
    <w:rsid w:val="001550AA"/>
    <w:rsid w:val="0015516F"/>
    <w:rsid w:val="00155197"/>
    <w:rsid w:val="00155247"/>
    <w:rsid w:val="00155263"/>
    <w:rsid w:val="001552C2"/>
    <w:rsid w:val="001553D8"/>
    <w:rsid w:val="00155657"/>
    <w:rsid w:val="00155700"/>
    <w:rsid w:val="00155732"/>
    <w:rsid w:val="00155751"/>
    <w:rsid w:val="001558F7"/>
    <w:rsid w:val="001559B5"/>
    <w:rsid w:val="00155A6E"/>
    <w:rsid w:val="00155A6F"/>
    <w:rsid w:val="00155BED"/>
    <w:rsid w:val="00155BFE"/>
    <w:rsid w:val="00155CB2"/>
    <w:rsid w:val="00155DA3"/>
    <w:rsid w:val="00155DC6"/>
    <w:rsid w:val="00155DF4"/>
    <w:rsid w:val="00155E45"/>
    <w:rsid w:val="00155E83"/>
    <w:rsid w:val="00155F06"/>
    <w:rsid w:val="00155FC2"/>
    <w:rsid w:val="0015602C"/>
    <w:rsid w:val="001561CD"/>
    <w:rsid w:val="0015624E"/>
    <w:rsid w:val="00156378"/>
    <w:rsid w:val="0015641E"/>
    <w:rsid w:val="001564D5"/>
    <w:rsid w:val="001564F4"/>
    <w:rsid w:val="00156738"/>
    <w:rsid w:val="001567ED"/>
    <w:rsid w:val="0015683D"/>
    <w:rsid w:val="001569A4"/>
    <w:rsid w:val="00156BB5"/>
    <w:rsid w:val="00156BFD"/>
    <w:rsid w:val="00156D57"/>
    <w:rsid w:val="00156E0F"/>
    <w:rsid w:val="00156E8D"/>
    <w:rsid w:val="00156FB9"/>
    <w:rsid w:val="00156FDA"/>
    <w:rsid w:val="0015702F"/>
    <w:rsid w:val="00157068"/>
    <w:rsid w:val="001571C7"/>
    <w:rsid w:val="001571E0"/>
    <w:rsid w:val="00157377"/>
    <w:rsid w:val="001573C3"/>
    <w:rsid w:val="001574C7"/>
    <w:rsid w:val="00157582"/>
    <w:rsid w:val="001575D1"/>
    <w:rsid w:val="00157749"/>
    <w:rsid w:val="00157870"/>
    <w:rsid w:val="00157892"/>
    <w:rsid w:val="00157990"/>
    <w:rsid w:val="00157A20"/>
    <w:rsid w:val="00157A62"/>
    <w:rsid w:val="00157B80"/>
    <w:rsid w:val="00157D3C"/>
    <w:rsid w:val="00157D46"/>
    <w:rsid w:val="00157DAD"/>
    <w:rsid w:val="00157EF2"/>
    <w:rsid w:val="00157F02"/>
    <w:rsid w:val="00157F7F"/>
    <w:rsid w:val="0016001B"/>
    <w:rsid w:val="00160031"/>
    <w:rsid w:val="00160126"/>
    <w:rsid w:val="0016015D"/>
    <w:rsid w:val="0016018A"/>
    <w:rsid w:val="0016018D"/>
    <w:rsid w:val="001601C0"/>
    <w:rsid w:val="001601E4"/>
    <w:rsid w:val="00160268"/>
    <w:rsid w:val="0016044C"/>
    <w:rsid w:val="001604C1"/>
    <w:rsid w:val="0016054D"/>
    <w:rsid w:val="00160609"/>
    <w:rsid w:val="0016060E"/>
    <w:rsid w:val="0016071E"/>
    <w:rsid w:val="001608A8"/>
    <w:rsid w:val="001609D2"/>
    <w:rsid w:val="00160A63"/>
    <w:rsid w:val="00160AAC"/>
    <w:rsid w:val="00160C07"/>
    <w:rsid w:val="00160C1D"/>
    <w:rsid w:val="00160C33"/>
    <w:rsid w:val="00160E5F"/>
    <w:rsid w:val="00160FAB"/>
    <w:rsid w:val="00160FE4"/>
    <w:rsid w:val="001610A4"/>
    <w:rsid w:val="00161114"/>
    <w:rsid w:val="0016115F"/>
    <w:rsid w:val="00161342"/>
    <w:rsid w:val="001613D2"/>
    <w:rsid w:val="0016147A"/>
    <w:rsid w:val="001614DC"/>
    <w:rsid w:val="00161527"/>
    <w:rsid w:val="00161568"/>
    <w:rsid w:val="001615E2"/>
    <w:rsid w:val="0016171B"/>
    <w:rsid w:val="0016171F"/>
    <w:rsid w:val="00161867"/>
    <w:rsid w:val="001618DE"/>
    <w:rsid w:val="0016195D"/>
    <w:rsid w:val="00161ABC"/>
    <w:rsid w:val="00161B4B"/>
    <w:rsid w:val="00161C5F"/>
    <w:rsid w:val="00161D7D"/>
    <w:rsid w:val="00161E00"/>
    <w:rsid w:val="00161E59"/>
    <w:rsid w:val="00161FDD"/>
    <w:rsid w:val="00161FE3"/>
    <w:rsid w:val="0016222C"/>
    <w:rsid w:val="001622FD"/>
    <w:rsid w:val="00162311"/>
    <w:rsid w:val="00162339"/>
    <w:rsid w:val="001623A4"/>
    <w:rsid w:val="0016242F"/>
    <w:rsid w:val="0016243D"/>
    <w:rsid w:val="0016257A"/>
    <w:rsid w:val="0016267E"/>
    <w:rsid w:val="001626A9"/>
    <w:rsid w:val="00162708"/>
    <w:rsid w:val="001627F7"/>
    <w:rsid w:val="00162860"/>
    <w:rsid w:val="001629B3"/>
    <w:rsid w:val="00162A0B"/>
    <w:rsid w:val="00162AA8"/>
    <w:rsid w:val="00162E05"/>
    <w:rsid w:val="00162EDF"/>
    <w:rsid w:val="00162EF9"/>
    <w:rsid w:val="00162F00"/>
    <w:rsid w:val="00162FFE"/>
    <w:rsid w:val="001630A7"/>
    <w:rsid w:val="00163140"/>
    <w:rsid w:val="00163208"/>
    <w:rsid w:val="001632DD"/>
    <w:rsid w:val="001633D6"/>
    <w:rsid w:val="00163404"/>
    <w:rsid w:val="00163415"/>
    <w:rsid w:val="00163433"/>
    <w:rsid w:val="00163446"/>
    <w:rsid w:val="001634C1"/>
    <w:rsid w:val="00163589"/>
    <w:rsid w:val="001635F2"/>
    <w:rsid w:val="00163603"/>
    <w:rsid w:val="00163717"/>
    <w:rsid w:val="0016371A"/>
    <w:rsid w:val="00163735"/>
    <w:rsid w:val="00163832"/>
    <w:rsid w:val="00163973"/>
    <w:rsid w:val="00163A1C"/>
    <w:rsid w:val="00163A24"/>
    <w:rsid w:val="00163A91"/>
    <w:rsid w:val="00163AEE"/>
    <w:rsid w:val="00163BDE"/>
    <w:rsid w:val="00163C65"/>
    <w:rsid w:val="00163C9A"/>
    <w:rsid w:val="00163CD7"/>
    <w:rsid w:val="00163E08"/>
    <w:rsid w:val="00163E23"/>
    <w:rsid w:val="00164035"/>
    <w:rsid w:val="001640B0"/>
    <w:rsid w:val="001640FB"/>
    <w:rsid w:val="0016414E"/>
    <w:rsid w:val="0016421A"/>
    <w:rsid w:val="001642C9"/>
    <w:rsid w:val="001642F3"/>
    <w:rsid w:val="0016459C"/>
    <w:rsid w:val="001646A4"/>
    <w:rsid w:val="00164704"/>
    <w:rsid w:val="001647D5"/>
    <w:rsid w:val="001647EB"/>
    <w:rsid w:val="0016481D"/>
    <w:rsid w:val="0016482B"/>
    <w:rsid w:val="00164992"/>
    <w:rsid w:val="00164A26"/>
    <w:rsid w:val="00164A4C"/>
    <w:rsid w:val="00164BF3"/>
    <w:rsid w:val="00164C73"/>
    <w:rsid w:val="00164DC5"/>
    <w:rsid w:val="00164E25"/>
    <w:rsid w:val="00164E53"/>
    <w:rsid w:val="00164E65"/>
    <w:rsid w:val="00164F72"/>
    <w:rsid w:val="00164FC8"/>
    <w:rsid w:val="00165066"/>
    <w:rsid w:val="00165132"/>
    <w:rsid w:val="0016515B"/>
    <w:rsid w:val="00165263"/>
    <w:rsid w:val="001652D5"/>
    <w:rsid w:val="0016541E"/>
    <w:rsid w:val="00165444"/>
    <w:rsid w:val="00165526"/>
    <w:rsid w:val="00165758"/>
    <w:rsid w:val="00165876"/>
    <w:rsid w:val="001658A5"/>
    <w:rsid w:val="00165966"/>
    <w:rsid w:val="001659B8"/>
    <w:rsid w:val="00165A08"/>
    <w:rsid w:val="00165ACE"/>
    <w:rsid w:val="00165B25"/>
    <w:rsid w:val="00165BA5"/>
    <w:rsid w:val="00165BF6"/>
    <w:rsid w:val="00165D6A"/>
    <w:rsid w:val="00165D97"/>
    <w:rsid w:val="00165E7C"/>
    <w:rsid w:val="00165EA0"/>
    <w:rsid w:val="00165EA4"/>
    <w:rsid w:val="00165FF9"/>
    <w:rsid w:val="00166074"/>
    <w:rsid w:val="0016624E"/>
    <w:rsid w:val="00166350"/>
    <w:rsid w:val="001664F0"/>
    <w:rsid w:val="001664FF"/>
    <w:rsid w:val="00166595"/>
    <w:rsid w:val="0016662C"/>
    <w:rsid w:val="001666FD"/>
    <w:rsid w:val="0016683D"/>
    <w:rsid w:val="0016689B"/>
    <w:rsid w:val="00166985"/>
    <w:rsid w:val="00166A0C"/>
    <w:rsid w:val="00166BBA"/>
    <w:rsid w:val="00166C73"/>
    <w:rsid w:val="00166D7B"/>
    <w:rsid w:val="00166DA2"/>
    <w:rsid w:val="00166E82"/>
    <w:rsid w:val="00167033"/>
    <w:rsid w:val="00167067"/>
    <w:rsid w:val="0016722F"/>
    <w:rsid w:val="0016723E"/>
    <w:rsid w:val="00167296"/>
    <w:rsid w:val="001672AF"/>
    <w:rsid w:val="001672D3"/>
    <w:rsid w:val="00167343"/>
    <w:rsid w:val="00167437"/>
    <w:rsid w:val="00167493"/>
    <w:rsid w:val="00167516"/>
    <w:rsid w:val="001675A3"/>
    <w:rsid w:val="001675A9"/>
    <w:rsid w:val="001675E1"/>
    <w:rsid w:val="001675F8"/>
    <w:rsid w:val="00167788"/>
    <w:rsid w:val="00167789"/>
    <w:rsid w:val="001677F6"/>
    <w:rsid w:val="0016780F"/>
    <w:rsid w:val="00167836"/>
    <w:rsid w:val="001678FF"/>
    <w:rsid w:val="001679C3"/>
    <w:rsid w:val="00167A0B"/>
    <w:rsid w:val="00167AE6"/>
    <w:rsid w:val="00167B9F"/>
    <w:rsid w:val="00167BB3"/>
    <w:rsid w:val="00167BDF"/>
    <w:rsid w:val="00167C9A"/>
    <w:rsid w:val="00167CA1"/>
    <w:rsid w:val="00167CAC"/>
    <w:rsid w:val="00167CD6"/>
    <w:rsid w:val="00167EB0"/>
    <w:rsid w:val="00167EFD"/>
    <w:rsid w:val="00167F0B"/>
    <w:rsid w:val="00167F99"/>
    <w:rsid w:val="00167FBB"/>
    <w:rsid w:val="00170067"/>
    <w:rsid w:val="00170163"/>
    <w:rsid w:val="001701AE"/>
    <w:rsid w:val="001701AF"/>
    <w:rsid w:val="001701D7"/>
    <w:rsid w:val="0017029C"/>
    <w:rsid w:val="001702F4"/>
    <w:rsid w:val="00170382"/>
    <w:rsid w:val="00170422"/>
    <w:rsid w:val="001704F0"/>
    <w:rsid w:val="001706C1"/>
    <w:rsid w:val="00170749"/>
    <w:rsid w:val="00170759"/>
    <w:rsid w:val="001708A3"/>
    <w:rsid w:val="001708DB"/>
    <w:rsid w:val="00170A3D"/>
    <w:rsid w:val="00170B48"/>
    <w:rsid w:val="00170B8A"/>
    <w:rsid w:val="00170CB7"/>
    <w:rsid w:val="00170DDE"/>
    <w:rsid w:val="00170E64"/>
    <w:rsid w:val="00171009"/>
    <w:rsid w:val="00171034"/>
    <w:rsid w:val="00171059"/>
    <w:rsid w:val="00171265"/>
    <w:rsid w:val="00171327"/>
    <w:rsid w:val="001713E6"/>
    <w:rsid w:val="0017152E"/>
    <w:rsid w:val="0017159F"/>
    <w:rsid w:val="00171635"/>
    <w:rsid w:val="00171656"/>
    <w:rsid w:val="001716F6"/>
    <w:rsid w:val="00171714"/>
    <w:rsid w:val="00171824"/>
    <w:rsid w:val="0017189A"/>
    <w:rsid w:val="001719C8"/>
    <w:rsid w:val="00171B06"/>
    <w:rsid w:val="00171D9F"/>
    <w:rsid w:val="00171E0F"/>
    <w:rsid w:val="00171FDB"/>
    <w:rsid w:val="00171FFC"/>
    <w:rsid w:val="001720B7"/>
    <w:rsid w:val="001720F9"/>
    <w:rsid w:val="0017211C"/>
    <w:rsid w:val="0017237A"/>
    <w:rsid w:val="00172390"/>
    <w:rsid w:val="00172470"/>
    <w:rsid w:val="00172482"/>
    <w:rsid w:val="00172588"/>
    <w:rsid w:val="001726B1"/>
    <w:rsid w:val="001726FA"/>
    <w:rsid w:val="00172702"/>
    <w:rsid w:val="001727B7"/>
    <w:rsid w:val="0017280A"/>
    <w:rsid w:val="001728CC"/>
    <w:rsid w:val="00172A35"/>
    <w:rsid w:val="00172A5A"/>
    <w:rsid w:val="00172A5B"/>
    <w:rsid w:val="00172B10"/>
    <w:rsid w:val="00172BDA"/>
    <w:rsid w:val="00172C64"/>
    <w:rsid w:val="00172CD3"/>
    <w:rsid w:val="00172D1F"/>
    <w:rsid w:val="00172DC6"/>
    <w:rsid w:val="00172F38"/>
    <w:rsid w:val="00173339"/>
    <w:rsid w:val="00173346"/>
    <w:rsid w:val="0017334A"/>
    <w:rsid w:val="00173457"/>
    <w:rsid w:val="001734D1"/>
    <w:rsid w:val="001734E6"/>
    <w:rsid w:val="001734EE"/>
    <w:rsid w:val="00173571"/>
    <w:rsid w:val="001736BA"/>
    <w:rsid w:val="0017375A"/>
    <w:rsid w:val="001737AE"/>
    <w:rsid w:val="001737DA"/>
    <w:rsid w:val="00173967"/>
    <w:rsid w:val="0017398C"/>
    <w:rsid w:val="001739F8"/>
    <w:rsid w:val="00173A64"/>
    <w:rsid w:val="00173ACC"/>
    <w:rsid w:val="00173ADC"/>
    <w:rsid w:val="00173ADE"/>
    <w:rsid w:val="00173B0F"/>
    <w:rsid w:val="00173BA9"/>
    <w:rsid w:val="00173BC8"/>
    <w:rsid w:val="00173C81"/>
    <w:rsid w:val="00173CD2"/>
    <w:rsid w:val="00173D0B"/>
    <w:rsid w:val="00173D62"/>
    <w:rsid w:val="00173D7A"/>
    <w:rsid w:val="00173DBD"/>
    <w:rsid w:val="00173E12"/>
    <w:rsid w:val="00173E4E"/>
    <w:rsid w:val="00173EC6"/>
    <w:rsid w:val="00173FB0"/>
    <w:rsid w:val="00174167"/>
    <w:rsid w:val="00174196"/>
    <w:rsid w:val="0017424C"/>
    <w:rsid w:val="0017434E"/>
    <w:rsid w:val="001743A6"/>
    <w:rsid w:val="00174489"/>
    <w:rsid w:val="0017449C"/>
    <w:rsid w:val="001744AD"/>
    <w:rsid w:val="001744D9"/>
    <w:rsid w:val="00174559"/>
    <w:rsid w:val="001746C9"/>
    <w:rsid w:val="0017486F"/>
    <w:rsid w:val="001748B7"/>
    <w:rsid w:val="00174936"/>
    <w:rsid w:val="001749DE"/>
    <w:rsid w:val="001749EE"/>
    <w:rsid w:val="00174A09"/>
    <w:rsid w:val="00174A58"/>
    <w:rsid w:val="00174BCA"/>
    <w:rsid w:val="00174C51"/>
    <w:rsid w:val="00174EB1"/>
    <w:rsid w:val="00174EE4"/>
    <w:rsid w:val="00174FED"/>
    <w:rsid w:val="0017501A"/>
    <w:rsid w:val="0017505B"/>
    <w:rsid w:val="0017505D"/>
    <w:rsid w:val="00175196"/>
    <w:rsid w:val="00175202"/>
    <w:rsid w:val="0017541F"/>
    <w:rsid w:val="00175463"/>
    <w:rsid w:val="001754B0"/>
    <w:rsid w:val="001754B4"/>
    <w:rsid w:val="001755E4"/>
    <w:rsid w:val="00175634"/>
    <w:rsid w:val="001756D7"/>
    <w:rsid w:val="00175716"/>
    <w:rsid w:val="00175853"/>
    <w:rsid w:val="00175A3F"/>
    <w:rsid w:val="00175ACC"/>
    <w:rsid w:val="00175B19"/>
    <w:rsid w:val="00175E4B"/>
    <w:rsid w:val="00175EE1"/>
    <w:rsid w:val="00175F38"/>
    <w:rsid w:val="00175FC0"/>
    <w:rsid w:val="001761C5"/>
    <w:rsid w:val="001762D6"/>
    <w:rsid w:val="00176423"/>
    <w:rsid w:val="00176528"/>
    <w:rsid w:val="001765E1"/>
    <w:rsid w:val="00176690"/>
    <w:rsid w:val="0017673A"/>
    <w:rsid w:val="00176871"/>
    <w:rsid w:val="00176915"/>
    <w:rsid w:val="0017698D"/>
    <w:rsid w:val="001769F7"/>
    <w:rsid w:val="00176A44"/>
    <w:rsid w:val="00176E01"/>
    <w:rsid w:val="001770F5"/>
    <w:rsid w:val="001770FC"/>
    <w:rsid w:val="0017722C"/>
    <w:rsid w:val="0017723A"/>
    <w:rsid w:val="0017723F"/>
    <w:rsid w:val="001772F5"/>
    <w:rsid w:val="0017731C"/>
    <w:rsid w:val="00177381"/>
    <w:rsid w:val="00177405"/>
    <w:rsid w:val="00177491"/>
    <w:rsid w:val="001776AC"/>
    <w:rsid w:val="001776D8"/>
    <w:rsid w:val="001777BF"/>
    <w:rsid w:val="00177806"/>
    <w:rsid w:val="0017787A"/>
    <w:rsid w:val="001779A9"/>
    <w:rsid w:val="00177A46"/>
    <w:rsid w:val="00177A99"/>
    <w:rsid w:val="00177B1E"/>
    <w:rsid w:val="00177B5C"/>
    <w:rsid w:val="00177B6C"/>
    <w:rsid w:val="00177D9C"/>
    <w:rsid w:val="00177DA3"/>
    <w:rsid w:val="00177F46"/>
    <w:rsid w:val="00177F78"/>
    <w:rsid w:val="00180032"/>
    <w:rsid w:val="001800AA"/>
    <w:rsid w:val="001800FA"/>
    <w:rsid w:val="00180147"/>
    <w:rsid w:val="001801D8"/>
    <w:rsid w:val="00180449"/>
    <w:rsid w:val="0018045F"/>
    <w:rsid w:val="00180493"/>
    <w:rsid w:val="00180582"/>
    <w:rsid w:val="00180718"/>
    <w:rsid w:val="00180747"/>
    <w:rsid w:val="001807B2"/>
    <w:rsid w:val="001807DD"/>
    <w:rsid w:val="001808B4"/>
    <w:rsid w:val="001809D8"/>
    <w:rsid w:val="00180A07"/>
    <w:rsid w:val="00180A33"/>
    <w:rsid w:val="00180B48"/>
    <w:rsid w:val="00180C03"/>
    <w:rsid w:val="00180CA3"/>
    <w:rsid w:val="00180DD0"/>
    <w:rsid w:val="00180E9A"/>
    <w:rsid w:val="0018104E"/>
    <w:rsid w:val="0018106C"/>
    <w:rsid w:val="0018107A"/>
    <w:rsid w:val="0018117C"/>
    <w:rsid w:val="00181280"/>
    <w:rsid w:val="00181366"/>
    <w:rsid w:val="00181373"/>
    <w:rsid w:val="00181388"/>
    <w:rsid w:val="001813B8"/>
    <w:rsid w:val="001813C7"/>
    <w:rsid w:val="00181428"/>
    <w:rsid w:val="001815AA"/>
    <w:rsid w:val="001815C7"/>
    <w:rsid w:val="001815D0"/>
    <w:rsid w:val="0018167B"/>
    <w:rsid w:val="00181929"/>
    <w:rsid w:val="00181B48"/>
    <w:rsid w:val="00181C5F"/>
    <w:rsid w:val="00181CB3"/>
    <w:rsid w:val="00181CBA"/>
    <w:rsid w:val="00181D20"/>
    <w:rsid w:val="0018200F"/>
    <w:rsid w:val="00182051"/>
    <w:rsid w:val="0018211A"/>
    <w:rsid w:val="00182267"/>
    <w:rsid w:val="001822D0"/>
    <w:rsid w:val="0018231E"/>
    <w:rsid w:val="0018238F"/>
    <w:rsid w:val="001824B8"/>
    <w:rsid w:val="0018253B"/>
    <w:rsid w:val="001826B5"/>
    <w:rsid w:val="001826D4"/>
    <w:rsid w:val="001827B3"/>
    <w:rsid w:val="001827FE"/>
    <w:rsid w:val="00182897"/>
    <w:rsid w:val="00182927"/>
    <w:rsid w:val="00182983"/>
    <w:rsid w:val="00182A21"/>
    <w:rsid w:val="00182A53"/>
    <w:rsid w:val="00182AA9"/>
    <w:rsid w:val="00182B8F"/>
    <w:rsid w:val="00182CB4"/>
    <w:rsid w:val="00182CD3"/>
    <w:rsid w:val="00182D2F"/>
    <w:rsid w:val="00182D85"/>
    <w:rsid w:val="00182DCB"/>
    <w:rsid w:val="00182E7B"/>
    <w:rsid w:val="001830E9"/>
    <w:rsid w:val="0018323D"/>
    <w:rsid w:val="00183348"/>
    <w:rsid w:val="001833A0"/>
    <w:rsid w:val="0018343B"/>
    <w:rsid w:val="00183533"/>
    <w:rsid w:val="0018358A"/>
    <w:rsid w:val="0018360B"/>
    <w:rsid w:val="001836A9"/>
    <w:rsid w:val="00183727"/>
    <w:rsid w:val="00183737"/>
    <w:rsid w:val="0018378D"/>
    <w:rsid w:val="001837C9"/>
    <w:rsid w:val="001838B8"/>
    <w:rsid w:val="001839A9"/>
    <w:rsid w:val="00183A02"/>
    <w:rsid w:val="00183B0F"/>
    <w:rsid w:val="00183BBB"/>
    <w:rsid w:val="00183C5E"/>
    <w:rsid w:val="00183C61"/>
    <w:rsid w:val="00184111"/>
    <w:rsid w:val="00184121"/>
    <w:rsid w:val="00184172"/>
    <w:rsid w:val="0018418A"/>
    <w:rsid w:val="001842BC"/>
    <w:rsid w:val="00184362"/>
    <w:rsid w:val="0018437A"/>
    <w:rsid w:val="001843B1"/>
    <w:rsid w:val="00184432"/>
    <w:rsid w:val="0018449B"/>
    <w:rsid w:val="0018449F"/>
    <w:rsid w:val="0018459B"/>
    <w:rsid w:val="001846B9"/>
    <w:rsid w:val="001847B7"/>
    <w:rsid w:val="001847BE"/>
    <w:rsid w:val="001847F6"/>
    <w:rsid w:val="00184886"/>
    <w:rsid w:val="0018492A"/>
    <w:rsid w:val="0018497F"/>
    <w:rsid w:val="001849A8"/>
    <w:rsid w:val="00184ACA"/>
    <w:rsid w:val="00184B32"/>
    <w:rsid w:val="00184BBD"/>
    <w:rsid w:val="00184C08"/>
    <w:rsid w:val="00184C39"/>
    <w:rsid w:val="00184C3A"/>
    <w:rsid w:val="00184C48"/>
    <w:rsid w:val="00184D6F"/>
    <w:rsid w:val="00184E30"/>
    <w:rsid w:val="00184EE4"/>
    <w:rsid w:val="00184F03"/>
    <w:rsid w:val="00185004"/>
    <w:rsid w:val="0018503B"/>
    <w:rsid w:val="00185222"/>
    <w:rsid w:val="00185233"/>
    <w:rsid w:val="0018527F"/>
    <w:rsid w:val="001853B3"/>
    <w:rsid w:val="001854EE"/>
    <w:rsid w:val="00185534"/>
    <w:rsid w:val="00185581"/>
    <w:rsid w:val="00185597"/>
    <w:rsid w:val="001855E5"/>
    <w:rsid w:val="00185612"/>
    <w:rsid w:val="00185637"/>
    <w:rsid w:val="00185694"/>
    <w:rsid w:val="001856A7"/>
    <w:rsid w:val="001856F6"/>
    <w:rsid w:val="00185751"/>
    <w:rsid w:val="001857C8"/>
    <w:rsid w:val="001857DC"/>
    <w:rsid w:val="00185811"/>
    <w:rsid w:val="00185967"/>
    <w:rsid w:val="0018596B"/>
    <w:rsid w:val="001859C1"/>
    <w:rsid w:val="00185C9A"/>
    <w:rsid w:val="00185CF6"/>
    <w:rsid w:val="00185DFF"/>
    <w:rsid w:val="00185E19"/>
    <w:rsid w:val="00185E75"/>
    <w:rsid w:val="00185EDE"/>
    <w:rsid w:val="00185F5D"/>
    <w:rsid w:val="0018603E"/>
    <w:rsid w:val="0018610D"/>
    <w:rsid w:val="00186177"/>
    <w:rsid w:val="00186188"/>
    <w:rsid w:val="0018619C"/>
    <w:rsid w:val="001862DC"/>
    <w:rsid w:val="001863F5"/>
    <w:rsid w:val="00186660"/>
    <w:rsid w:val="001866C3"/>
    <w:rsid w:val="0018670A"/>
    <w:rsid w:val="00186714"/>
    <w:rsid w:val="001867A2"/>
    <w:rsid w:val="00186843"/>
    <w:rsid w:val="0018687F"/>
    <w:rsid w:val="00186958"/>
    <w:rsid w:val="001869ED"/>
    <w:rsid w:val="00186AEB"/>
    <w:rsid w:val="00186B5E"/>
    <w:rsid w:val="00186BAF"/>
    <w:rsid w:val="00186C86"/>
    <w:rsid w:val="00186CB9"/>
    <w:rsid w:val="00186D8A"/>
    <w:rsid w:val="00186DCE"/>
    <w:rsid w:val="00186DFC"/>
    <w:rsid w:val="00186F2B"/>
    <w:rsid w:val="00186F2F"/>
    <w:rsid w:val="00186F87"/>
    <w:rsid w:val="00186FEE"/>
    <w:rsid w:val="00186FF8"/>
    <w:rsid w:val="0018700D"/>
    <w:rsid w:val="00187109"/>
    <w:rsid w:val="0018717F"/>
    <w:rsid w:val="0018721E"/>
    <w:rsid w:val="0018738E"/>
    <w:rsid w:val="00187734"/>
    <w:rsid w:val="0018776F"/>
    <w:rsid w:val="001877B0"/>
    <w:rsid w:val="0018780C"/>
    <w:rsid w:val="0018797B"/>
    <w:rsid w:val="00187AFC"/>
    <w:rsid w:val="00187B30"/>
    <w:rsid w:val="00187B46"/>
    <w:rsid w:val="00187BF1"/>
    <w:rsid w:val="00187C36"/>
    <w:rsid w:val="00187C8C"/>
    <w:rsid w:val="00187D39"/>
    <w:rsid w:val="00187E17"/>
    <w:rsid w:val="00187EAD"/>
    <w:rsid w:val="00187F43"/>
    <w:rsid w:val="00190044"/>
    <w:rsid w:val="00190070"/>
    <w:rsid w:val="001900F7"/>
    <w:rsid w:val="001901CF"/>
    <w:rsid w:val="00190233"/>
    <w:rsid w:val="0019029C"/>
    <w:rsid w:val="001902B5"/>
    <w:rsid w:val="00190340"/>
    <w:rsid w:val="001903EC"/>
    <w:rsid w:val="00190465"/>
    <w:rsid w:val="001905AE"/>
    <w:rsid w:val="00190772"/>
    <w:rsid w:val="00190821"/>
    <w:rsid w:val="001909C5"/>
    <w:rsid w:val="001909CB"/>
    <w:rsid w:val="00190A8E"/>
    <w:rsid w:val="00190A8F"/>
    <w:rsid w:val="00190B1B"/>
    <w:rsid w:val="00190C49"/>
    <w:rsid w:val="00190D9D"/>
    <w:rsid w:val="00190DBA"/>
    <w:rsid w:val="00190E67"/>
    <w:rsid w:val="00190EEE"/>
    <w:rsid w:val="00190FEF"/>
    <w:rsid w:val="001910AB"/>
    <w:rsid w:val="001910EA"/>
    <w:rsid w:val="0019116F"/>
    <w:rsid w:val="00191209"/>
    <w:rsid w:val="00191240"/>
    <w:rsid w:val="00191241"/>
    <w:rsid w:val="001912BE"/>
    <w:rsid w:val="001913ED"/>
    <w:rsid w:val="001914DB"/>
    <w:rsid w:val="0019150B"/>
    <w:rsid w:val="001915B3"/>
    <w:rsid w:val="0019175F"/>
    <w:rsid w:val="001917C2"/>
    <w:rsid w:val="0019180D"/>
    <w:rsid w:val="0019187D"/>
    <w:rsid w:val="00191A43"/>
    <w:rsid w:val="00191B61"/>
    <w:rsid w:val="00191BC5"/>
    <w:rsid w:val="00191C10"/>
    <w:rsid w:val="00191D42"/>
    <w:rsid w:val="00191D81"/>
    <w:rsid w:val="00191DA2"/>
    <w:rsid w:val="00191E6A"/>
    <w:rsid w:val="001920B4"/>
    <w:rsid w:val="001922C0"/>
    <w:rsid w:val="001922CB"/>
    <w:rsid w:val="0019235E"/>
    <w:rsid w:val="00192491"/>
    <w:rsid w:val="001924FB"/>
    <w:rsid w:val="00192576"/>
    <w:rsid w:val="00192580"/>
    <w:rsid w:val="0019264E"/>
    <w:rsid w:val="00192752"/>
    <w:rsid w:val="00192756"/>
    <w:rsid w:val="001927B1"/>
    <w:rsid w:val="00192892"/>
    <w:rsid w:val="001928C1"/>
    <w:rsid w:val="001928C8"/>
    <w:rsid w:val="00192924"/>
    <w:rsid w:val="00192A1F"/>
    <w:rsid w:val="00192A52"/>
    <w:rsid w:val="00192A84"/>
    <w:rsid w:val="00192C21"/>
    <w:rsid w:val="00192CED"/>
    <w:rsid w:val="00192EBB"/>
    <w:rsid w:val="00193157"/>
    <w:rsid w:val="0019316A"/>
    <w:rsid w:val="00193258"/>
    <w:rsid w:val="00193280"/>
    <w:rsid w:val="00193333"/>
    <w:rsid w:val="0019338A"/>
    <w:rsid w:val="00193391"/>
    <w:rsid w:val="00193526"/>
    <w:rsid w:val="001935E0"/>
    <w:rsid w:val="00193618"/>
    <w:rsid w:val="00193690"/>
    <w:rsid w:val="00193699"/>
    <w:rsid w:val="001936C8"/>
    <w:rsid w:val="00193718"/>
    <w:rsid w:val="00193747"/>
    <w:rsid w:val="0019376A"/>
    <w:rsid w:val="00193A62"/>
    <w:rsid w:val="00193AB1"/>
    <w:rsid w:val="00193B98"/>
    <w:rsid w:val="00193CC5"/>
    <w:rsid w:val="00193CC6"/>
    <w:rsid w:val="00193CDC"/>
    <w:rsid w:val="00193E0B"/>
    <w:rsid w:val="00193EED"/>
    <w:rsid w:val="00193F3C"/>
    <w:rsid w:val="00194002"/>
    <w:rsid w:val="0019417C"/>
    <w:rsid w:val="00194293"/>
    <w:rsid w:val="00194336"/>
    <w:rsid w:val="00194381"/>
    <w:rsid w:val="001943DE"/>
    <w:rsid w:val="00194428"/>
    <w:rsid w:val="0019443B"/>
    <w:rsid w:val="001945C9"/>
    <w:rsid w:val="00194681"/>
    <w:rsid w:val="001948C9"/>
    <w:rsid w:val="00194970"/>
    <w:rsid w:val="00194A43"/>
    <w:rsid w:val="00194AED"/>
    <w:rsid w:val="00194B0E"/>
    <w:rsid w:val="00194B1D"/>
    <w:rsid w:val="00194CED"/>
    <w:rsid w:val="00194D0E"/>
    <w:rsid w:val="00194DD1"/>
    <w:rsid w:val="00194EDF"/>
    <w:rsid w:val="0019507C"/>
    <w:rsid w:val="0019519A"/>
    <w:rsid w:val="001951BB"/>
    <w:rsid w:val="00195233"/>
    <w:rsid w:val="001952EA"/>
    <w:rsid w:val="00195389"/>
    <w:rsid w:val="001953DB"/>
    <w:rsid w:val="001953F0"/>
    <w:rsid w:val="0019540D"/>
    <w:rsid w:val="00195539"/>
    <w:rsid w:val="001955BE"/>
    <w:rsid w:val="0019560F"/>
    <w:rsid w:val="0019581C"/>
    <w:rsid w:val="001959B9"/>
    <w:rsid w:val="00195AC9"/>
    <w:rsid w:val="00195AF1"/>
    <w:rsid w:val="00195BF3"/>
    <w:rsid w:val="00195C8F"/>
    <w:rsid w:val="00195E20"/>
    <w:rsid w:val="00195E58"/>
    <w:rsid w:val="00195E66"/>
    <w:rsid w:val="00195F06"/>
    <w:rsid w:val="00195F7E"/>
    <w:rsid w:val="00195F8A"/>
    <w:rsid w:val="00196199"/>
    <w:rsid w:val="0019619D"/>
    <w:rsid w:val="001961A5"/>
    <w:rsid w:val="00196306"/>
    <w:rsid w:val="00196353"/>
    <w:rsid w:val="0019639C"/>
    <w:rsid w:val="001963CC"/>
    <w:rsid w:val="00196442"/>
    <w:rsid w:val="001964BE"/>
    <w:rsid w:val="001964EE"/>
    <w:rsid w:val="001965B8"/>
    <w:rsid w:val="001965D9"/>
    <w:rsid w:val="00196614"/>
    <w:rsid w:val="001966A0"/>
    <w:rsid w:val="001966C7"/>
    <w:rsid w:val="00196728"/>
    <w:rsid w:val="00196758"/>
    <w:rsid w:val="001967A4"/>
    <w:rsid w:val="001967AD"/>
    <w:rsid w:val="001967D0"/>
    <w:rsid w:val="00196832"/>
    <w:rsid w:val="00196850"/>
    <w:rsid w:val="00196918"/>
    <w:rsid w:val="00196954"/>
    <w:rsid w:val="001969C2"/>
    <w:rsid w:val="00196B5E"/>
    <w:rsid w:val="00196BEA"/>
    <w:rsid w:val="00196C2C"/>
    <w:rsid w:val="00196C67"/>
    <w:rsid w:val="00196D94"/>
    <w:rsid w:val="00196DAC"/>
    <w:rsid w:val="00196DCD"/>
    <w:rsid w:val="00196DD4"/>
    <w:rsid w:val="00196ED5"/>
    <w:rsid w:val="00196FD5"/>
    <w:rsid w:val="00197006"/>
    <w:rsid w:val="00197258"/>
    <w:rsid w:val="0019735B"/>
    <w:rsid w:val="001973AD"/>
    <w:rsid w:val="0019751A"/>
    <w:rsid w:val="001975D1"/>
    <w:rsid w:val="001975FE"/>
    <w:rsid w:val="001976EE"/>
    <w:rsid w:val="001977E6"/>
    <w:rsid w:val="00197928"/>
    <w:rsid w:val="001979C0"/>
    <w:rsid w:val="00197A1D"/>
    <w:rsid w:val="00197ADF"/>
    <w:rsid w:val="00197B25"/>
    <w:rsid w:val="00197B45"/>
    <w:rsid w:val="00197B7B"/>
    <w:rsid w:val="00197B8F"/>
    <w:rsid w:val="00197C00"/>
    <w:rsid w:val="00197D40"/>
    <w:rsid w:val="00197DEF"/>
    <w:rsid w:val="00197E58"/>
    <w:rsid w:val="00197F10"/>
    <w:rsid w:val="00197FEC"/>
    <w:rsid w:val="001A001E"/>
    <w:rsid w:val="001A007D"/>
    <w:rsid w:val="001A009B"/>
    <w:rsid w:val="001A0125"/>
    <w:rsid w:val="001A013A"/>
    <w:rsid w:val="001A0308"/>
    <w:rsid w:val="001A0406"/>
    <w:rsid w:val="001A040C"/>
    <w:rsid w:val="001A0426"/>
    <w:rsid w:val="001A0463"/>
    <w:rsid w:val="001A056F"/>
    <w:rsid w:val="001A0606"/>
    <w:rsid w:val="001A0676"/>
    <w:rsid w:val="001A0689"/>
    <w:rsid w:val="001A0699"/>
    <w:rsid w:val="001A077D"/>
    <w:rsid w:val="001A07F2"/>
    <w:rsid w:val="001A094E"/>
    <w:rsid w:val="001A09B8"/>
    <w:rsid w:val="001A0A05"/>
    <w:rsid w:val="001A0A4D"/>
    <w:rsid w:val="001A0A8F"/>
    <w:rsid w:val="001A0B63"/>
    <w:rsid w:val="001A0BE0"/>
    <w:rsid w:val="001A0BF0"/>
    <w:rsid w:val="001A0C4C"/>
    <w:rsid w:val="001A0DF9"/>
    <w:rsid w:val="001A0F4D"/>
    <w:rsid w:val="001A0F7C"/>
    <w:rsid w:val="001A0FCA"/>
    <w:rsid w:val="001A0FEE"/>
    <w:rsid w:val="001A1055"/>
    <w:rsid w:val="001A10DF"/>
    <w:rsid w:val="001A1118"/>
    <w:rsid w:val="001A1179"/>
    <w:rsid w:val="001A11E3"/>
    <w:rsid w:val="001A1351"/>
    <w:rsid w:val="001A142C"/>
    <w:rsid w:val="001A171E"/>
    <w:rsid w:val="001A1722"/>
    <w:rsid w:val="001A1743"/>
    <w:rsid w:val="001A184E"/>
    <w:rsid w:val="001A195C"/>
    <w:rsid w:val="001A1B18"/>
    <w:rsid w:val="001A1C0A"/>
    <w:rsid w:val="001A1C6A"/>
    <w:rsid w:val="001A1C70"/>
    <w:rsid w:val="001A1CD9"/>
    <w:rsid w:val="001A1E22"/>
    <w:rsid w:val="001A1FAC"/>
    <w:rsid w:val="001A1FC8"/>
    <w:rsid w:val="001A207A"/>
    <w:rsid w:val="001A2136"/>
    <w:rsid w:val="001A225F"/>
    <w:rsid w:val="001A227A"/>
    <w:rsid w:val="001A2285"/>
    <w:rsid w:val="001A22AA"/>
    <w:rsid w:val="001A22D6"/>
    <w:rsid w:val="001A2398"/>
    <w:rsid w:val="001A2434"/>
    <w:rsid w:val="001A251B"/>
    <w:rsid w:val="001A2543"/>
    <w:rsid w:val="001A25CF"/>
    <w:rsid w:val="001A25DD"/>
    <w:rsid w:val="001A260C"/>
    <w:rsid w:val="001A2617"/>
    <w:rsid w:val="001A2630"/>
    <w:rsid w:val="001A266E"/>
    <w:rsid w:val="001A2680"/>
    <w:rsid w:val="001A272F"/>
    <w:rsid w:val="001A2811"/>
    <w:rsid w:val="001A285B"/>
    <w:rsid w:val="001A29DF"/>
    <w:rsid w:val="001A2A0E"/>
    <w:rsid w:val="001A2A57"/>
    <w:rsid w:val="001A2A8E"/>
    <w:rsid w:val="001A2C69"/>
    <w:rsid w:val="001A2CC7"/>
    <w:rsid w:val="001A2D52"/>
    <w:rsid w:val="001A2EB8"/>
    <w:rsid w:val="001A303C"/>
    <w:rsid w:val="001A30B1"/>
    <w:rsid w:val="001A30B8"/>
    <w:rsid w:val="001A3116"/>
    <w:rsid w:val="001A318A"/>
    <w:rsid w:val="001A32C4"/>
    <w:rsid w:val="001A335A"/>
    <w:rsid w:val="001A33B3"/>
    <w:rsid w:val="001A345B"/>
    <w:rsid w:val="001A34DD"/>
    <w:rsid w:val="001A3594"/>
    <w:rsid w:val="001A35A3"/>
    <w:rsid w:val="001A3674"/>
    <w:rsid w:val="001A3849"/>
    <w:rsid w:val="001A3AD1"/>
    <w:rsid w:val="001A3BBB"/>
    <w:rsid w:val="001A3BEF"/>
    <w:rsid w:val="001A3C1E"/>
    <w:rsid w:val="001A3C27"/>
    <w:rsid w:val="001A3CAB"/>
    <w:rsid w:val="001A3D11"/>
    <w:rsid w:val="001A3DBC"/>
    <w:rsid w:val="001A3F16"/>
    <w:rsid w:val="001A3F34"/>
    <w:rsid w:val="001A3FC1"/>
    <w:rsid w:val="001A40C9"/>
    <w:rsid w:val="001A4292"/>
    <w:rsid w:val="001A438A"/>
    <w:rsid w:val="001A443A"/>
    <w:rsid w:val="001A4440"/>
    <w:rsid w:val="001A44D0"/>
    <w:rsid w:val="001A45A3"/>
    <w:rsid w:val="001A462D"/>
    <w:rsid w:val="001A46E2"/>
    <w:rsid w:val="001A46EE"/>
    <w:rsid w:val="001A46F1"/>
    <w:rsid w:val="001A47CF"/>
    <w:rsid w:val="001A4807"/>
    <w:rsid w:val="001A4A7B"/>
    <w:rsid w:val="001A4A7F"/>
    <w:rsid w:val="001A4A89"/>
    <w:rsid w:val="001A4C9D"/>
    <w:rsid w:val="001A4C9F"/>
    <w:rsid w:val="001A4CA2"/>
    <w:rsid w:val="001A4CEE"/>
    <w:rsid w:val="001A4D5C"/>
    <w:rsid w:val="001A4FE7"/>
    <w:rsid w:val="001A507F"/>
    <w:rsid w:val="001A50DB"/>
    <w:rsid w:val="001A50EF"/>
    <w:rsid w:val="001A5104"/>
    <w:rsid w:val="001A5120"/>
    <w:rsid w:val="001A51A6"/>
    <w:rsid w:val="001A51D1"/>
    <w:rsid w:val="001A51F3"/>
    <w:rsid w:val="001A5200"/>
    <w:rsid w:val="001A5218"/>
    <w:rsid w:val="001A522F"/>
    <w:rsid w:val="001A532E"/>
    <w:rsid w:val="001A535B"/>
    <w:rsid w:val="001A5697"/>
    <w:rsid w:val="001A578F"/>
    <w:rsid w:val="001A5808"/>
    <w:rsid w:val="001A5892"/>
    <w:rsid w:val="001A590F"/>
    <w:rsid w:val="001A591E"/>
    <w:rsid w:val="001A5935"/>
    <w:rsid w:val="001A5978"/>
    <w:rsid w:val="001A59A8"/>
    <w:rsid w:val="001A59EA"/>
    <w:rsid w:val="001A5A3F"/>
    <w:rsid w:val="001A5A47"/>
    <w:rsid w:val="001A5B31"/>
    <w:rsid w:val="001A5BA4"/>
    <w:rsid w:val="001A5BFB"/>
    <w:rsid w:val="001A5CF1"/>
    <w:rsid w:val="001A5DE4"/>
    <w:rsid w:val="001A5E65"/>
    <w:rsid w:val="001A5E88"/>
    <w:rsid w:val="001A5FA1"/>
    <w:rsid w:val="001A6044"/>
    <w:rsid w:val="001A6068"/>
    <w:rsid w:val="001A6070"/>
    <w:rsid w:val="001A614F"/>
    <w:rsid w:val="001A6179"/>
    <w:rsid w:val="001A6291"/>
    <w:rsid w:val="001A633A"/>
    <w:rsid w:val="001A6561"/>
    <w:rsid w:val="001A67C1"/>
    <w:rsid w:val="001A68EA"/>
    <w:rsid w:val="001A6B56"/>
    <w:rsid w:val="001A6C83"/>
    <w:rsid w:val="001A6CA3"/>
    <w:rsid w:val="001A6DCB"/>
    <w:rsid w:val="001A6E04"/>
    <w:rsid w:val="001A6F5D"/>
    <w:rsid w:val="001A6F7A"/>
    <w:rsid w:val="001A6F81"/>
    <w:rsid w:val="001A70DC"/>
    <w:rsid w:val="001A7104"/>
    <w:rsid w:val="001A71EA"/>
    <w:rsid w:val="001A730B"/>
    <w:rsid w:val="001A7405"/>
    <w:rsid w:val="001A74C4"/>
    <w:rsid w:val="001A7557"/>
    <w:rsid w:val="001A7737"/>
    <w:rsid w:val="001A77C8"/>
    <w:rsid w:val="001A77E5"/>
    <w:rsid w:val="001A7811"/>
    <w:rsid w:val="001A78BA"/>
    <w:rsid w:val="001A798E"/>
    <w:rsid w:val="001A7B49"/>
    <w:rsid w:val="001A7C81"/>
    <w:rsid w:val="001A7CEA"/>
    <w:rsid w:val="001A7D4B"/>
    <w:rsid w:val="001A7D7A"/>
    <w:rsid w:val="001A7DB5"/>
    <w:rsid w:val="001A7F3E"/>
    <w:rsid w:val="001A7F7A"/>
    <w:rsid w:val="001B0055"/>
    <w:rsid w:val="001B0056"/>
    <w:rsid w:val="001B0071"/>
    <w:rsid w:val="001B0080"/>
    <w:rsid w:val="001B00CE"/>
    <w:rsid w:val="001B01B9"/>
    <w:rsid w:val="001B033A"/>
    <w:rsid w:val="001B0352"/>
    <w:rsid w:val="001B05F4"/>
    <w:rsid w:val="001B0642"/>
    <w:rsid w:val="001B06B9"/>
    <w:rsid w:val="001B06C0"/>
    <w:rsid w:val="001B070C"/>
    <w:rsid w:val="001B081B"/>
    <w:rsid w:val="001B0860"/>
    <w:rsid w:val="001B08B6"/>
    <w:rsid w:val="001B08F4"/>
    <w:rsid w:val="001B0929"/>
    <w:rsid w:val="001B0B2C"/>
    <w:rsid w:val="001B0C31"/>
    <w:rsid w:val="001B0CDF"/>
    <w:rsid w:val="001B0D6B"/>
    <w:rsid w:val="001B0E07"/>
    <w:rsid w:val="001B0ED5"/>
    <w:rsid w:val="001B0F65"/>
    <w:rsid w:val="001B0F67"/>
    <w:rsid w:val="001B1029"/>
    <w:rsid w:val="001B10C6"/>
    <w:rsid w:val="001B119B"/>
    <w:rsid w:val="001B11A6"/>
    <w:rsid w:val="001B1243"/>
    <w:rsid w:val="001B1371"/>
    <w:rsid w:val="001B13A1"/>
    <w:rsid w:val="001B13A7"/>
    <w:rsid w:val="001B150E"/>
    <w:rsid w:val="001B15C7"/>
    <w:rsid w:val="001B163F"/>
    <w:rsid w:val="001B1657"/>
    <w:rsid w:val="001B1688"/>
    <w:rsid w:val="001B16ED"/>
    <w:rsid w:val="001B1810"/>
    <w:rsid w:val="001B18DE"/>
    <w:rsid w:val="001B1911"/>
    <w:rsid w:val="001B1986"/>
    <w:rsid w:val="001B1A04"/>
    <w:rsid w:val="001B1A28"/>
    <w:rsid w:val="001B1AC5"/>
    <w:rsid w:val="001B1B9B"/>
    <w:rsid w:val="001B1F1A"/>
    <w:rsid w:val="001B1F94"/>
    <w:rsid w:val="001B1FCE"/>
    <w:rsid w:val="001B2078"/>
    <w:rsid w:val="001B20FB"/>
    <w:rsid w:val="001B22E4"/>
    <w:rsid w:val="001B232C"/>
    <w:rsid w:val="001B234D"/>
    <w:rsid w:val="001B23EB"/>
    <w:rsid w:val="001B242C"/>
    <w:rsid w:val="001B2874"/>
    <w:rsid w:val="001B290A"/>
    <w:rsid w:val="001B29FF"/>
    <w:rsid w:val="001B2A43"/>
    <w:rsid w:val="001B2A54"/>
    <w:rsid w:val="001B2B21"/>
    <w:rsid w:val="001B2B35"/>
    <w:rsid w:val="001B2B9D"/>
    <w:rsid w:val="001B2CC2"/>
    <w:rsid w:val="001B2D86"/>
    <w:rsid w:val="001B2E62"/>
    <w:rsid w:val="001B2EE6"/>
    <w:rsid w:val="001B2FA2"/>
    <w:rsid w:val="001B302F"/>
    <w:rsid w:val="001B3066"/>
    <w:rsid w:val="001B31EF"/>
    <w:rsid w:val="001B32D2"/>
    <w:rsid w:val="001B3388"/>
    <w:rsid w:val="001B33B8"/>
    <w:rsid w:val="001B35AA"/>
    <w:rsid w:val="001B3827"/>
    <w:rsid w:val="001B3859"/>
    <w:rsid w:val="001B385F"/>
    <w:rsid w:val="001B3AA4"/>
    <w:rsid w:val="001B3C21"/>
    <w:rsid w:val="001B3CC0"/>
    <w:rsid w:val="001B3DA9"/>
    <w:rsid w:val="001B3DD9"/>
    <w:rsid w:val="001B3DF7"/>
    <w:rsid w:val="001B3E2A"/>
    <w:rsid w:val="001B3E8F"/>
    <w:rsid w:val="001B3FA7"/>
    <w:rsid w:val="001B4134"/>
    <w:rsid w:val="001B416D"/>
    <w:rsid w:val="001B417A"/>
    <w:rsid w:val="001B419D"/>
    <w:rsid w:val="001B41ED"/>
    <w:rsid w:val="001B4310"/>
    <w:rsid w:val="001B43F1"/>
    <w:rsid w:val="001B461B"/>
    <w:rsid w:val="001B4B23"/>
    <w:rsid w:val="001B4B47"/>
    <w:rsid w:val="001B4C1F"/>
    <w:rsid w:val="001B4DBE"/>
    <w:rsid w:val="001B4E47"/>
    <w:rsid w:val="001B4EB7"/>
    <w:rsid w:val="001B4F3A"/>
    <w:rsid w:val="001B4F5B"/>
    <w:rsid w:val="001B4F90"/>
    <w:rsid w:val="001B500C"/>
    <w:rsid w:val="001B5073"/>
    <w:rsid w:val="001B5096"/>
    <w:rsid w:val="001B50AB"/>
    <w:rsid w:val="001B50B9"/>
    <w:rsid w:val="001B5137"/>
    <w:rsid w:val="001B5205"/>
    <w:rsid w:val="001B5291"/>
    <w:rsid w:val="001B543A"/>
    <w:rsid w:val="001B5562"/>
    <w:rsid w:val="001B556F"/>
    <w:rsid w:val="001B5789"/>
    <w:rsid w:val="001B5877"/>
    <w:rsid w:val="001B58CB"/>
    <w:rsid w:val="001B58D7"/>
    <w:rsid w:val="001B58FF"/>
    <w:rsid w:val="001B5923"/>
    <w:rsid w:val="001B5A0F"/>
    <w:rsid w:val="001B5A61"/>
    <w:rsid w:val="001B5B9E"/>
    <w:rsid w:val="001B5CFA"/>
    <w:rsid w:val="001B5DC8"/>
    <w:rsid w:val="001B5E05"/>
    <w:rsid w:val="001B5EBC"/>
    <w:rsid w:val="001B5FDC"/>
    <w:rsid w:val="001B60A5"/>
    <w:rsid w:val="001B60D0"/>
    <w:rsid w:val="001B6163"/>
    <w:rsid w:val="001B6282"/>
    <w:rsid w:val="001B62D8"/>
    <w:rsid w:val="001B6310"/>
    <w:rsid w:val="001B64B9"/>
    <w:rsid w:val="001B6562"/>
    <w:rsid w:val="001B65FB"/>
    <w:rsid w:val="001B6630"/>
    <w:rsid w:val="001B664E"/>
    <w:rsid w:val="001B666F"/>
    <w:rsid w:val="001B6825"/>
    <w:rsid w:val="001B6887"/>
    <w:rsid w:val="001B6942"/>
    <w:rsid w:val="001B6999"/>
    <w:rsid w:val="001B6A39"/>
    <w:rsid w:val="001B6A51"/>
    <w:rsid w:val="001B6A76"/>
    <w:rsid w:val="001B6BE9"/>
    <w:rsid w:val="001B6C3B"/>
    <w:rsid w:val="001B6CDF"/>
    <w:rsid w:val="001B6CE9"/>
    <w:rsid w:val="001B6E3A"/>
    <w:rsid w:val="001B6EE0"/>
    <w:rsid w:val="001B70AE"/>
    <w:rsid w:val="001B7148"/>
    <w:rsid w:val="001B726E"/>
    <w:rsid w:val="001B7277"/>
    <w:rsid w:val="001B72BC"/>
    <w:rsid w:val="001B738F"/>
    <w:rsid w:val="001B73D0"/>
    <w:rsid w:val="001B75DE"/>
    <w:rsid w:val="001B76C0"/>
    <w:rsid w:val="001B76E7"/>
    <w:rsid w:val="001B78DA"/>
    <w:rsid w:val="001B7923"/>
    <w:rsid w:val="001B7A52"/>
    <w:rsid w:val="001B7B87"/>
    <w:rsid w:val="001B7BED"/>
    <w:rsid w:val="001B7C76"/>
    <w:rsid w:val="001B7CA2"/>
    <w:rsid w:val="001B7CD4"/>
    <w:rsid w:val="001B7E45"/>
    <w:rsid w:val="001B7FA7"/>
    <w:rsid w:val="001C00FC"/>
    <w:rsid w:val="001C00FF"/>
    <w:rsid w:val="001C01BA"/>
    <w:rsid w:val="001C0340"/>
    <w:rsid w:val="001C0462"/>
    <w:rsid w:val="001C04B1"/>
    <w:rsid w:val="001C05F6"/>
    <w:rsid w:val="001C06AC"/>
    <w:rsid w:val="001C06F6"/>
    <w:rsid w:val="001C0726"/>
    <w:rsid w:val="001C07A2"/>
    <w:rsid w:val="001C0858"/>
    <w:rsid w:val="001C08A3"/>
    <w:rsid w:val="001C08C7"/>
    <w:rsid w:val="001C0A0C"/>
    <w:rsid w:val="001C0ACE"/>
    <w:rsid w:val="001C0B42"/>
    <w:rsid w:val="001C0C4D"/>
    <w:rsid w:val="001C0C84"/>
    <w:rsid w:val="001C0D38"/>
    <w:rsid w:val="001C0DA8"/>
    <w:rsid w:val="001C0DED"/>
    <w:rsid w:val="001C0EAD"/>
    <w:rsid w:val="001C0F9D"/>
    <w:rsid w:val="001C0FD1"/>
    <w:rsid w:val="001C1185"/>
    <w:rsid w:val="001C11D9"/>
    <w:rsid w:val="001C12A2"/>
    <w:rsid w:val="001C131D"/>
    <w:rsid w:val="001C136F"/>
    <w:rsid w:val="001C13C8"/>
    <w:rsid w:val="001C13D3"/>
    <w:rsid w:val="001C13F8"/>
    <w:rsid w:val="001C1417"/>
    <w:rsid w:val="001C14A9"/>
    <w:rsid w:val="001C14E3"/>
    <w:rsid w:val="001C1539"/>
    <w:rsid w:val="001C157E"/>
    <w:rsid w:val="001C1637"/>
    <w:rsid w:val="001C16C5"/>
    <w:rsid w:val="001C1734"/>
    <w:rsid w:val="001C175E"/>
    <w:rsid w:val="001C18AB"/>
    <w:rsid w:val="001C18BE"/>
    <w:rsid w:val="001C18C0"/>
    <w:rsid w:val="001C18D9"/>
    <w:rsid w:val="001C1A07"/>
    <w:rsid w:val="001C1A13"/>
    <w:rsid w:val="001C1A2E"/>
    <w:rsid w:val="001C1A4E"/>
    <w:rsid w:val="001C1D81"/>
    <w:rsid w:val="001C1EAD"/>
    <w:rsid w:val="001C1F50"/>
    <w:rsid w:val="001C1F7A"/>
    <w:rsid w:val="001C20F0"/>
    <w:rsid w:val="001C22B7"/>
    <w:rsid w:val="001C232D"/>
    <w:rsid w:val="001C2404"/>
    <w:rsid w:val="001C2450"/>
    <w:rsid w:val="001C24AB"/>
    <w:rsid w:val="001C24B4"/>
    <w:rsid w:val="001C264A"/>
    <w:rsid w:val="001C26CD"/>
    <w:rsid w:val="001C29B8"/>
    <w:rsid w:val="001C2BE2"/>
    <w:rsid w:val="001C2C76"/>
    <w:rsid w:val="001C2CEE"/>
    <w:rsid w:val="001C2D2E"/>
    <w:rsid w:val="001C2DCC"/>
    <w:rsid w:val="001C2DE9"/>
    <w:rsid w:val="001C2E51"/>
    <w:rsid w:val="001C2EBA"/>
    <w:rsid w:val="001C2EC2"/>
    <w:rsid w:val="001C2FFD"/>
    <w:rsid w:val="001C3020"/>
    <w:rsid w:val="001C3073"/>
    <w:rsid w:val="001C32C3"/>
    <w:rsid w:val="001C337B"/>
    <w:rsid w:val="001C33A0"/>
    <w:rsid w:val="001C33ED"/>
    <w:rsid w:val="001C34D3"/>
    <w:rsid w:val="001C34F0"/>
    <w:rsid w:val="001C3621"/>
    <w:rsid w:val="001C3653"/>
    <w:rsid w:val="001C36E3"/>
    <w:rsid w:val="001C3771"/>
    <w:rsid w:val="001C37FD"/>
    <w:rsid w:val="001C381C"/>
    <w:rsid w:val="001C3849"/>
    <w:rsid w:val="001C38B0"/>
    <w:rsid w:val="001C39D4"/>
    <w:rsid w:val="001C3A14"/>
    <w:rsid w:val="001C3B16"/>
    <w:rsid w:val="001C3B8F"/>
    <w:rsid w:val="001C3C23"/>
    <w:rsid w:val="001C3CB7"/>
    <w:rsid w:val="001C4023"/>
    <w:rsid w:val="001C4066"/>
    <w:rsid w:val="001C4291"/>
    <w:rsid w:val="001C42ED"/>
    <w:rsid w:val="001C4356"/>
    <w:rsid w:val="001C43EB"/>
    <w:rsid w:val="001C4468"/>
    <w:rsid w:val="001C455D"/>
    <w:rsid w:val="001C4590"/>
    <w:rsid w:val="001C4760"/>
    <w:rsid w:val="001C483D"/>
    <w:rsid w:val="001C48DA"/>
    <w:rsid w:val="001C4989"/>
    <w:rsid w:val="001C49D0"/>
    <w:rsid w:val="001C4B1A"/>
    <w:rsid w:val="001C4B9F"/>
    <w:rsid w:val="001C4C01"/>
    <w:rsid w:val="001C4D3E"/>
    <w:rsid w:val="001C4D7E"/>
    <w:rsid w:val="001C4DA3"/>
    <w:rsid w:val="001C4E76"/>
    <w:rsid w:val="001C4E82"/>
    <w:rsid w:val="001C4E87"/>
    <w:rsid w:val="001C4E8C"/>
    <w:rsid w:val="001C4FE2"/>
    <w:rsid w:val="001C502D"/>
    <w:rsid w:val="001C50B5"/>
    <w:rsid w:val="001C50C4"/>
    <w:rsid w:val="001C5115"/>
    <w:rsid w:val="001C515A"/>
    <w:rsid w:val="001C51B1"/>
    <w:rsid w:val="001C530D"/>
    <w:rsid w:val="001C5467"/>
    <w:rsid w:val="001C546D"/>
    <w:rsid w:val="001C556F"/>
    <w:rsid w:val="001C55F1"/>
    <w:rsid w:val="001C56BD"/>
    <w:rsid w:val="001C572A"/>
    <w:rsid w:val="001C57BE"/>
    <w:rsid w:val="001C581A"/>
    <w:rsid w:val="001C588E"/>
    <w:rsid w:val="001C5A30"/>
    <w:rsid w:val="001C5A9F"/>
    <w:rsid w:val="001C5AF2"/>
    <w:rsid w:val="001C5B7B"/>
    <w:rsid w:val="001C5B98"/>
    <w:rsid w:val="001C5CE7"/>
    <w:rsid w:val="001C5DC0"/>
    <w:rsid w:val="001C5DDC"/>
    <w:rsid w:val="001C5DFA"/>
    <w:rsid w:val="001C5E0E"/>
    <w:rsid w:val="001C5ED3"/>
    <w:rsid w:val="001C5FDA"/>
    <w:rsid w:val="001C6019"/>
    <w:rsid w:val="001C621A"/>
    <w:rsid w:val="001C6223"/>
    <w:rsid w:val="001C6244"/>
    <w:rsid w:val="001C62B6"/>
    <w:rsid w:val="001C632F"/>
    <w:rsid w:val="001C6336"/>
    <w:rsid w:val="001C66FD"/>
    <w:rsid w:val="001C673C"/>
    <w:rsid w:val="001C6772"/>
    <w:rsid w:val="001C6832"/>
    <w:rsid w:val="001C68A9"/>
    <w:rsid w:val="001C6AA1"/>
    <w:rsid w:val="001C6B0C"/>
    <w:rsid w:val="001C6CBC"/>
    <w:rsid w:val="001C6D0C"/>
    <w:rsid w:val="001C6F0C"/>
    <w:rsid w:val="001C70D7"/>
    <w:rsid w:val="001C70E6"/>
    <w:rsid w:val="001C710D"/>
    <w:rsid w:val="001C715B"/>
    <w:rsid w:val="001C7263"/>
    <w:rsid w:val="001C72D4"/>
    <w:rsid w:val="001C72F1"/>
    <w:rsid w:val="001C72F5"/>
    <w:rsid w:val="001C7472"/>
    <w:rsid w:val="001C7510"/>
    <w:rsid w:val="001C7677"/>
    <w:rsid w:val="001C76EF"/>
    <w:rsid w:val="001C7737"/>
    <w:rsid w:val="001C775F"/>
    <w:rsid w:val="001C787B"/>
    <w:rsid w:val="001C78A7"/>
    <w:rsid w:val="001C7A04"/>
    <w:rsid w:val="001C7AE9"/>
    <w:rsid w:val="001C7B8F"/>
    <w:rsid w:val="001C7D3B"/>
    <w:rsid w:val="001C7D67"/>
    <w:rsid w:val="001C7E96"/>
    <w:rsid w:val="001C7F03"/>
    <w:rsid w:val="001C7FA1"/>
    <w:rsid w:val="001D00B3"/>
    <w:rsid w:val="001D013E"/>
    <w:rsid w:val="001D01A9"/>
    <w:rsid w:val="001D0258"/>
    <w:rsid w:val="001D0457"/>
    <w:rsid w:val="001D04D5"/>
    <w:rsid w:val="001D052C"/>
    <w:rsid w:val="001D05C1"/>
    <w:rsid w:val="001D05DB"/>
    <w:rsid w:val="001D07B0"/>
    <w:rsid w:val="001D0873"/>
    <w:rsid w:val="001D09B9"/>
    <w:rsid w:val="001D09BC"/>
    <w:rsid w:val="001D09C9"/>
    <w:rsid w:val="001D09FC"/>
    <w:rsid w:val="001D0A1F"/>
    <w:rsid w:val="001D0C8C"/>
    <w:rsid w:val="001D0CEA"/>
    <w:rsid w:val="001D0F1A"/>
    <w:rsid w:val="001D0F29"/>
    <w:rsid w:val="001D0F6C"/>
    <w:rsid w:val="001D1035"/>
    <w:rsid w:val="001D1086"/>
    <w:rsid w:val="001D10F4"/>
    <w:rsid w:val="001D12FA"/>
    <w:rsid w:val="001D156E"/>
    <w:rsid w:val="001D1576"/>
    <w:rsid w:val="001D16C8"/>
    <w:rsid w:val="001D16FF"/>
    <w:rsid w:val="001D172F"/>
    <w:rsid w:val="001D174A"/>
    <w:rsid w:val="001D18F2"/>
    <w:rsid w:val="001D1969"/>
    <w:rsid w:val="001D1997"/>
    <w:rsid w:val="001D19AB"/>
    <w:rsid w:val="001D1A07"/>
    <w:rsid w:val="001D1A60"/>
    <w:rsid w:val="001D1B3C"/>
    <w:rsid w:val="001D1D3F"/>
    <w:rsid w:val="001D1D48"/>
    <w:rsid w:val="001D1E08"/>
    <w:rsid w:val="001D1E13"/>
    <w:rsid w:val="001D1E1E"/>
    <w:rsid w:val="001D1FC6"/>
    <w:rsid w:val="001D1FD9"/>
    <w:rsid w:val="001D2057"/>
    <w:rsid w:val="001D20C2"/>
    <w:rsid w:val="001D2172"/>
    <w:rsid w:val="001D21C0"/>
    <w:rsid w:val="001D21D9"/>
    <w:rsid w:val="001D23B2"/>
    <w:rsid w:val="001D2401"/>
    <w:rsid w:val="001D258D"/>
    <w:rsid w:val="001D25E7"/>
    <w:rsid w:val="001D266A"/>
    <w:rsid w:val="001D26FC"/>
    <w:rsid w:val="001D2795"/>
    <w:rsid w:val="001D2817"/>
    <w:rsid w:val="001D2869"/>
    <w:rsid w:val="001D294D"/>
    <w:rsid w:val="001D2964"/>
    <w:rsid w:val="001D29F5"/>
    <w:rsid w:val="001D2A36"/>
    <w:rsid w:val="001D2DDA"/>
    <w:rsid w:val="001D2F26"/>
    <w:rsid w:val="001D2FBF"/>
    <w:rsid w:val="001D3168"/>
    <w:rsid w:val="001D33B9"/>
    <w:rsid w:val="001D33C6"/>
    <w:rsid w:val="001D3460"/>
    <w:rsid w:val="001D3653"/>
    <w:rsid w:val="001D3655"/>
    <w:rsid w:val="001D3692"/>
    <w:rsid w:val="001D36DA"/>
    <w:rsid w:val="001D374C"/>
    <w:rsid w:val="001D3966"/>
    <w:rsid w:val="001D3972"/>
    <w:rsid w:val="001D39CE"/>
    <w:rsid w:val="001D3B75"/>
    <w:rsid w:val="001D3B9B"/>
    <w:rsid w:val="001D3BB3"/>
    <w:rsid w:val="001D3CAF"/>
    <w:rsid w:val="001D3DAB"/>
    <w:rsid w:val="001D3DDD"/>
    <w:rsid w:val="001D3E23"/>
    <w:rsid w:val="001D3E25"/>
    <w:rsid w:val="001D3F93"/>
    <w:rsid w:val="001D3FD2"/>
    <w:rsid w:val="001D40D5"/>
    <w:rsid w:val="001D4497"/>
    <w:rsid w:val="001D44E1"/>
    <w:rsid w:val="001D4565"/>
    <w:rsid w:val="001D456E"/>
    <w:rsid w:val="001D464C"/>
    <w:rsid w:val="001D46AB"/>
    <w:rsid w:val="001D471E"/>
    <w:rsid w:val="001D4827"/>
    <w:rsid w:val="001D48BD"/>
    <w:rsid w:val="001D4912"/>
    <w:rsid w:val="001D4ABB"/>
    <w:rsid w:val="001D4B17"/>
    <w:rsid w:val="001D4B33"/>
    <w:rsid w:val="001D4DC8"/>
    <w:rsid w:val="001D4E59"/>
    <w:rsid w:val="001D4F1A"/>
    <w:rsid w:val="001D4F8F"/>
    <w:rsid w:val="001D507A"/>
    <w:rsid w:val="001D5105"/>
    <w:rsid w:val="001D516A"/>
    <w:rsid w:val="001D52AE"/>
    <w:rsid w:val="001D52B3"/>
    <w:rsid w:val="001D52E9"/>
    <w:rsid w:val="001D5426"/>
    <w:rsid w:val="001D54E0"/>
    <w:rsid w:val="001D5508"/>
    <w:rsid w:val="001D551E"/>
    <w:rsid w:val="001D569E"/>
    <w:rsid w:val="001D577C"/>
    <w:rsid w:val="001D577F"/>
    <w:rsid w:val="001D581C"/>
    <w:rsid w:val="001D58C5"/>
    <w:rsid w:val="001D598F"/>
    <w:rsid w:val="001D5ADD"/>
    <w:rsid w:val="001D5B41"/>
    <w:rsid w:val="001D5B52"/>
    <w:rsid w:val="001D5C16"/>
    <w:rsid w:val="001D5F5A"/>
    <w:rsid w:val="001D6016"/>
    <w:rsid w:val="001D6056"/>
    <w:rsid w:val="001D614B"/>
    <w:rsid w:val="001D6172"/>
    <w:rsid w:val="001D6185"/>
    <w:rsid w:val="001D6243"/>
    <w:rsid w:val="001D6313"/>
    <w:rsid w:val="001D6322"/>
    <w:rsid w:val="001D632A"/>
    <w:rsid w:val="001D65FD"/>
    <w:rsid w:val="001D663A"/>
    <w:rsid w:val="001D66E6"/>
    <w:rsid w:val="001D679A"/>
    <w:rsid w:val="001D67BA"/>
    <w:rsid w:val="001D67D9"/>
    <w:rsid w:val="001D68CB"/>
    <w:rsid w:val="001D68EF"/>
    <w:rsid w:val="001D6933"/>
    <w:rsid w:val="001D6952"/>
    <w:rsid w:val="001D6964"/>
    <w:rsid w:val="001D6A10"/>
    <w:rsid w:val="001D6B0B"/>
    <w:rsid w:val="001D6B4A"/>
    <w:rsid w:val="001D6CB7"/>
    <w:rsid w:val="001D6CC5"/>
    <w:rsid w:val="001D6CDC"/>
    <w:rsid w:val="001D6D03"/>
    <w:rsid w:val="001D6D41"/>
    <w:rsid w:val="001D6DB4"/>
    <w:rsid w:val="001D6DC7"/>
    <w:rsid w:val="001D6EA0"/>
    <w:rsid w:val="001D6EC6"/>
    <w:rsid w:val="001D6F1D"/>
    <w:rsid w:val="001D700A"/>
    <w:rsid w:val="001D7035"/>
    <w:rsid w:val="001D70A9"/>
    <w:rsid w:val="001D70E9"/>
    <w:rsid w:val="001D735B"/>
    <w:rsid w:val="001D738B"/>
    <w:rsid w:val="001D73CF"/>
    <w:rsid w:val="001D7496"/>
    <w:rsid w:val="001D7556"/>
    <w:rsid w:val="001D7651"/>
    <w:rsid w:val="001D76EF"/>
    <w:rsid w:val="001D770D"/>
    <w:rsid w:val="001D778A"/>
    <w:rsid w:val="001D77BC"/>
    <w:rsid w:val="001D784E"/>
    <w:rsid w:val="001D7C48"/>
    <w:rsid w:val="001D7DCD"/>
    <w:rsid w:val="001D7E5B"/>
    <w:rsid w:val="001D7E60"/>
    <w:rsid w:val="001D7F24"/>
    <w:rsid w:val="001D7F50"/>
    <w:rsid w:val="001D7FE6"/>
    <w:rsid w:val="001E0012"/>
    <w:rsid w:val="001E00B1"/>
    <w:rsid w:val="001E022F"/>
    <w:rsid w:val="001E026E"/>
    <w:rsid w:val="001E0277"/>
    <w:rsid w:val="001E02C8"/>
    <w:rsid w:val="001E02CF"/>
    <w:rsid w:val="001E02E4"/>
    <w:rsid w:val="001E02FF"/>
    <w:rsid w:val="001E04B1"/>
    <w:rsid w:val="001E0510"/>
    <w:rsid w:val="001E054C"/>
    <w:rsid w:val="001E0576"/>
    <w:rsid w:val="001E05BE"/>
    <w:rsid w:val="001E078E"/>
    <w:rsid w:val="001E0810"/>
    <w:rsid w:val="001E093D"/>
    <w:rsid w:val="001E0963"/>
    <w:rsid w:val="001E097E"/>
    <w:rsid w:val="001E09C8"/>
    <w:rsid w:val="001E0A44"/>
    <w:rsid w:val="001E0A73"/>
    <w:rsid w:val="001E0AC1"/>
    <w:rsid w:val="001E0D68"/>
    <w:rsid w:val="001E0D6A"/>
    <w:rsid w:val="001E0DA4"/>
    <w:rsid w:val="001E0E12"/>
    <w:rsid w:val="001E0E2C"/>
    <w:rsid w:val="001E0E8B"/>
    <w:rsid w:val="001E0EED"/>
    <w:rsid w:val="001E0F60"/>
    <w:rsid w:val="001E1051"/>
    <w:rsid w:val="001E109E"/>
    <w:rsid w:val="001E10F7"/>
    <w:rsid w:val="001E1108"/>
    <w:rsid w:val="001E11CE"/>
    <w:rsid w:val="001E11D1"/>
    <w:rsid w:val="001E1289"/>
    <w:rsid w:val="001E1373"/>
    <w:rsid w:val="001E1471"/>
    <w:rsid w:val="001E16C5"/>
    <w:rsid w:val="001E16ED"/>
    <w:rsid w:val="001E1750"/>
    <w:rsid w:val="001E18AD"/>
    <w:rsid w:val="001E18D3"/>
    <w:rsid w:val="001E195B"/>
    <w:rsid w:val="001E1AB4"/>
    <w:rsid w:val="001E1AC6"/>
    <w:rsid w:val="001E1AE1"/>
    <w:rsid w:val="001E1AEF"/>
    <w:rsid w:val="001E1BBE"/>
    <w:rsid w:val="001E1C8F"/>
    <w:rsid w:val="001E1E90"/>
    <w:rsid w:val="001E1ECD"/>
    <w:rsid w:val="001E1EF4"/>
    <w:rsid w:val="001E1F5B"/>
    <w:rsid w:val="001E2021"/>
    <w:rsid w:val="001E237C"/>
    <w:rsid w:val="001E2415"/>
    <w:rsid w:val="001E248A"/>
    <w:rsid w:val="001E248C"/>
    <w:rsid w:val="001E24B8"/>
    <w:rsid w:val="001E24F1"/>
    <w:rsid w:val="001E261D"/>
    <w:rsid w:val="001E296E"/>
    <w:rsid w:val="001E2978"/>
    <w:rsid w:val="001E2A67"/>
    <w:rsid w:val="001E2AA0"/>
    <w:rsid w:val="001E2D01"/>
    <w:rsid w:val="001E2DE5"/>
    <w:rsid w:val="001E2E16"/>
    <w:rsid w:val="001E2E7E"/>
    <w:rsid w:val="001E2E89"/>
    <w:rsid w:val="001E2F18"/>
    <w:rsid w:val="001E302D"/>
    <w:rsid w:val="001E304B"/>
    <w:rsid w:val="001E31E1"/>
    <w:rsid w:val="001E321D"/>
    <w:rsid w:val="001E32D9"/>
    <w:rsid w:val="001E33AF"/>
    <w:rsid w:val="001E3412"/>
    <w:rsid w:val="001E3413"/>
    <w:rsid w:val="001E3472"/>
    <w:rsid w:val="001E34C6"/>
    <w:rsid w:val="001E34CD"/>
    <w:rsid w:val="001E3539"/>
    <w:rsid w:val="001E3570"/>
    <w:rsid w:val="001E359E"/>
    <w:rsid w:val="001E3616"/>
    <w:rsid w:val="001E36D5"/>
    <w:rsid w:val="001E390C"/>
    <w:rsid w:val="001E392C"/>
    <w:rsid w:val="001E395B"/>
    <w:rsid w:val="001E395C"/>
    <w:rsid w:val="001E3A6A"/>
    <w:rsid w:val="001E3B5A"/>
    <w:rsid w:val="001E3D79"/>
    <w:rsid w:val="001E3DC6"/>
    <w:rsid w:val="001E3DF9"/>
    <w:rsid w:val="001E3E63"/>
    <w:rsid w:val="001E3EAD"/>
    <w:rsid w:val="001E3FE7"/>
    <w:rsid w:val="001E402D"/>
    <w:rsid w:val="001E4031"/>
    <w:rsid w:val="001E4122"/>
    <w:rsid w:val="001E4353"/>
    <w:rsid w:val="001E43D6"/>
    <w:rsid w:val="001E4433"/>
    <w:rsid w:val="001E4524"/>
    <w:rsid w:val="001E45F3"/>
    <w:rsid w:val="001E460E"/>
    <w:rsid w:val="001E469F"/>
    <w:rsid w:val="001E46A8"/>
    <w:rsid w:val="001E4741"/>
    <w:rsid w:val="001E47BF"/>
    <w:rsid w:val="001E4811"/>
    <w:rsid w:val="001E489B"/>
    <w:rsid w:val="001E489F"/>
    <w:rsid w:val="001E48D7"/>
    <w:rsid w:val="001E4911"/>
    <w:rsid w:val="001E492A"/>
    <w:rsid w:val="001E4942"/>
    <w:rsid w:val="001E4998"/>
    <w:rsid w:val="001E49B1"/>
    <w:rsid w:val="001E4A39"/>
    <w:rsid w:val="001E4A74"/>
    <w:rsid w:val="001E4E08"/>
    <w:rsid w:val="001E4F07"/>
    <w:rsid w:val="001E4F50"/>
    <w:rsid w:val="001E4FCE"/>
    <w:rsid w:val="001E5011"/>
    <w:rsid w:val="001E5234"/>
    <w:rsid w:val="001E5336"/>
    <w:rsid w:val="001E5344"/>
    <w:rsid w:val="001E53A2"/>
    <w:rsid w:val="001E5655"/>
    <w:rsid w:val="001E5786"/>
    <w:rsid w:val="001E582F"/>
    <w:rsid w:val="001E58E1"/>
    <w:rsid w:val="001E5A00"/>
    <w:rsid w:val="001E5EC3"/>
    <w:rsid w:val="001E5ED4"/>
    <w:rsid w:val="001E5EE1"/>
    <w:rsid w:val="001E5F39"/>
    <w:rsid w:val="001E5F3C"/>
    <w:rsid w:val="001E5FB8"/>
    <w:rsid w:val="001E5FC0"/>
    <w:rsid w:val="001E6092"/>
    <w:rsid w:val="001E60CB"/>
    <w:rsid w:val="001E6151"/>
    <w:rsid w:val="001E6235"/>
    <w:rsid w:val="001E6352"/>
    <w:rsid w:val="001E6363"/>
    <w:rsid w:val="001E63A4"/>
    <w:rsid w:val="001E63F8"/>
    <w:rsid w:val="001E6416"/>
    <w:rsid w:val="001E643E"/>
    <w:rsid w:val="001E6478"/>
    <w:rsid w:val="001E654D"/>
    <w:rsid w:val="001E6630"/>
    <w:rsid w:val="001E6644"/>
    <w:rsid w:val="001E664E"/>
    <w:rsid w:val="001E668D"/>
    <w:rsid w:val="001E66AD"/>
    <w:rsid w:val="001E6966"/>
    <w:rsid w:val="001E698A"/>
    <w:rsid w:val="001E69AB"/>
    <w:rsid w:val="001E6AE4"/>
    <w:rsid w:val="001E6AE8"/>
    <w:rsid w:val="001E6BCA"/>
    <w:rsid w:val="001E6BE0"/>
    <w:rsid w:val="001E6C27"/>
    <w:rsid w:val="001E6C3D"/>
    <w:rsid w:val="001E6C71"/>
    <w:rsid w:val="001E6D1D"/>
    <w:rsid w:val="001E6EE7"/>
    <w:rsid w:val="001E6F15"/>
    <w:rsid w:val="001E70FF"/>
    <w:rsid w:val="001E724E"/>
    <w:rsid w:val="001E72B7"/>
    <w:rsid w:val="001E72F6"/>
    <w:rsid w:val="001E732D"/>
    <w:rsid w:val="001E73BA"/>
    <w:rsid w:val="001E73D3"/>
    <w:rsid w:val="001E7426"/>
    <w:rsid w:val="001E7464"/>
    <w:rsid w:val="001E75B8"/>
    <w:rsid w:val="001E7608"/>
    <w:rsid w:val="001E760F"/>
    <w:rsid w:val="001E76D3"/>
    <w:rsid w:val="001E776A"/>
    <w:rsid w:val="001E776C"/>
    <w:rsid w:val="001E77AD"/>
    <w:rsid w:val="001E77F0"/>
    <w:rsid w:val="001E7950"/>
    <w:rsid w:val="001E7998"/>
    <w:rsid w:val="001E79B3"/>
    <w:rsid w:val="001E7A03"/>
    <w:rsid w:val="001E7A66"/>
    <w:rsid w:val="001E7AA8"/>
    <w:rsid w:val="001E7BDA"/>
    <w:rsid w:val="001E7C5B"/>
    <w:rsid w:val="001E7D55"/>
    <w:rsid w:val="001E7DD6"/>
    <w:rsid w:val="001E7EAB"/>
    <w:rsid w:val="001E7EE5"/>
    <w:rsid w:val="001E7FF5"/>
    <w:rsid w:val="001F00B0"/>
    <w:rsid w:val="001F00CC"/>
    <w:rsid w:val="001F013B"/>
    <w:rsid w:val="001F0163"/>
    <w:rsid w:val="001F028A"/>
    <w:rsid w:val="001F02CD"/>
    <w:rsid w:val="001F02E1"/>
    <w:rsid w:val="001F030B"/>
    <w:rsid w:val="001F0340"/>
    <w:rsid w:val="001F034C"/>
    <w:rsid w:val="001F03E6"/>
    <w:rsid w:val="001F0622"/>
    <w:rsid w:val="001F0743"/>
    <w:rsid w:val="001F0782"/>
    <w:rsid w:val="001F0797"/>
    <w:rsid w:val="001F07D2"/>
    <w:rsid w:val="001F0AB3"/>
    <w:rsid w:val="001F0AC2"/>
    <w:rsid w:val="001F0B70"/>
    <w:rsid w:val="001F0BC4"/>
    <w:rsid w:val="001F0C79"/>
    <w:rsid w:val="001F0C82"/>
    <w:rsid w:val="001F0D04"/>
    <w:rsid w:val="001F0D6A"/>
    <w:rsid w:val="001F0D6E"/>
    <w:rsid w:val="001F0DF2"/>
    <w:rsid w:val="001F0E3D"/>
    <w:rsid w:val="001F0EE2"/>
    <w:rsid w:val="001F0F2F"/>
    <w:rsid w:val="001F0F3E"/>
    <w:rsid w:val="001F0F44"/>
    <w:rsid w:val="001F106A"/>
    <w:rsid w:val="001F106B"/>
    <w:rsid w:val="001F107D"/>
    <w:rsid w:val="001F117F"/>
    <w:rsid w:val="001F11D7"/>
    <w:rsid w:val="001F122D"/>
    <w:rsid w:val="001F1417"/>
    <w:rsid w:val="001F15EB"/>
    <w:rsid w:val="001F163C"/>
    <w:rsid w:val="001F1641"/>
    <w:rsid w:val="001F164A"/>
    <w:rsid w:val="001F16DE"/>
    <w:rsid w:val="001F171A"/>
    <w:rsid w:val="001F1919"/>
    <w:rsid w:val="001F1CBB"/>
    <w:rsid w:val="001F1D89"/>
    <w:rsid w:val="001F1F77"/>
    <w:rsid w:val="001F1F98"/>
    <w:rsid w:val="001F22AF"/>
    <w:rsid w:val="001F238A"/>
    <w:rsid w:val="001F23CA"/>
    <w:rsid w:val="001F2425"/>
    <w:rsid w:val="001F242F"/>
    <w:rsid w:val="001F2536"/>
    <w:rsid w:val="001F25B3"/>
    <w:rsid w:val="001F25E6"/>
    <w:rsid w:val="001F26B9"/>
    <w:rsid w:val="001F27B0"/>
    <w:rsid w:val="001F27F1"/>
    <w:rsid w:val="001F2804"/>
    <w:rsid w:val="001F2813"/>
    <w:rsid w:val="001F293A"/>
    <w:rsid w:val="001F2B5F"/>
    <w:rsid w:val="001F2C47"/>
    <w:rsid w:val="001F2C7E"/>
    <w:rsid w:val="001F2CB1"/>
    <w:rsid w:val="001F2D78"/>
    <w:rsid w:val="001F2E1E"/>
    <w:rsid w:val="001F2E49"/>
    <w:rsid w:val="001F2E8B"/>
    <w:rsid w:val="001F2EEC"/>
    <w:rsid w:val="001F2F7B"/>
    <w:rsid w:val="001F2FE2"/>
    <w:rsid w:val="001F3113"/>
    <w:rsid w:val="001F324D"/>
    <w:rsid w:val="001F324F"/>
    <w:rsid w:val="001F3561"/>
    <w:rsid w:val="001F35F3"/>
    <w:rsid w:val="001F3605"/>
    <w:rsid w:val="001F3623"/>
    <w:rsid w:val="001F367C"/>
    <w:rsid w:val="001F37B2"/>
    <w:rsid w:val="001F39A3"/>
    <w:rsid w:val="001F3A87"/>
    <w:rsid w:val="001F3C73"/>
    <w:rsid w:val="001F3CC0"/>
    <w:rsid w:val="001F3D29"/>
    <w:rsid w:val="001F3D9A"/>
    <w:rsid w:val="001F3E5C"/>
    <w:rsid w:val="001F3F81"/>
    <w:rsid w:val="001F4073"/>
    <w:rsid w:val="001F40AD"/>
    <w:rsid w:val="001F4218"/>
    <w:rsid w:val="001F4224"/>
    <w:rsid w:val="001F42D6"/>
    <w:rsid w:val="001F43CB"/>
    <w:rsid w:val="001F44C7"/>
    <w:rsid w:val="001F4556"/>
    <w:rsid w:val="001F457C"/>
    <w:rsid w:val="001F461B"/>
    <w:rsid w:val="001F4776"/>
    <w:rsid w:val="001F4797"/>
    <w:rsid w:val="001F47B9"/>
    <w:rsid w:val="001F489C"/>
    <w:rsid w:val="001F48D2"/>
    <w:rsid w:val="001F491D"/>
    <w:rsid w:val="001F49E2"/>
    <w:rsid w:val="001F4C0A"/>
    <w:rsid w:val="001F4CAB"/>
    <w:rsid w:val="001F4D6D"/>
    <w:rsid w:val="001F4DCD"/>
    <w:rsid w:val="001F4DDB"/>
    <w:rsid w:val="001F4DE1"/>
    <w:rsid w:val="001F4E27"/>
    <w:rsid w:val="001F4EFE"/>
    <w:rsid w:val="001F4F28"/>
    <w:rsid w:val="001F4F89"/>
    <w:rsid w:val="001F502A"/>
    <w:rsid w:val="001F5356"/>
    <w:rsid w:val="001F537A"/>
    <w:rsid w:val="001F53EE"/>
    <w:rsid w:val="001F5411"/>
    <w:rsid w:val="001F543C"/>
    <w:rsid w:val="001F5469"/>
    <w:rsid w:val="001F553E"/>
    <w:rsid w:val="001F557D"/>
    <w:rsid w:val="001F563D"/>
    <w:rsid w:val="001F5899"/>
    <w:rsid w:val="001F58B2"/>
    <w:rsid w:val="001F59BA"/>
    <w:rsid w:val="001F5A02"/>
    <w:rsid w:val="001F5AFC"/>
    <w:rsid w:val="001F5B77"/>
    <w:rsid w:val="001F5C69"/>
    <w:rsid w:val="001F5CA4"/>
    <w:rsid w:val="001F5CB8"/>
    <w:rsid w:val="001F5DEF"/>
    <w:rsid w:val="001F5DFE"/>
    <w:rsid w:val="001F5EC1"/>
    <w:rsid w:val="001F6018"/>
    <w:rsid w:val="001F6323"/>
    <w:rsid w:val="001F6355"/>
    <w:rsid w:val="001F6362"/>
    <w:rsid w:val="001F6382"/>
    <w:rsid w:val="001F63C0"/>
    <w:rsid w:val="001F64A9"/>
    <w:rsid w:val="001F64AB"/>
    <w:rsid w:val="001F64DA"/>
    <w:rsid w:val="001F64E4"/>
    <w:rsid w:val="001F65BE"/>
    <w:rsid w:val="001F65DB"/>
    <w:rsid w:val="001F66B1"/>
    <w:rsid w:val="001F67F8"/>
    <w:rsid w:val="001F6837"/>
    <w:rsid w:val="001F692C"/>
    <w:rsid w:val="001F6965"/>
    <w:rsid w:val="001F698A"/>
    <w:rsid w:val="001F6A05"/>
    <w:rsid w:val="001F6A54"/>
    <w:rsid w:val="001F6B35"/>
    <w:rsid w:val="001F6D2C"/>
    <w:rsid w:val="001F6D78"/>
    <w:rsid w:val="001F6DF7"/>
    <w:rsid w:val="001F6F10"/>
    <w:rsid w:val="001F7027"/>
    <w:rsid w:val="001F7126"/>
    <w:rsid w:val="001F7244"/>
    <w:rsid w:val="001F72E4"/>
    <w:rsid w:val="001F737A"/>
    <w:rsid w:val="001F746D"/>
    <w:rsid w:val="001F75F1"/>
    <w:rsid w:val="001F7640"/>
    <w:rsid w:val="001F7675"/>
    <w:rsid w:val="001F7760"/>
    <w:rsid w:val="001F787D"/>
    <w:rsid w:val="001F78A2"/>
    <w:rsid w:val="001F79F9"/>
    <w:rsid w:val="001F7AD4"/>
    <w:rsid w:val="001F7AFE"/>
    <w:rsid w:val="001F7BD0"/>
    <w:rsid w:val="001F7CDA"/>
    <w:rsid w:val="001F7DF4"/>
    <w:rsid w:val="001F7EC6"/>
    <w:rsid w:val="0020003C"/>
    <w:rsid w:val="0020009C"/>
    <w:rsid w:val="002000C9"/>
    <w:rsid w:val="00200259"/>
    <w:rsid w:val="00200336"/>
    <w:rsid w:val="00200498"/>
    <w:rsid w:val="002004A6"/>
    <w:rsid w:val="0020063B"/>
    <w:rsid w:val="002006D7"/>
    <w:rsid w:val="002006E7"/>
    <w:rsid w:val="00200732"/>
    <w:rsid w:val="00200794"/>
    <w:rsid w:val="00200843"/>
    <w:rsid w:val="00200869"/>
    <w:rsid w:val="002008F0"/>
    <w:rsid w:val="0020095A"/>
    <w:rsid w:val="002009A9"/>
    <w:rsid w:val="00200AAE"/>
    <w:rsid w:val="00200B1A"/>
    <w:rsid w:val="00200C7A"/>
    <w:rsid w:val="00200D2F"/>
    <w:rsid w:val="00200F34"/>
    <w:rsid w:val="00200FE1"/>
    <w:rsid w:val="002010A7"/>
    <w:rsid w:val="002010BE"/>
    <w:rsid w:val="002010F8"/>
    <w:rsid w:val="00201143"/>
    <w:rsid w:val="002015BF"/>
    <w:rsid w:val="002015F0"/>
    <w:rsid w:val="002017C3"/>
    <w:rsid w:val="002018C6"/>
    <w:rsid w:val="002019B0"/>
    <w:rsid w:val="002019D9"/>
    <w:rsid w:val="00201CE5"/>
    <w:rsid w:val="00201D09"/>
    <w:rsid w:val="00201F09"/>
    <w:rsid w:val="00202030"/>
    <w:rsid w:val="002020E0"/>
    <w:rsid w:val="0020210D"/>
    <w:rsid w:val="0020216E"/>
    <w:rsid w:val="00202238"/>
    <w:rsid w:val="00202306"/>
    <w:rsid w:val="00202445"/>
    <w:rsid w:val="00202501"/>
    <w:rsid w:val="002026C3"/>
    <w:rsid w:val="002026FE"/>
    <w:rsid w:val="00202916"/>
    <w:rsid w:val="00202A24"/>
    <w:rsid w:val="00202AFC"/>
    <w:rsid w:val="00202B90"/>
    <w:rsid w:val="00202C84"/>
    <w:rsid w:val="00202E45"/>
    <w:rsid w:val="00203118"/>
    <w:rsid w:val="0020316A"/>
    <w:rsid w:val="002031D2"/>
    <w:rsid w:val="00203273"/>
    <w:rsid w:val="002032B4"/>
    <w:rsid w:val="0020334F"/>
    <w:rsid w:val="00203400"/>
    <w:rsid w:val="002034C0"/>
    <w:rsid w:val="002034ED"/>
    <w:rsid w:val="002034F8"/>
    <w:rsid w:val="00203508"/>
    <w:rsid w:val="0020351D"/>
    <w:rsid w:val="0020365A"/>
    <w:rsid w:val="00203824"/>
    <w:rsid w:val="00203851"/>
    <w:rsid w:val="002038C7"/>
    <w:rsid w:val="00203934"/>
    <w:rsid w:val="0020397D"/>
    <w:rsid w:val="002039AD"/>
    <w:rsid w:val="00203B61"/>
    <w:rsid w:val="00203B6E"/>
    <w:rsid w:val="00203C29"/>
    <w:rsid w:val="00203DFB"/>
    <w:rsid w:val="00203E86"/>
    <w:rsid w:val="00203F62"/>
    <w:rsid w:val="002040BB"/>
    <w:rsid w:val="002041C2"/>
    <w:rsid w:val="00204242"/>
    <w:rsid w:val="002042D5"/>
    <w:rsid w:val="0020437F"/>
    <w:rsid w:val="002044D6"/>
    <w:rsid w:val="0020450A"/>
    <w:rsid w:val="002045FA"/>
    <w:rsid w:val="00204606"/>
    <w:rsid w:val="0020462A"/>
    <w:rsid w:val="00204665"/>
    <w:rsid w:val="00204696"/>
    <w:rsid w:val="00204760"/>
    <w:rsid w:val="00204A6A"/>
    <w:rsid w:val="00204B19"/>
    <w:rsid w:val="00204C45"/>
    <w:rsid w:val="00204D41"/>
    <w:rsid w:val="00204D55"/>
    <w:rsid w:val="00204D65"/>
    <w:rsid w:val="00204FA8"/>
    <w:rsid w:val="00205027"/>
    <w:rsid w:val="00205069"/>
    <w:rsid w:val="00205176"/>
    <w:rsid w:val="00205258"/>
    <w:rsid w:val="0020535F"/>
    <w:rsid w:val="0020536B"/>
    <w:rsid w:val="00205424"/>
    <w:rsid w:val="002054BC"/>
    <w:rsid w:val="0020563C"/>
    <w:rsid w:val="00205692"/>
    <w:rsid w:val="002056B1"/>
    <w:rsid w:val="00205793"/>
    <w:rsid w:val="00205852"/>
    <w:rsid w:val="002059BF"/>
    <w:rsid w:val="002059F9"/>
    <w:rsid w:val="00205AAC"/>
    <w:rsid w:val="00205CD5"/>
    <w:rsid w:val="00205E4A"/>
    <w:rsid w:val="00205F4D"/>
    <w:rsid w:val="00205F67"/>
    <w:rsid w:val="00206003"/>
    <w:rsid w:val="00206011"/>
    <w:rsid w:val="0020608A"/>
    <w:rsid w:val="00206122"/>
    <w:rsid w:val="00206140"/>
    <w:rsid w:val="00206182"/>
    <w:rsid w:val="0020631C"/>
    <w:rsid w:val="0020639C"/>
    <w:rsid w:val="002063B9"/>
    <w:rsid w:val="002063D7"/>
    <w:rsid w:val="00206402"/>
    <w:rsid w:val="002064B0"/>
    <w:rsid w:val="00206621"/>
    <w:rsid w:val="0020662E"/>
    <w:rsid w:val="00206699"/>
    <w:rsid w:val="0020682F"/>
    <w:rsid w:val="002068A3"/>
    <w:rsid w:val="00206928"/>
    <w:rsid w:val="0020694F"/>
    <w:rsid w:val="00206B0C"/>
    <w:rsid w:val="00206B74"/>
    <w:rsid w:val="00206B95"/>
    <w:rsid w:val="00206BB8"/>
    <w:rsid w:val="00206BDE"/>
    <w:rsid w:val="00206C3E"/>
    <w:rsid w:val="00206CD8"/>
    <w:rsid w:val="00206D3C"/>
    <w:rsid w:val="00206DD7"/>
    <w:rsid w:val="00206E72"/>
    <w:rsid w:val="00206EB9"/>
    <w:rsid w:val="00206F19"/>
    <w:rsid w:val="00206F7B"/>
    <w:rsid w:val="00206FB3"/>
    <w:rsid w:val="002070D1"/>
    <w:rsid w:val="00207250"/>
    <w:rsid w:val="002072BC"/>
    <w:rsid w:val="002073CA"/>
    <w:rsid w:val="002073DE"/>
    <w:rsid w:val="00207416"/>
    <w:rsid w:val="00207568"/>
    <w:rsid w:val="002075A0"/>
    <w:rsid w:val="002075AC"/>
    <w:rsid w:val="002075AF"/>
    <w:rsid w:val="00207623"/>
    <w:rsid w:val="0020773C"/>
    <w:rsid w:val="002077C3"/>
    <w:rsid w:val="0020786C"/>
    <w:rsid w:val="0020788A"/>
    <w:rsid w:val="0020798F"/>
    <w:rsid w:val="00207B63"/>
    <w:rsid w:val="00207CA1"/>
    <w:rsid w:val="00207CFD"/>
    <w:rsid w:val="00207D6D"/>
    <w:rsid w:val="00207D73"/>
    <w:rsid w:val="00207FCB"/>
    <w:rsid w:val="002100C4"/>
    <w:rsid w:val="00210374"/>
    <w:rsid w:val="00210382"/>
    <w:rsid w:val="0021046F"/>
    <w:rsid w:val="002104DA"/>
    <w:rsid w:val="002106DD"/>
    <w:rsid w:val="002106EB"/>
    <w:rsid w:val="002108FA"/>
    <w:rsid w:val="0021096D"/>
    <w:rsid w:val="00210B3E"/>
    <w:rsid w:val="00210BBC"/>
    <w:rsid w:val="00210C13"/>
    <w:rsid w:val="00210C1D"/>
    <w:rsid w:val="00210C1E"/>
    <w:rsid w:val="00210CAD"/>
    <w:rsid w:val="00210CF0"/>
    <w:rsid w:val="00210D20"/>
    <w:rsid w:val="00210D22"/>
    <w:rsid w:val="00210DBD"/>
    <w:rsid w:val="00210E16"/>
    <w:rsid w:val="00210F55"/>
    <w:rsid w:val="00210F87"/>
    <w:rsid w:val="00210FA7"/>
    <w:rsid w:val="0021102D"/>
    <w:rsid w:val="00211106"/>
    <w:rsid w:val="002113BE"/>
    <w:rsid w:val="00211436"/>
    <w:rsid w:val="002114CC"/>
    <w:rsid w:val="002114F6"/>
    <w:rsid w:val="0021151F"/>
    <w:rsid w:val="00211553"/>
    <w:rsid w:val="00211628"/>
    <w:rsid w:val="00211641"/>
    <w:rsid w:val="00211702"/>
    <w:rsid w:val="0021179E"/>
    <w:rsid w:val="002117D1"/>
    <w:rsid w:val="00211821"/>
    <w:rsid w:val="002118B2"/>
    <w:rsid w:val="0021198B"/>
    <w:rsid w:val="002119EE"/>
    <w:rsid w:val="00211AFE"/>
    <w:rsid w:val="00211BE2"/>
    <w:rsid w:val="00211BE5"/>
    <w:rsid w:val="00211E26"/>
    <w:rsid w:val="00211E28"/>
    <w:rsid w:val="00211E3E"/>
    <w:rsid w:val="00211E5F"/>
    <w:rsid w:val="00211FDC"/>
    <w:rsid w:val="00212029"/>
    <w:rsid w:val="0021208A"/>
    <w:rsid w:val="00212153"/>
    <w:rsid w:val="0021233C"/>
    <w:rsid w:val="00212572"/>
    <w:rsid w:val="00212612"/>
    <w:rsid w:val="002126DB"/>
    <w:rsid w:val="002127DC"/>
    <w:rsid w:val="00212890"/>
    <w:rsid w:val="00212A0F"/>
    <w:rsid w:val="00212A31"/>
    <w:rsid w:val="00212B89"/>
    <w:rsid w:val="00212D44"/>
    <w:rsid w:val="00212F83"/>
    <w:rsid w:val="00212FCA"/>
    <w:rsid w:val="00213045"/>
    <w:rsid w:val="002130B2"/>
    <w:rsid w:val="00213108"/>
    <w:rsid w:val="002132AC"/>
    <w:rsid w:val="002133BC"/>
    <w:rsid w:val="002133E5"/>
    <w:rsid w:val="00213470"/>
    <w:rsid w:val="0021355B"/>
    <w:rsid w:val="0021359C"/>
    <w:rsid w:val="00213683"/>
    <w:rsid w:val="00213794"/>
    <w:rsid w:val="002137E8"/>
    <w:rsid w:val="00213832"/>
    <w:rsid w:val="00213977"/>
    <w:rsid w:val="002139FB"/>
    <w:rsid w:val="00213A04"/>
    <w:rsid w:val="00213A97"/>
    <w:rsid w:val="00213B45"/>
    <w:rsid w:val="00213B5B"/>
    <w:rsid w:val="00213BC8"/>
    <w:rsid w:val="00213D70"/>
    <w:rsid w:val="00213D88"/>
    <w:rsid w:val="00213E02"/>
    <w:rsid w:val="002140C0"/>
    <w:rsid w:val="002141AC"/>
    <w:rsid w:val="0021428C"/>
    <w:rsid w:val="002142C4"/>
    <w:rsid w:val="00214367"/>
    <w:rsid w:val="002143CC"/>
    <w:rsid w:val="002143F1"/>
    <w:rsid w:val="002143FB"/>
    <w:rsid w:val="00214460"/>
    <w:rsid w:val="002144AA"/>
    <w:rsid w:val="0021455A"/>
    <w:rsid w:val="00214629"/>
    <w:rsid w:val="00214713"/>
    <w:rsid w:val="00214776"/>
    <w:rsid w:val="00214785"/>
    <w:rsid w:val="002147A1"/>
    <w:rsid w:val="00214896"/>
    <w:rsid w:val="002148FC"/>
    <w:rsid w:val="0021490A"/>
    <w:rsid w:val="00214944"/>
    <w:rsid w:val="002149D1"/>
    <w:rsid w:val="002149F5"/>
    <w:rsid w:val="00214A56"/>
    <w:rsid w:val="00214B7D"/>
    <w:rsid w:val="00214C41"/>
    <w:rsid w:val="00214D12"/>
    <w:rsid w:val="00214E5F"/>
    <w:rsid w:val="00214F1A"/>
    <w:rsid w:val="00214FD0"/>
    <w:rsid w:val="002150FC"/>
    <w:rsid w:val="00215122"/>
    <w:rsid w:val="00215158"/>
    <w:rsid w:val="00215250"/>
    <w:rsid w:val="0021526F"/>
    <w:rsid w:val="002153B5"/>
    <w:rsid w:val="002154B8"/>
    <w:rsid w:val="00215504"/>
    <w:rsid w:val="002156F8"/>
    <w:rsid w:val="00215837"/>
    <w:rsid w:val="002158F3"/>
    <w:rsid w:val="00215958"/>
    <w:rsid w:val="00215C39"/>
    <w:rsid w:val="00215C72"/>
    <w:rsid w:val="00215D62"/>
    <w:rsid w:val="00215E41"/>
    <w:rsid w:val="00215ED0"/>
    <w:rsid w:val="00215F14"/>
    <w:rsid w:val="00215F20"/>
    <w:rsid w:val="00215FAF"/>
    <w:rsid w:val="002160D3"/>
    <w:rsid w:val="002161A4"/>
    <w:rsid w:val="00216296"/>
    <w:rsid w:val="00216363"/>
    <w:rsid w:val="002163E8"/>
    <w:rsid w:val="00216495"/>
    <w:rsid w:val="002164B9"/>
    <w:rsid w:val="002164BB"/>
    <w:rsid w:val="002164D5"/>
    <w:rsid w:val="00216553"/>
    <w:rsid w:val="00216657"/>
    <w:rsid w:val="002166BA"/>
    <w:rsid w:val="0021670E"/>
    <w:rsid w:val="00216777"/>
    <w:rsid w:val="002167FE"/>
    <w:rsid w:val="002168CB"/>
    <w:rsid w:val="00216903"/>
    <w:rsid w:val="0021690F"/>
    <w:rsid w:val="00216940"/>
    <w:rsid w:val="00216AD4"/>
    <w:rsid w:val="00216C79"/>
    <w:rsid w:val="00216C84"/>
    <w:rsid w:val="00216CA6"/>
    <w:rsid w:val="00216CFE"/>
    <w:rsid w:val="00216E6B"/>
    <w:rsid w:val="00216FD1"/>
    <w:rsid w:val="00216FF0"/>
    <w:rsid w:val="00217060"/>
    <w:rsid w:val="002170A2"/>
    <w:rsid w:val="00217131"/>
    <w:rsid w:val="00217174"/>
    <w:rsid w:val="002171D3"/>
    <w:rsid w:val="002171ED"/>
    <w:rsid w:val="00217235"/>
    <w:rsid w:val="0021726B"/>
    <w:rsid w:val="00217357"/>
    <w:rsid w:val="0021736B"/>
    <w:rsid w:val="00217428"/>
    <w:rsid w:val="0021744E"/>
    <w:rsid w:val="002174E9"/>
    <w:rsid w:val="00217553"/>
    <w:rsid w:val="0021779B"/>
    <w:rsid w:val="0021779D"/>
    <w:rsid w:val="00217873"/>
    <w:rsid w:val="002178F9"/>
    <w:rsid w:val="0021795A"/>
    <w:rsid w:val="00217991"/>
    <w:rsid w:val="00217A59"/>
    <w:rsid w:val="00217A93"/>
    <w:rsid w:val="00217DAD"/>
    <w:rsid w:val="00217E3B"/>
    <w:rsid w:val="00217F1C"/>
    <w:rsid w:val="00217F1F"/>
    <w:rsid w:val="00217FCE"/>
    <w:rsid w:val="00220037"/>
    <w:rsid w:val="00220146"/>
    <w:rsid w:val="0022036C"/>
    <w:rsid w:val="0022052C"/>
    <w:rsid w:val="00220559"/>
    <w:rsid w:val="0022059C"/>
    <w:rsid w:val="002205FD"/>
    <w:rsid w:val="0022067C"/>
    <w:rsid w:val="00220696"/>
    <w:rsid w:val="002207C1"/>
    <w:rsid w:val="00220843"/>
    <w:rsid w:val="00220849"/>
    <w:rsid w:val="0022085F"/>
    <w:rsid w:val="0022094C"/>
    <w:rsid w:val="00220A2D"/>
    <w:rsid w:val="00220A55"/>
    <w:rsid w:val="00220B39"/>
    <w:rsid w:val="00220BE0"/>
    <w:rsid w:val="00220C18"/>
    <w:rsid w:val="00220C19"/>
    <w:rsid w:val="00220C3E"/>
    <w:rsid w:val="00220DFC"/>
    <w:rsid w:val="00220EE2"/>
    <w:rsid w:val="0022100C"/>
    <w:rsid w:val="00221123"/>
    <w:rsid w:val="002213CA"/>
    <w:rsid w:val="0022148C"/>
    <w:rsid w:val="002214B5"/>
    <w:rsid w:val="002214DB"/>
    <w:rsid w:val="002215D0"/>
    <w:rsid w:val="00221693"/>
    <w:rsid w:val="0022173A"/>
    <w:rsid w:val="00221870"/>
    <w:rsid w:val="00221938"/>
    <w:rsid w:val="00221A3C"/>
    <w:rsid w:val="00221AE0"/>
    <w:rsid w:val="00221B43"/>
    <w:rsid w:val="00221B68"/>
    <w:rsid w:val="00221C30"/>
    <w:rsid w:val="00221C92"/>
    <w:rsid w:val="00221D27"/>
    <w:rsid w:val="00221D2E"/>
    <w:rsid w:val="00221E67"/>
    <w:rsid w:val="00221EB1"/>
    <w:rsid w:val="00221ED3"/>
    <w:rsid w:val="00221F42"/>
    <w:rsid w:val="00221FC1"/>
    <w:rsid w:val="00222083"/>
    <w:rsid w:val="0022211E"/>
    <w:rsid w:val="00222176"/>
    <w:rsid w:val="002221E2"/>
    <w:rsid w:val="002221F4"/>
    <w:rsid w:val="002222ED"/>
    <w:rsid w:val="0022238F"/>
    <w:rsid w:val="0022250D"/>
    <w:rsid w:val="00222534"/>
    <w:rsid w:val="0022256F"/>
    <w:rsid w:val="002226A3"/>
    <w:rsid w:val="002226EE"/>
    <w:rsid w:val="002227DE"/>
    <w:rsid w:val="002227EE"/>
    <w:rsid w:val="0022280B"/>
    <w:rsid w:val="00222A31"/>
    <w:rsid w:val="00222A43"/>
    <w:rsid w:val="00222AF0"/>
    <w:rsid w:val="00222B5B"/>
    <w:rsid w:val="00222C2F"/>
    <w:rsid w:val="00222C3C"/>
    <w:rsid w:val="00222C41"/>
    <w:rsid w:val="00222C9F"/>
    <w:rsid w:val="00222E07"/>
    <w:rsid w:val="00222E13"/>
    <w:rsid w:val="00222EA1"/>
    <w:rsid w:val="00222F08"/>
    <w:rsid w:val="00223003"/>
    <w:rsid w:val="00223087"/>
    <w:rsid w:val="00223156"/>
    <w:rsid w:val="002231A2"/>
    <w:rsid w:val="002231F0"/>
    <w:rsid w:val="00223211"/>
    <w:rsid w:val="00223227"/>
    <w:rsid w:val="002232C3"/>
    <w:rsid w:val="0022337A"/>
    <w:rsid w:val="0022342A"/>
    <w:rsid w:val="00223478"/>
    <w:rsid w:val="002235AD"/>
    <w:rsid w:val="00223733"/>
    <w:rsid w:val="0022377A"/>
    <w:rsid w:val="002237A9"/>
    <w:rsid w:val="002238B9"/>
    <w:rsid w:val="0022392E"/>
    <w:rsid w:val="0022398C"/>
    <w:rsid w:val="002239A8"/>
    <w:rsid w:val="00223A64"/>
    <w:rsid w:val="00223A6A"/>
    <w:rsid w:val="00223AC4"/>
    <w:rsid w:val="00223B13"/>
    <w:rsid w:val="00223BB3"/>
    <w:rsid w:val="00223C62"/>
    <w:rsid w:val="00223DC3"/>
    <w:rsid w:val="00223DED"/>
    <w:rsid w:val="00223E21"/>
    <w:rsid w:val="00223E3E"/>
    <w:rsid w:val="00223EC9"/>
    <w:rsid w:val="00223FAA"/>
    <w:rsid w:val="0022400D"/>
    <w:rsid w:val="00224016"/>
    <w:rsid w:val="00224098"/>
    <w:rsid w:val="00224134"/>
    <w:rsid w:val="0022415E"/>
    <w:rsid w:val="00224242"/>
    <w:rsid w:val="002242AE"/>
    <w:rsid w:val="002243F0"/>
    <w:rsid w:val="00224461"/>
    <w:rsid w:val="00224476"/>
    <w:rsid w:val="002244C2"/>
    <w:rsid w:val="002246AC"/>
    <w:rsid w:val="002246F2"/>
    <w:rsid w:val="002247E0"/>
    <w:rsid w:val="0022484A"/>
    <w:rsid w:val="002249B0"/>
    <w:rsid w:val="002249BC"/>
    <w:rsid w:val="002249F8"/>
    <w:rsid w:val="00224B1E"/>
    <w:rsid w:val="00224B59"/>
    <w:rsid w:val="00224CD0"/>
    <w:rsid w:val="00224E55"/>
    <w:rsid w:val="00224F78"/>
    <w:rsid w:val="0022515F"/>
    <w:rsid w:val="00225166"/>
    <w:rsid w:val="002251CE"/>
    <w:rsid w:val="00225239"/>
    <w:rsid w:val="00225254"/>
    <w:rsid w:val="0022526B"/>
    <w:rsid w:val="00225382"/>
    <w:rsid w:val="0022540B"/>
    <w:rsid w:val="0022547B"/>
    <w:rsid w:val="00225518"/>
    <w:rsid w:val="0022564E"/>
    <w:rsid w:val="00225689"/>
    <w:rsid w:val="00225831"/>
    <w:rsid w:val="00225B5A"/>
    <w:rsid w:val="00225C55"/>
    <w:rsid w:val="00225CA2"/>
    <w:rsid w:val="00225CFD"/>
    <w:rsid w:val="00225D7A"/>
    <w:rsid w:val="00225E8D"/>
    <w:rsid w:val="00225FB2"/>
    <w:rsid w:val="00226020"/>
    <w:rsid w:val="00226024"/>
    <w:rsid w:val="00226130"/>
    <w:rsid w:val="00226138"/>
    <w:rsid w:val="002261C7"/>
    <w:rsid w:val="002261E2"/>
    <w:rsid w:val="002261F5"/>
    <w:rsid w:val="00226312"/>
    <w:rsid w:val="00226399"/>
    <w:rsid w:val="0022645A"/>
    <w:rsid w:val="002264F8"/>
    <w:rsid w:val="0022650C"/>
    <w:rsid w:val="00226646"/>
    <w:rsid w:val="0022668F"/>
    <w:rsid w:val="002266C1"/>
    <w:rsid w:val="00226710"/>
    <w:rsid w:val="00226AAE"/>
    <w:rsid w:val="00226AC4"/>
    <w:rsid w:val="00226BEA"/>
    <w:rsid w:val="00226CA0"/>
    <w:rsid w:val="00226CB0"/>
    <w:rsid w:val="00226D70"/>
    <w:rsid w:val="00226E20"/>
    <w:rsid w:val="00226F7D"/>
    <w:rsid w:val="00227126"/>
    <w:rsid w:val="002271D9"/>
    <w:rsid w:val="00227241"/>
    <w:rsid w:val="0022728E"/>
    <w:rsid w:val="00227374"/>
    <w:rsid w:val="002273C9"/>
    <w:rsid w:val="00227563"/>
    <w:rsid w:val="002276F1"/>
    <w:rsid w:val="002276FE"/>
    <w:rsid w:val="0022772D"/>
    <w:rsid w:val="00227864"/>
    <w:rsid w:val="00227874"/>
    <w:rsid w:val="0022793F"/>
    <w:rsid w:val="002279A5"/>
    <w:rsid w:val="00227A21"/>
    <w:rsid w:val="00227D7E"/>
    <w:rsid w:val="00227D93"/>
    <w:rsid w:val="00227DA8"/>
    <w:rsid w:val="00227EFF"/>
    <w:rsid w:val="00227F03"/>
    <w:rsid w:val="00227F2C"/>
    <w:rsid w:val="002300D6"/>
    <w:rsid w:val="00230318"/>
    <w:rsid w:val="00230374"/>
    <w:rsid w:val="002303EE"/>
    <w:rsid w:val="002304DC"/>
    <w:rsid w:val="00230504"/>
    <w:rsid w:val="002305BB"/>
    <w:rsid w:val="00230617"/>
    <w:rsid w:val="00230677"/>
    <w:rsid w:val="0023068D"/>
    <w:rsid w:val="0023079C"/>
    <w:rsid w:val="00230861"/>
    <w:rsid w:val="002308A0"/>
    <w:rsid w:val="0023091D"/>
    <w:rsid w:val="00230AFD"/>
    <w:rsid w:val="00230DEA"/>
    <w:rsid w:val="00230E6D"/>
    <w:rsid w:val="00230EB1"/>
    <w:rsid w:val="00230ED0"/>
    <w:rsid w:val="00231025"/>
    <w:rsid w:val="00231077"/>
    <w:rsid w:val="002310AB"/>
    <w:rsid w:val="002310DE"/>
    <w:rsid w:val="0023110F"/>
    <w:rsid w:val="0023123D"/>
    <w:rsid w:val="0023133C"/>
    <w:rsid w:val="00231431"/>
    <w:rsid w:val="002314C0"/>
    <w:rsid w:val="00231523"/>
    <w:rsid w:val="0023158F"/>
    <w:rsid w:val="00231701"/>
    <w:rsid w:val="0023176A"/>
    <w:rsid w:val="002317B8"/>
    <w:rsid w:val="002317CE"/>
    <w:rsid w:val="0023189B"/>
    <w:rsid w:val="002319F3"/>
    <w:rsid w:val="00231A83"/>
    <w:rsid w:val="00231A8B"/>
    <w:rsid w:val="00231B17"/>
    <w:rsid w:val="00231B18"/>
    <w:rsid w:val="00231B3A"/>
    <w:rsid w:val="00231B77"/>
    <w:rsid w:val="00231C14"/>
    <w:rsid w:val="00231C4B"/>
    <w:rsid w:val="00231C5F"/>
    <w:rsid w:val="00231C8D"/>
    <w:rsid w:val="00231D7A"/>
    <w:rsid w:val="00231DCF"/>
    <w:rsid w:val="00231EA4"/>
    <w:rsid w:val="00231F4E"/>
    <w:rsid w:val="00231F8A"/>
    <w:rsid w:val="00231FEF"/>
    <w:rsid w:val="0023201E"/>
    <w:rsid w:val="00232077"/>
    <w:rsid w:val="0023208A"/>
    <w:rsid w:val="0023218D"/>
    <w:rsid w:val="002321C4"/>
    <w:rsid w:val="0023224A"/>
    <w:rsid w:val="002322FB"/>
    <w:rsid w:val="00232358"/>
    <w:rsid w:val="00232414"/>
    <w:rsid w:val="00232483"/>
    <w:rsid w:val="00232498"/>
    <w:rsid w:val="00232560"/>
    <w:rsid w:val="002325A7"/>
    <w:rsid w:val="002325B6"/>
    <w:rsid w:val="0023260F"/>
    <w:rsid w:val="00232617"/>
    <w:rsid w:val="00232654"/>
    <w:rsid w:val="002326A1"/>
    <w:rsid w:val="002326DC"/>
    <w:rsid w:val="0023285A"/>
    <w:rsid w:val="00232878"/>
    <w:rsid w:val="0023296D"/>
    <w:rsid w:val="0023298A"/>
    <w:rsid w:val="002329BB"/>
    <w:rsid w:val="00232A29"/>
    <w:rsid w:val="00232A49"/>
    <w:rsid w:val="00232B5A"/>
    <w:rsid w:val="00232B88"/>
    <w:rsid w:val="00232BC3"/>
    <w:rsid w:val="00232C6E"/>
    <w:rsid w:val="00232C9A"/>
    <w:rsid w:val="00232D12"/>
    <w:rsid w:val="00232D7C"/>
    <w:rsid w:val="00232DA6"/>
    <w:rsid w:val="00232E28"/>
    <w:rsid w:val="00232FFE"/>
    <w:rsid w:val="002330AB"/>
    <w:rsid w:val="0023321A"/>
    <w:rsid w:val="00233266"/>
    <w:rsid w:val="00233392"/>
    <w:rsid w:val="002334C4"/>
    <w:rsid w:val="00233599"/>
    <w:rsid w:val="002336CE"/>
    <w:rsid w:val="00233716"/>
    <w:rsid w:val="002337C6"/>
    <w:rsid w:val="00233866"/>
    <w:rsid w:val="00233A28"/>
    <w:rsid w:val="00233AA4"/>
    <w:rsid w:val="00233B14"/>
    <w:rsid w:val="00233B2D"/>
    <w:rsid w:val="00233B75"/>
    <w:rsid w:val="00233C6E"/>
    <w:rsid w:val="00233C72"/>
    <w:rsid w:val="00233C90"/>
    <w:rsid w:val="00233D2C"/>
    <w:rsid w:val="00233DCD"/>
    <w:rsid w:val="00233E37"/>
    <w:rsid w:val="00233EA7"/>
    <w:rsid w:val="00233EF8"/>
    <w:rsid w:val="00233F3E"/>
    <w:rsid w:val="002340D3"/>
    <w:rsid w:val="0023411D"/>
    <w:rsid w:val="00234134"/>
    <w:rsid w:val="00234173"/>
    <w:rsid w:val="0023420F"/>
    <w:rsid w:val="0023446C"/>
    <w:rsid w:val="002344BD"/>
    <w:rsid w:val="00234502"/>
    <w:rsid w:val="002345E6"/>
    <w:rsid w:val="00234625"/>
    <w:rsid w:val="00234684"/>
    <w:rsid w:val="002346A4"/>
    <w:rsid w:val="00234742"/>
    <w:rsid w:val="00234745"/>
    <w:rsid w:val="00234771"/>
    <w:rsid w:val="002349B6"/>
    <w:rsid w:val="00234A0A"/>
    <w:rsid w:val="00234A1D"/>
    <w:rsid w:val="00234AA4"/>
    <w:rsid w:val="00234BF5"/>
    <w:rsid w:val="00234BF8"/>
    <w:rsid w:val="00234D2C"/>
    <w:rsid w:val="00234D80"/>
    <w:rsid w:val="00234DD7"/>
    <w:rsid w:val="00234F4D"/>
    <w:rsid w:val="00234F77"/>
    <w:rsid w:val="00234F90"/>
    <w:rsid w:val="0023505D"/>
    <w:rsid w:val="00235218"/>
    <w:rsid w:val="00235268"/>
    <w:rsid w:val="002352C0"/>
    <w:rsid w:val="002352C5"/>
    <w:rsid w:val="00235366"/>
    <w:rsid w:val="002353FE"/>
    <w:rsid w:val="00235422"/>
    <w:rsid w:val="002354A5"/>
    <w:rsid w:val="002354F2"/>
    <w:rsid w:val="002354F6"/>
    <w:rsid w:val="002356A9"/>
    <w:rsid w:val="00235713"/>
    <w:rsid w:val="002357C6"/>
    <w:rsid w:val="002357F5"/>
    <w:rsid w:val="002359E5"/>
    <w:rsid w:val="00235A8D"/>
    <w:rsid w:val="00235AC4"/>
    <w:rsid w:val="00235AD6"/>
    <w:rsid w:val="00235AEA"/>
    <w:rsid w:val="00235B33"/>
    <w:rsid w:val="00235B94"/>
    <w:rsid w:val="00235C84"/>
    <w:rsid w:val="00235DF8"/>
    <w:rsid w:val="00235E08"/>
    <w:rsid w:val="00235E37"/>
    <w:rsid w:val="00235E75"/>
    <w:rsid w:val="00235EE6"/>
    <w:rsid w:val="00235FA0"/>
    <w:rsid w:val="00235FCA"/>
    <w:rsid w:val="00236019"/>
    <w:rsid w:val="0023604F"/>
    <w:rsid w:val="002360F1"/>
    <w:rsid w:val="00236124"/>
    <w:rsid w:val="0023625B"/>
    <w:rsid w:val="00236305"/>
    <w:rsid w:val="0023637C"/>
    <w:rsid w:val="002363AF"/>
    <w:rsid w:val="002363B6"/>
    <w:rsid w:val="00236438"/>
    <w:rsid w:val="00236523"/>
    <w:rsid w:val="002365CB"/>
    <w:rsid w:val="0023664C"/>
    <w:rsid w:val="0023681B"/>
    <w:rsid w:val="0023697C"/>
    <w:rsid w:val="002369FB"/>
    <w:rsid w:val="00236B9D"/>
    <w:rsid w:val="00236D02"/>
    <w:rsid w:val="00236D14"/>
    <w:rsid w:val="00236D35"/>
    <w:rsid w:val="00236D4D"/>
    <w:rsid w:val="00236DC9"/>
    <w:rsid w:val="00236E1F"/>
    <w:rsid w:val="00236E2B"/>
    <w:rsid w:val="00236E38"/>
    <w:rsid w:val="00236EA4"/>
    <w:rsid w:val="00236EFA"/>
    <w:rsid w:val="00236F73"/>
    <w:rsid w:val="00237078"/>
    <w:rsid w:val="002370C3"/>
    <w:rsid w:val="00237293"/>
    <w:rsid w:val="0023738E"/>
    <w:rsid w:val="002374D1"/>
    <w:rsid w:val="002374D8"/>
    <w:rsid w:val="00237603"/>
    <w:rsid w:val="0023762A"/>
    <w:rsid w:val="00237738"/>
    <w:rsid w:val="00237753"/>
    <w:rsid w:val="00237859"/>
    <w:rsid w:val="0023788D"/>
    <w:rsid w:val="00237898"/>
    <w:rsid w:val="002378AD"/>
    <w:rsid w:val="002379BB"/>
    <w:rsid w:val="002379BF"/>
    <w:rsid w:val="00237A7F"/>
    <w:rsid w:val="00237A84"/>
    <w:rsid w:val="00237ABD"/>
    <w:rsid w:val="00237B92"/>
    <w:rsid w:val="00237BD8"/>
    <w:rsid w:val="00237CA5"/>
    <w:rsid w:val="00237E09"/>
    <w:rsid w:val="00237E3A"/>
    <w:rsid w:val="00240006"/>
    <w:rsid w:val="00240188"/>
    <w:rsid w:val="002401EB"/>
    <w:rsid w:val="002402C2"/>
    <w:rsid w:val="002402DE"/>
    <w:rsid w:val="002403E9"/>
    <w:rsid w:val="0024045C"/>
    <w:rsid w:val="00240557"/>
    <w:rsid w:val="002405FE"/>
    <w:rsid w:val="002406A0"/>
    <w:rsid w:val="00240748"/>
    <w:rsid w:val="002408E0"/>
    <w:rsid w:val="00240936"/>
    <w:rsid w:val="00240A10"/>
    <w:rsid w:val="00240A16"/>
    <w:rsid w:val="00240A65"/>
    <w:rsid w:val="00240A9E"/>
    <w:rsid w:val="00240B85"/>
    <w:rsid w:val="00240BF9"/>
    <w:rsid w:val="00240C48"/>
    <w:rsid w:val="00240C7C"/>
    <w:rsid w:val="00240CA1"/>
    <w:rsid w:val="00240CB2"/>
    <w:rsid w:val="00240CBE"/>
    <w:rsid w:val="00240CD4"/>
    <w:rsid w:val="00240E79"/>
    <w:rsid w:val="00240EC0"/>
    <w:rsid w:val="00240ED0"/>
    <w:rsid w:val="00240F3F"/>
    <w:rsid w:val="00240FDF"/>
    <w:rsid w:val="00241010"/>
    <w:rsid w:val="002410F7"/>
    <w:rsid w:val="002410FB"/>
    <w:rsid w:val="0024110D"/>
    <w:rsid w:val="002411F4"/>
    <w:rsid w:val="002411FD"/>
    <w:rsid w:val="00241277"/>
    <w:rsid w:val="0024128A"/>
    <w:rsid w:val="00241465"/>
    <w:rsid w:val="002415EB"/>
    <w:rsid w:val="00241688"/>
    <w:rsid w:val="00241842"/>
    <w:rsid w:val="0024199C"/>
    <w:rsid w:val="0024199D"/>
    <w:rsid w:val="002419DA"/>
    <w:rsid w:val="00241A85"/>
    <w:rsid w:val="00241B35"/>
    <w:rsid w:val="00241CB3"/>
    <w:rsid w:val="00241E07"/>
    <w:rsid w:val="00241ED8"/>
    <w:rsid w:val="00241EE0"/>
    <w:rsid w:val="00241F31"/>
    <w:rsid w:val="00241FA1"/>
    <w:rsid w:val="002420DB"/>
    <w:rsid w:val="00242108"/>
    <w:rsid w:val="0024222D"/>
    <w:rsid w:val="00242246"/>
    <w:rsid w:val="00242253"/>
    <w:rsid w:val="00242261"/>
    <w:rsid w:val="002422A7"/>
    <w:rsid w:val="00242395"/>
    <w:rsid w:val="002423BB"/>
    <w:rsid w:val="002423FC"/>
    <w:rsid w:val="00242480"/>
    <w:rsid w:val="0024249B"/>
    <w:rsid w:val="00242631"/>
    <w:rsid w:val="00242736"/>
    <w:rsid w:val="00242780"/>
    <w:rsid w:val="0024284E"/>
    <w:rsid w:val="00242891"/>
    <w:rsid w:val="002428AB"/>
    <w:rsid w:val="002428B8"/>
    <w:rsid w:val="00242A01"/>
    <w:rsid w:val="00242B30"/>
    <w:rsid w:val="00242CAC"/>
    <w:rsid w:val="00242D73"/>
    <w:rsid w:val="00242E11"/>
    <w:rsid w:val="00242E13"/>
    <w:rsid w:val="00242E27"/>
    <w:rsid w:val="00242E76"/>
    <w:rsid w:val="00242FC6"/>
    <w:rsid w:val="002430F2"/>
    <w:rsid w:val="0024310C"/>
    <w:rsid w:val="0024310E"/>
    <w:rsid w:val="0024320B"/>
    <w:rsid w:val="00243369"/>
    <w:rsid w:val="0024355D"/>
    <w:rsid w:val="00243582"/>
    <w:rsid w:val="00243613"/>
    <w:rsid w:val="00243637"/>
    <w:rsid w:val="00243677"/>
    <w:rsid w:val="0024377C"/>
    <w:rsid w:val="0024378E"/>
    <w:rsid w:val="002437E2"/>
    <w:rsid w:val="00243801"/>
    <w:rsid w:val="0024381A"/>
    <w:rsid w:val="002439F1"/>
    <w:rsid w:val="00243A38"/>
    <w:rsid w:val="00243A73"/>
    <w:rsid w:val="00243B05"/>
    <w:rsid w:val="00243B0F"/>
    <w:rsid w:val="00243C2B"/>
    <w:rsid w:val="00243C3B"/>
    <w:rsid w:val="00243C3C"/>
    <w:rsid w:val="00243CCD"/>
    <w:rsid w:val="00243CD5"/>
    <w:rsid w:val="00243CEB"/>
    <w:rsid w:val="00243D9C"/>
    <w:rsid w:val="00243DD5"/>
    <w:rsid w:val="00243F34"/>
    <w:rsid w:val="00243F58"/>
    <w:rsid w:val="00243FC5"/>
    <w:rsid w:val="002440FD"/>
    <w:rsid w:val="00244201"/>
    <w:rsid w:val="0024437A"/>
    <w:rsid w:val="0024438E"/>
    <w:rsid w:val="0024449F"/>
    <w:rsid w:val="002445B9"/>
    <w:rsid w:val="002445DD"/>
    <w:rsid w:val="0024463A"/>
    <w:rsid w:val="002446CD"/>
    <w:rsid w:val="002446F7"/>
    <w:rsid w:val="00244838"/>
    <w:rsid w:val="0024483B"/>
    <w:rsid w:val="002448FD"/>
    <w:rsid w:val="0024497A"/>
    <w:rsid w:val="002449BF"/>
    <w:rsid w:val="00244AAE"/>
    <w:rsid w:val="00244AD3"/>
    <w:rsid w:val="00244B03"/>
    <w:rsid w:val="00244C62"/>
    <w:rsid w:val="00244CA8"/>
    <w:rsid w:val="00244E47"/>
    <w:rsid w:val="00244E49"/>
    <w:rsid w:val="00244FF9"/>
    <w:rsid w:val="00245082"/>
    <w:rsid w:val="00245110"/>
    <w:rsid w:val="00245213"/>
    <w:rsid w:val="00245222"/>
    <w:rsid w:val="0024523F"/>
    <w:rsid w:val="00245261"/>
    <w:rsid w:val="002452B7"/>
    <w:rsid w:val="002452C7"/>
    <w:rsid w:val="00245378"/>
    <w:rsid w:val="00245419"/>
    <w:rsid w:val="002455EC"/>
    <w:rsid w:val="002456B2"/>
    <w:rsid w:val="00245853"/>
    <w:rsid w:val="0024588A"/>
    <w:rsid w:val="00245892"/>
    <w:rsid w:val="002459D6"/>
    <w:rsid w:val="00245AA2"/>
    <w:rsid w:val="00245ACC"/>
    <w:rsid w:val="00245B6C"/>
    <w:rsid w:val="00245B75"/>
    <w:rsid w:val="00245DA9"/>
    <w:rsid w:val="00245E43"/>
    <w:rsid w:val="00245EBE"/>
    <w:rsid w:val="00245F9C"/>
    <w:rsid w:val="0024606E"/>
    <w:rsid w:val="00246173"/>
    <w:rsid w:val="00246183"/>
    <w:rsid w:val="00246197"/>
    <w:rsid w:val="002461C9"/>
    <w:rsid w:val="0024621D"/>
    <w:rsid w:val="0024627C"/>
    <w:rsid w:val="002462CD"/>
    <w:rsid w:val="0024633D"/>
    <w:rsid w:val="002464EB"/>
    <w:rsid w:val="0024673E"/>
    <w:rsid w:val="00246779"/>
    <w:rsid w:val="00246840"/>
    <w:rsid w:val="0024696A"/>
    <w:rsid w:val="00246971"/>
    <w:rsid w:val="00246B9E"/>
    <w:rsid w:val="00246BB1"/>
    <w:rsid w:val="00246BC7"/>
    <w:rsid w:val="00246C6E"/>
    <w:rsid w:val="00246D08"/>
    <w:rsid w:val="00246D4C"/>
    <w:rsid w:val="00246D76"/>
    <w:rsid w:val="00246DB5"/>
    <w:rsid w:val="00246DEB"/>
    <w:rsid w:val="00246E17"/>
    <w:rsid w:val="00246E6B"/>
    <w:rsid w:val="00246E72"/>
    <w:rsid w:val="00246F01"/>
    <w:rsid w:val="00246F11"/>
    <w:rsid w:val="002470F0"/>
    <w:rsid w:val="0024714E"/>
    <w:rsid w:val="00247218"/>
    <w:rsid w:val="00247382"/>
    <w:rsid w:val="002473B4"/>
    <w:rsid w:val="00247403"/>
    <w:rsid w:val="00247435"/>
    <w:rsid w:val="0024756C"/>
    <w:rsid w:val="0024765B"/>
    <w:rsid w:val="002477C9"/>
    <w:rsid w:val="002477D9"/>
    <w:rsid w:val="0024795A"/>
    <w:rsid w:val="0024796F"/>
    <w:rsid w:val="00247A32"/>
    <w:rsid w:val="00247AE4"/>
    <w:rsid w:val="00247EB2"/>
    <w:rsid w:val="00247F4C"/>
    <w:rsid w:val="00250180"/>
    <w:rsid w:val="0025026F"/>
    <w:rsid w:val="0025039D"/>
    <w:rsid w:val="002503DD"/>
    <w:rsid w:val="002503E8"/>
    <w:rsid w:val="002504C4"/>
    <w:rsid w:val="00250546"/>
    <w:rsid w:val="0025054B"/>
    <w:rsid w:val="0025060C"/>
    <w:rsid w:val="00250720"/>
    <w:rsid w:val="0025077C"/>
    <w:rsid w:val="00250913"/>
    <w:rsid w:val="002509C5"/>
    <w:rsid w:val="00250A95"/>
    <w:rsid w:val="00250A9B"/>
    <w:rsid w:val="00250AEA"/>
    <w:rsid w:val="00250B8F"/>
    <w:rsid w:val="00250C45"/>
    <w:rsid w:val="00250CE7"/>
    <w:rsid w:val="00250E80"/>
    <w:rsid w:val="0025107B"/>
    <w:rsid w:val="002510D8"/>
    <w:rsid w:val="00251135"/>
    <w:rsid w:val="002511CD"/>
    <w:rsid w:val="00251219"/>
    <w:rsid w:val="0025121E"/>
    <w:rsid w:val="002512E0"/>
    <w:rsid w:val="002513AB"/>
    <w:rsid w:val="002513ED"/>
    <w:rsid w:val="00251401"/>
    <w:rsid w:val="00251541"/>
    <w:rsid w:val="00251543"/>
    <w:rsid w:val="002516A7"/>
    <w:rsid w:val="002516FE"/>
    <w:rsid w:val="00251809"/>
    <w:rsid w:val="0025185A"/>
    <w:rsid w:val="00251960"/>
    <w:rsid w:val="00251A62"/>
    <w:rsid w:val="00251B0E"/>
    <w:rsid w:val="00251C6C"/>
    <w:rsid w:val="00251CC0"/>
    <w:rsid w:val="00251D54"/>
    <w:rsid w:val="00251DEA"/>
    <w:rsid w:val="00251F24"/>
    <w:rsid w:val="00252141"/>
    <w:rsid w:val="00252196"/>
    <w:rsid w:val="002523C4"/>
    <w:rsid w:val="002523F6"/>
    <w:rsid w:val="00252404"/>
    <w:rsid w:val="00252531"/>
    <w:rsid w:val="00252551"/>
    <w:rsid w:val="00252609"/>
    <w:rsid w:val="002526C2"/>
    <w:rsid w:val="002527EE"/>
    <w:rsid w:val="0025282E"/>
    <w:rsid w:val="00252908"/>
    <w:rsid w:val="0025292B"/>
    <w:rsid w:val="002529A8"/>
    <w:rsid w:val="002529BC"/>
    <w:rsid w:val="002529FD"/>
    <w:rsid w:val="00252A09"/>
    <w:rsid w:val="00252AA5"/>
    <w:rsid w:val="00252B1C"/>
    <w:rsid w:val="00252C80"/>
    <w:rsid w:val="00252CB5"/>
    <w:rsid w:val="00252D8A"/>
    <w:rsid w:val="00252EB2"/>
    <w:rsid w:val="00252F1D"/>
    <w:rsid w:val="0025304B"/>
    <w:rsid w:val="00253054"/>
    <w:rsid w:val="00253075"/>
    <w:rsid w:val="00253160"/>
    <w:rsid w:val="0025317C"/>
    <w:rsid w:val="002532CE"/>
    <w:rsid w:val="002533B8"/>
    <w:rsid w:val="002533BB"/>
    <w:rsid w:val="0025342F"/>
    <w:rsid w:val="0025349C"/>
    <w:rsid w:val="002534B3"/>
    <w:rsid w:val="00253539"/>
    <w:rsid w:val="002535EC"/>
    <w:rsid w:val="00253756"/>
    <w:rsid w:val="0025378B"/>
    <w:rsid w:val="002537DA"/>
    <w:rsid w:val="00253898"/>
    <w:rsid w:val="002538CC"/>
    <w:rsid w:val="00253AAF"/>
    <w:rsid w:val="00253B53"/>
    <w:rsid w:val="00253C4C"/>
    <w:rsid w:val="00253CBD"/>
    <w:rsid w:val="00253CD2"/>
    <w:rsid w:val="00253F87"/>
    <w:rsid w:val="00253FAB"/>
    <w:rsid w:val="00254045"/>
    <w:rsid w:val="00254099"/>
    <w:rsid w:val="0025411E"/>
    <w:rsid w:val="00254198"/>
    <w:rsid w:val="00254219"/>
    <w:rsid w:val="00254254"/>
    <w:rsid w:val="002542A6"/>
    <w:rsid w:val="002542E2"/>
    <w:rsid w:val="0025434B"/>
    <w:rsid w:val="0025443B"/>
    <w:rsid w:val="00254495"/>
    <w:rsid w:val="00254524"/>
    <w:rsid w:val="00254866"/>
    <w:rsid w:val="002548E9"/>
    <w:rsid w:val="00254982"/>
    <w:rsid w:val="00254A6E"/>
    <w:rsid w:val="00254AFB"/>
    <w:rsid w:val="00254B26"/>
    <w:rsid w:val="00254C88"/>
    <w:rsid w:val="00254D66"/>
    <w:rsid w:val="00254F25"/>
    <w:rsid w:val="00254F2B"/>
    <w:rsid w:val="0025503B"/>
    <w:rsid w:val="00255178"/>
    <w:rsid w:val="00255281"/>
    <w:rsid w:val="002552FD"/>
    <w:rsid w:val="0025534C"/>
    <w:rsid w:val="00255377"/>
    <w:rsid w:val="002553B4"/>
    <w:rsid w:val="00255428"/>
    <w:rsid w:val="002554B4"/>
    <w:rsid w:val="002555B5"/>
    <w:rsid w:val="002556E3"/>
    <w:rsid w:val="00255753"/>
    <w:rsid w:val="002558D8"/>
    <w:rsid w:val="002558FB"/>
    <w:rsid w:val="00255979"/>
    <w:rsid w:val="00255A2E"/>
    <w:rsid w:val="00255AFF"/>
    <w:rsid w:val="00255B65"/>
    <w:rsid w:val="00255B8A"/>
    <w:rsid w:val="00255BD4"/>
    <w:rsid w:val="00255DF8"/>
    <w:rsid w:val="00255F60"/>
    <w:rsid w:val="00255F87"/>
    <w:rsid w:val="002560C0"/>
    <w:rsid w:val="00256114"/>
    <w:rsid w:val="00256126"/>
    <w:rsid w:val="002561CE"/>
    <w:rsid w:val="00256238"/>
    <w:rsid w:val="0025633A"/>
    <w:rsid w:val="00256341"/>
    <w:rsid w:val="002563F4"/>
    <w:rsid w:val="00256469"/>
    <w:rsid w:val="00256499"/>
    <w:rsid w:val="002564E1"/>
    <w:rsid w:val="00256587"/>
    <w:rsid w:val="00256599"/>
    <w:rsid w:val="0025659C"/>
    <w:rsid w:val="002565B1"/>
    <w:rsid w:val="002566B4"/>
    <w:rsid w:val="002567B4"/>
    <w:rsid w:val="002567C5"/>
    <w:rsid w:val="00256803"/>
    <w:rsid w:val="002569A7"/>
    <w:rsid w:val="002569AB"/>
    <w:rsid w:val="002569E9"/>
    <w:rsid w:val="00256A4D"/>
    <w:rsid w:val="00256CD6"/>
    <w:rsid w:val="00256CF5"/>
    <w:rsid w:val="00256E2A"/>
    <w:rsid w:val="00256E56"/>
    <w:rsid w:val="002572B6"/>
    <w:rsid w:val="00257334"/>
    <w:rsid w:val="00257362"/>
    <w:rsid w:val="002573AE"/>
    <w:rsid w:val="00257457"/>
    <w:rsid w:val="0025746E"/>
    <w:rsid w:val="0025747B"/>
    <w:rsid w:val="0025757D"/>
    <w:rsid w:val="002575C2"/>
    <w:rsid w:val="002576E8"/>
    <w:rsid w:val="00257719"/>
    <w:rsid w:val="00257766"/>
    <w:rsid w:val="002577DD"/>
    <w:rsid w:val="00257956"/>
    <w:rsid w:val="00257A85"/>
    <w:rsid w:val="00257AF3"/>
    <w:rsid w:val="00257BDE"/>
    <w:rsid w:val="00257C15"/>
    <w:rsid w:val="00257CF0"/>
    <w:rsid w:val="00257D3A"/>
    <w:rsid w:val="00257D72"/>
    <w:rsid w:val="00257DAA"/>
    <w:rsid w:val="00257DAE"/>
    <w:rsid w:val="00257E4F"/>
    <w:rsid w:val="00257E50"/>
    <w:rsid w:val="00257EAD"/>
    <w:rsid w:val="00257EAE"/>
    <w:rsid w:val="00257EF8"/>
    <w:rsid w:val="00257F1D"/>
    <w:rsid w:val="00257FF3"/>
    <w:rsid w:val="0026023F"/>
    <w:rsid w:val="00260246"/>
    <w:rsid w:val="00260291"/>
    <w:rsid w:val="00260300"/>
    <w:rsid w:val="0026040B"/>
    <w:rsid w:val="002604DF"/>
    <w:rsid w:val="00260614"/>
    <w:rsid w:val="00260717"/>
    <w:rsid w:val="002608CF"/>
    <w:rsid w:val="002608E3"/>
    <w:rsid w:val="0026092A"/>
    <w:rsid w:val="00260945"/>
    <w:rsid w:val="00260985"/>
    <w:rsid w:val="00260ABD"/>
    <w:rsid w:val="00260B27"/>
    <w:rsid w:val="00260B35"/>
    <w:rsid w:val="00260B6C"/>
    <w:rsid w:val="00260BB2"/>
    <w:rsid w:val="00260C5D"/>
    <w:rsid w:val="00260CF4"/>
    <w:rsid w:val="00260DC7"/>
    <w:rsid w:val="00260E8C"/>
    <w:rsid w:val="00260F18"/>
    <w:rsid w:val="00260F89"/>
    <w:rsid w:val="0026100C"/>
    <w:rsid w:val="00261056"/>
    <w:rsid w:val="002610C3"/>
    <w:rsid w:val="002610DC"/>
    <w:rsid w:val="00261170"/>
    <w:rsid w:val="002611C1"/>
    <w:rsid w:val="00261284"/>
    <w:rsid w:val="00261372"/>
    <w:rsid w:val="002613A9"/>
    <w:rsid w:val="0026168F"/>
    <w:rsid w:val="002616D7"/>
    <w:rsid w:val="0026170F"/>
    <w:rsid w:val="0026185E"/>
    <w:rsid w:val="00261896"/>
    <w:rsid w:val="0026190D"/>
    <w:rsid w:val="0026193E"/>
    <w:rsid w:val="00261D3E"/>
    <w:rsid w:val="00261D91"/>
    <w:rsid w:val="00261E62"/>
    <w:rsid w:val="00261E7D"/>
    <w:rsid w:val="00261E83"/>
    <w:rsid w:val="00261F71"/>
    <w:rsid w:val="00261F9D"/>
    <w:rsid w:val="00261FA4"/>
    <w:rsid w:val="00262084"/>
    <w:rsid w:val="00262134"/>
    <w:rsid w:val="00262158"/>
    <w:rsid w:val="002621CA"/>
    <w:rsid w:val="00262622"/>
    <w:rsid w:val="0026270F"/>
    <w:rsid w:val="0026277A"/>
    <w:rsid w:val="002627C0"/>
    <w:rsid w:val="002627D5"/>
    <w:rsid w:val="00262839"/>
    <w:rsid w:val="00262860"/>
    <w:rsid w:val="00262871"/>
    <w:rsid w:val="00262897"/>
    <w:rsid w:val="002628A9"/>
    <w:rsid w:val="00262A3D"/>
    <w:rsid w:val="00262A5F"/>
    <w:rsid w:val="00262E60"/>
    <w:rsid w:val="00262F38"/>
    <w:rsid w:val="00263118"/>
    <w:rsid w:val="0026312A"/>
    <w:rsid w:val="0026318B"/>
    <w:rsid w:val="002631B2"/>
    <w:rsid w:val="00263221"/>
    <w:rsid w:val="002632D0"/>
    <w:rsid w:val="0026340A"/>
    <w:rsid w:val="002634B2"/>
    <w:rsid w:val="002634FE"/>
    <w:rsid w:val="00263575"/>
    <w:rsid w:val="00263654"/>
    <w:rsid w:val="00263692"/>
    <w:rsid w:val="002636A4"/>
    <w:rsid w:val="002636B1"/>
    <w:rsid w:val="002636D2"/>
    <w:rsid w:val="00263776"/>
    <w:rsid w:val="00263934"/>
    <w:rsid w:val="00263984"/>
    <w:rsid w:val="002639B6"/>
    <w:rsid w:val="00263AFC"/>
    <w:rsid w:val="00263B71"/>
    <w:rsid w:val="00263BCE"/>
    <w:rsid w:val="00263BEE"/>
    <w:rsid w:val="00263C8A"/>
    <w:rsid w:val="00263CE2"/>
    <w:rsid w:val="00263D25"/>
    <w:rsid w:val="00263DB0"/>
    <w:rsid w:val="00263E01"/>
    <w:rsid w:val="00263E02"/>
    <w:rsid w:val="00263E51"/>
    <w:rsid w:val="00263E6E"/>
    <w:rsid w:val="00263ED6"/>
    <w:rsid w:val="00263EEE"/>
    <w:rsid w:val="00263F5F"/>
    <w:rsid w:val="00263FCE"/>
    <w:rsid w:val="00264012"/>
    <w:rsid w:val="002641B7"/>
    <w:rsid w:val="002641E0"/>
    <w:rsid w:val="00264391"/>
    <w:rsid w:val="002643A5"/>
    <w:rsid w:val="00264447"/>
    <w:rsid w:val="002645AE"/>
    <w:rsid w:val="002645E0"/>
    <w:rsid w:val="00264621"/>
    <w:rsid w:val="00264624"/>
    <w:rsid w:val="00264660"/>
    <w:rsid w:val="00264670"/>
    <w:rsid w:val="002646CB"/>
    <w:rsid w:val="002647C1"/>
    <w:rsid w:val="002647CB"/>
    <w:rsid w:val="0026481A"/>
    <w:rsid w:val="00264844"/>
    <w:rsid w:val="002648E9"/>
    <w:rsid w:val="002649A6"/>
    <w:rsid w:val="002649F2"/>
    <w:rsid w:val="00264A16"/>
    <w:rsid w:val="00264B1B"/>
    <w:rsid w:val="00264B5A"/>
    <w:rsid w:val="00264B86"/>
    <w:rsid w:val="00264B9E"/>
    <w:rsid w:val="00264C9A"/>
    <w:rsid w:val="00264E61"/>
    <w:rsid w:val="00264F0A"/>
    <w:rsid w:val="00264F12"/>
    <w:rsid w:val="00264F43"/>
    <w:rsid w:val="00264F4C"/>
    <w:rsid w:val="00264F83"/>
    <w:rsid w:val="00264F99"/>
    <w:rsid w:val="0026517A"/>
    <w:rsid w:val="0026522C"/>
    <w:rsid w:val="0026523D"/>
    <w:rsid w:val="002652C9"/>
    <w:rsid w:val="0026532A"/>
    <w:rsid w:val="0026546E"/>
    <w:rsid w:val="002654FA"/>
    <w:rsid w:val="00265508"/>
    <w:rsid w:val="00265647"/>
    <w:rsid w:val="0026586E"/>
    <w:rsid w:val="002658C1"/>
    <w:rsid w:val="00265962"/>
    <w:rsid w:val="00265BE5"/>
    <w:rsid w:val="00265E4B"/>
    <w:rsid w:val="00265F2E"/>
    <w:rsid w:val="00265F70"/>
    <w:rsid w:val="0026606E"/>
    <w:rsid w:val="002660C6"/>
    <w:rsid w:val="0026621B"/>
    <w:rsid w:val="00266422"/>
    <w:rsid w:val="00266428"/>
    <w:rsid w:val="002664EA"/>
    <w:rsid w:val="002665A3"/>
    <w:rsid w:val="002667D6"/>
    <w:rsid w:val="00266834"/>
    <w:rsid w:val="002668F8"/>
    <w:rsid w:val="002668FA"/>
    <w:rsid w:val="00266948"/>
    <w:rsid w:val="00266AFD"/>
    <w:rsid w:val="00266C52"/>
    <w:rsid w:val="00266C85"/>
    <w:rsid w:val="00266E61"/>
    <w:rsid w:val="00266EC2"/>
    <w:rsid w:val="00266ECC"/>
    <w:rsid w:val="00266F3D"/>
    <w:rsid w:val="00266F98"/>
    <w:rsid w:val="00266FEB"/>
    <w:rsid w:val="00267028"/>
    <w:rsid w:val="00267036"/>
    <w:rsid w:val="002670CF"/>
    <w:rsid w:val="00267113"/>
    <w:rsid w:val="00267350"/>
    <w:rsid w:val="00267367"/>
    <w:rsid w:val="00267450"/>
    <w:rsid w:val="0026747F"/>
    <w:rsid w:val="0026749B"/>
    <w:rsid w:val="00267613"/>
    <w:rsid w:val="00267627"/>
    <w:rsid w:val="00267701"/>
    <w:rsid w:val="002677A4"/>
    <w:rsid w:val="00267863"/>
    <w:rsid w:val="00267922"/>
    <w:rsid w:val="00267960"/>
    <w:rsid w:val="002679FB"/>
    <w:rsid w:val="00267A72"/>
    <w:rsid w:val="00267BEC"/>
    <w:rsid w:val="00267CC3"/>
    <w:rsid w:val="00267CEB"/>
    <w:rsid w:val="00267EC7"/>
    <w:rsid w:val="00267EED"/>
    <w:rsid w:val="00267F9B"/>
    <w:rsid w:val="00270076"/>
    <w:rsid w:val="00270178"/>
    <w:rsid w:val="00270361"/>
    <w:rsid w:val="00270388"/>
    <w:rsid w:val="002703DF"/>
    <w:rsid w:val="00270485"/>
    <w:rsid w:val="002705D1"/>
    <w:rsid w:val="00270625"/>
    <w:rsid w:val="0027063A"/>
    <w:rsid w:val="0027069B"/>
    <w:rsid w:val="0027079E"/>
    <w:rsid w:val="002708E2"/>
    <w:rsid w:val="00270BFB"/>
    <w:rsid w:val="00270C07"/>
    <w:rsid w:val="00270C33"/>
    <w:rsid w:val="00270CD8"/>
    <w:rsid w:val="00270D38"/>
    <w:rsid w:val="00270DFE"/>
    <w:rsid w:val="00270E31"/>
    <w:rsid w:val="00270FE1"/>
    <w:rsid w:val="00271012"/>
    <w:rsid w:val="0027103D"/>
    <w:rsid w:val="00271045"/>
    <w:rsid w:val="00271076"/>
    <w:rsid w:val="00271129"/>
    <w:rsid w:val="00271171"/>
    <w:rsid w:val="002711C1"/>
    <w:rsid w:val="002711EA"/>
    <w:rsid w:val="0027124D"/>
    <w:rsid w:val="002712A7"/>
    <w:rsid w:val="002712B5"/>
    <w:rsid w:val="00271424"/>
    <w:rsid w:val="00271602"/>
    <w:rsid w:val="0027164F"/>
    <w:rsid w:val="00271717"/>
    <w:rsid w:val="0027178A"/>
    <w:rsid w:val="00271807"/>
    <w:rsid w:val="00271913"/>
    <w:rsid w:val="002719BF"/>
    <w:rsid w:val="002719DD"/>
    <w:rsid w:val="00271A19"/>
    <w:rsid w:val="00271B05"/>
    <w:rsid w:val="00271B82"/>
    <w:rsid w:val="00271C41"/>
    <w:rsid w:val="00271C7D"/>
    <w:rsid w:val="00271D23"/>
    <w:rsid w:val="00271DBD"/>
    <w:rsid w:val="00271E17"/>
    <w:rsid w:val="00271E57"/>
    <w:rsid w:val="00271EA9"/>
    <w:rsid w:val="00271FBC"/>
    <w:rsid w:val="00271FDF"/>
    <w:rsid w:val="00272046"/>
    <w:rsid w:val="00272055"/>
    <w:rsid w:val="002720B4"/>
    <w:rsid w:val="00272122"/>
    <w:rsid w:val="00272167"/>
    <w:rsid w:val="00272181"/>
    <w:rsid w:val="002721C4"/>
    <w:rsid w:val="002721CF"/>
    <w:rsid w:val="00272419"/>
    <w:rsid w:val="00272522"/>
    <w:rsid w:val="00272557"/>
    <w:rsid w:val="00272577"/>
    <w:rsid w:val="0027261B"/>
    <w:rsid w:val="00272684"/>
    <w:rsid w:val="002727F0"/>
    <w:rsid w:val="00272802"/>
    <w:rsid w:val="0027289E"/>
    <w:rsid w:val="002728C2"/>
    <w:rsid w:val="002728CA"/>
    <w:rsid w:val="002728CB"/>
    <w:rsid w:val="00272952"/>
    <w:rsid w:val="00272A2E"/>
    <w:rsid w:val="00272AFE"/>
    <w:rsid w:val="00272B7E"/>
    <w:rsid w:val="00272C30"/>
    <w:rsid w:val="00272DFB"/>
    <w:rsid w:val="00272DFE"/>
    <w:rsid w:val="00273073"/>
    <w:rsid w:val="00273097"/>
    <w:rsid w:val="002730AF"/>
    <w:rsid w:val="002730DF"/>
    <w:rsid w:val="00273105"/>
    <w:rsid w:val="0027334C"/>
    <w:rsid w:val="002734B2"/>
    <w:rsid w:val="002734D0"/>
    <w:rsid w:val="00273546"/>
    <w:rsid w:val="002736D7"/>
    <w:rsid w:val="002737FB"/>
    <w:rsid w:val="00273815"/>
    <w:rsid w:val="00273889"/>
    <w:rsid w:val="002738B0"/>
    <w:rsid w:val="00273A0E"/>
    <w:rsid w:val="00273B24"/>
    <w:rsid w:val="00273B4F"/>
    <w:rsid w:val="00273B5D"/>
    <w:rsid w:val="00273B84"/>
    <w:rsid w:val="00273C72"/>
    <w:rsid w:val="00273CA5"/>
    <w:rsid w:val="00273E0F"/>
    <w:rsid w:val="00273E52"/>
    <w:rsid w:val="00273EF7"/>
    <w:rsid w:val="00273F06"/>
    <w:rsid w:val="00273F1B"/>
    <w:rsid w:val="00273F52"/>
    <w:rsid w:val="00273FA2"/>
    <w:rsid w:val="00273FB6"/>
    <w:rsid w:val="00273FC8"/>
    <w:rsid w:val="00274087"/>
    <w:rsid w:val="002741B3"/>
    <w:rsid w:val="00274251"/>
    <w:rsid w:val="00274302"/>
    <w:rsid w:val="00274413"/>
    <w:rsid w:val="00274416"/>
    <w:rsid w:val="00274464"/>
    <w:rsid w:val="002744A0"/>
    <w:rsid w:val="002744D2"/>
    <w:rsid w:val="00274501"/>
    <w:rsid w:val="00274855"/>
    <w:rsid w:val="002748B2"/>
    <w:rsid w:val="0027494A"/>
    <w:rsid w:val="00274980"/>
    <w:rsid w:val="00274995"/>
    <w:rsid w:val="00274BA5"/>
    <w:rsid w:val="00274C92"/>
    <w:rsid w:val="00274D46"/>
    <w:rsid w:val="00274F6F"/>
    <w:rsid w:val="00274FE5"/>
    <w:rsid w:val="002750B9"/>
    <w:rsid w:val="002752E1"/>
    <w:rsid w:val="002752EB"/>
    <w:rsid w:val="002752F8"/>
    <w:rsid w:val="00275364"/>
    <w:rsid w:val="00275394"/>
    <w:rsid w:val="002753A3"/>
    <w:rsid w:val="002753FE"/>
    <w:rsid w:val="00275439"/>
    <w:rsid w:val="002755B5"/>
    <w:rsid w:val="0027570C"/>
    <w:rsid w:val="00275792"/>
    <w:rsid w:val="00275AAD"/>
    <w:rsid w:val="00275B84"/>
    <w:rsid w:val="00275BD6"/>
    <w:rsid w:val="00275CA3"/>
    <w:rsid w:val="00275E2B"/>
    <w:rsid w:val="00275E66"/>
    <w:rsid w:val="00275E7E"/>
    <w:rsid w:val="00275EE3"/>
    <w:rsid w:val="00276001"/>
    <w:rsid w:val="00276407"/>
    <w:rsid w:val="002766B6"/>
    <w:rsid w:val="00276750"/>
    <w:rsid w:val="00276830"/>
    <w:rsid w:val="002768C4"/>
    <w:rsid w:val="00276979"/>
    <w:rsid w:val="002769F9"/>
    <w:rsid w:val="00276AA7"/>
    <w:rsid w:val="00276AC1"/>
    <w:rsid w:val="00276AF9"/>
    <w:rsid w:val="00276BD6"/>
    <w:rsid w:val="00276BD7"/>
    <w:rsid w:val="00276C41"/>
    <w:rsid w:val="00276D65"/>
    <w:rsid w:val="00276D93"/>
    <w:rsid w:val="00276F23"/>
    <w:rsid w:val="00276F36"/>
    <w:rsid w:val="00276FC8"/>
    <w:rsid w:val="00277014"/>
    <w:rsid w:val="00277075"/>
    <w:rsid w:val="00277084"/>
    <w:rsid w:val="0027713A"/>
    <w:rsid w:val="0027725F"/>
    <w:rsid w:val="002772DD"/>
    <w:rsid w:val="0027733F"/>
    <w:rsid w:val="00277389"/>
    <w:rsid w:val="0027747B"/>
    <w:rsid w:val="00277644"/>
    <w:rsid w:val="00277724"/>
    <w:rsid w:val="0027772B"/>
    <w:rsid w:val="002777A1"/>
    <w:rsid w:val="002777EC"/>
    <w:rsid w:val="002778EF"/>
    <w:rsid w:val="00277915"/>
    <w:rsid w:val="00277988"/>
    <w:rsid w:val="00277A8D"/>
    <w:rsid w:val="00277A9E"/>
    <w:rsid w:val="00277B09"/>
    <w:rsid w:val="00277B20"/>
    <w:rsid w:val="00277C2A"/>
    <w:rsid w:val="00277C41"/>
    <w:rsid w:val="00277C89"/>
    <w:rsid w:val="00277CEF"/>
    <w:rsid w:val="00277DF2"/>
    <w:rsid w:val="00277E92"/>
    <w:rsid w:val="00277F17"/>
    <w:rsid w:val="00280113"/>
    <w:rsid w:val="00280153"/>
    <w:rsid w:val="00280206"/>
    <w:rsid w:val="002802A3"/>
    <w:rsid w:val="0028037C"/>
    <w:rsid w:val="0028047C"/>
    <w:rsid w:val="002804F1"/>
    <w:rsid w:val="0028051C"/>
    <w:rsid w:val="00280659"/>
    <w:rsid w:val="0028068B"/>
    <w:rsid w:val="002809BB"/>
    <w:rsid w:val="002809D8"/>
    <w:rsid w:val="00280A3D"/>
    <w:rsid w:val="00280AAE"/>
    <w:rsid w:val="00280B56"/>
    <w:rsid w:val="00280C13"/>
    <w:rsid w:val="00280CF2"/>
    <w:rsid w:val="00280F67"/>
    <w:rsid w:val="00280F9F"/>
    <w:rsid w:val="00280FA9"/>
    <w:rsid w:val="00280FF0"/>
    <w:rsid w:val="00280FF3"/>
    <w:rsid w:val="0028100A"/>
    <w:rsid w:val="00281143"/>
    <w:rsid w:val="002811A7"/>
    <w:rsid w:val="00281232"/>
    <w:rsid w:val="00281323"/>
    <w:rsid w:val="002813A9"/>
    <w:rsid w:val="0028140E"/>
    <w:rsid w:val="00281444"/>
    <w:rsid w:val="0028152E"/>
    <w:rsid w:val="00281572"/>
    <w:rsid w:val="002815F2"/>
    <w:rsid w:val="002818CD"/>
    <w:rsid w:val="002818D0"/>
    <w:rsid w:val="00281904"/>
    <w:rsid w:val="0028192B"/>
    <w:rsid w:val="0028196B"/>
    <w:rsid w:val="002819A4"/>
    <w:rsid w:val="00281B1C"/>
    <w:rsid w:val="00281B83"/>
    <w:rsid w:val="00281CE7"/>
    <w:rsid w:val="00281CFD"/>
    <w:rsid w:val="00281D4C"/>
    <w:rsid w:val="00281D4F"/>
    <w:rsid w:val="00281E00"/>
    <w:rsid w:val="00281E44"/>
    <w:rsid w:val="00281EB0"/>
    <w:rsid w:val="00281F3B"/>
    <w:rsid w:val="00282157"/>
    <w:rsid w:val="0028216A"/>
    <w:rsid w:val="00282194"/>
    <w:rsid w:val="00282310"/>
    <w:rsid w:val="00282342"/>
    <w:rsid w:val="00282358"/>
    <w:rsid w:val="002823E7"/>
    <w:rsid w:val="0028247C"/>
    <w:rsid w:val="002824FC"/>
    <w:rsid w:val="00282527"/>
    <w:rsid w:val="0028256F"/>
    <w:rsid w:val="00282625"/>
    <w:rsid w:val="00282643"/>
    <w:rsid w:val="002826A4"/>
    <w:rsid w:val="00282792"/>
    <w:rsid w:val="0028298B"/>
    <w:rsid w:val="00282AA2"/>
    <w:rsid w:val="00282BF8"/>
    <w:rsid w:val="00282D2B"/>
    <w:rsid w:val="00282D70"/>
    <w:rsid w:val="00282DB7"/>
    <w:rsid w:val="00282E4F"/>
    <w:rsid w:val="00282E59"/>
    <w:rsid w:val="00282F80"/>
    <w:rsid w:val="00283115"/>
    <w:rsid w:val="002832DD"/>
    <w:rsid w:val="00283430"/>
    <w:rsid w:val="0028346E"/>
    <w:rsid w:val="0028346F"/>
    <w:rsid w:val="00283511"/>
    <w:rsid w:val="0028357A"/>
    <w:rsid w:val="002836F3"/>
    <w:rsid w:val="00283778"/>
    <w:rsid w:val="00283811"/>
    <w:rsid w:val="0028385C"/>
    <w:rsid w:val="0028387A"/>
    <w:rsid w:val="002838C3"/>
    <w:rsid w:val="00283A5A"/>
    <w:rsid w:val="00283B6D"/>
    <w:rsid w:val="00283C2A"/>
    <w:rsid w:val="00283C54"/>
    <w:rsid w:val="00283FCD"/>
    <w:rsid w:val="00283FD6"/>
    <w:rsid w:val="002840B0"/>
    <w:rsid w:val="0028432D"/>
    <w:rsid w:val="0028432E"/>
    <w:rsid w:val="00284374"/>
    <w:rsid w:val="0028449F"/>
    <w:rsid w:val="002844A3"/>
    <w:rsid w:val="002844B6"/>
    <w:rsid w:val="002844BA"/>
    <w:rsid w:val="00284626"/>
    <w:rsid w:val="002846EA"/>
    <w:rsid w:val="0028480A"/>
    <w:rsid w:val="002848D8"/>
    <w:rsid w:val="0028493D"/>
    <w:rsid w:val="0028499B"/>
    <w:rsid w:val="00284A00"/>
    <w:rsid w:val="00284B95"/>
    <w:rsid w:val="00284BF6"/>
    <w:rsid w:val="00284C38"/>
    <w:rsid w:val="00284D1C"/>
    <w:rsid w:val="00284D8D"/>
    <w:rsid w:val="00284E0D"/>
    <w:rsid w:val="00284E78"/>
    <w:rsid w:val="00284ECA"/>
    <w:rsid w:val="00284ED5"/>
    <w:rsid w:val="00284F9E"/>
    <w:rsid w:val="00284FF0"/>
    <w:rsid w:val="00285059"/>
    <w:rsid w:val="0028510F"/>
    <w:rsid w:val="00285115"/>
    <w:rsid w:val="0028511B"/>
    <w:rsid w:val="00285148"/>
    <w:rsid w:val="00285212"/>
    <w:rsid w:val="002852A6"/>
    <w:rsid w:val="002852EC"/>
    <w:rsid w:val="002854A9"/>
    <w:rsid w:val="00285667"/>
    <w:rsid w:val="002856BB"/>
    <w:rsid w:val="002857D5"/>
    <w:rsid w:val="0028586B"/>
    <w:rsid w:val="0028593E"/>
    <w:rsid w:val="00285977"/>
    <w:rsid w:val="002859C2"/>
    <w:rsid w:val="00285A59"/>
    <w:rsid w:val="00285A9C"/>
    <w:rsid w:val="00285ABC"/>
    <w:rsid w:val="00285B40"/>
    <w:rsid w:val="00285B81"/>
    <w:rsid w:val="00285C2B"/>
    <w:rsid w:val="00285D44"/>
    <w:rsid w:val="00285E4E"/>
    <w:rsid w:val="00286017"/>
    <w:rsid w:val="00286084"/>
    <w:rsid w:val="002860A1"/>
    <w:rsid w:val="0028612F"/>
    <w:rsid w:val="00286173"/>
    <w:rsid w:val="0028633C"/>
    <w:rsid w:val="0028648E"/>
    <w:rsid w:val="00286555"/>
    <w:rsid w:val="00286556"/>
    <w:rsid w:val="0028657C"/>
    <w:rsid w:val="002866C6"/>
    <w:rsid w:val="0028670F"/>
    <w:rsid w:val="0028675F"/>
    <w:rsid w:val="002867A9"/>
    <w:rsid w:val="0028688F"/>
    <w:rsid w:val="00286929"/>
    <w:rsid w:val="00286AD9"/>
    <w:rsid w:val="00286B56"/>
    <w:rsid w:val="00286BEB"/>
    <w:rsid w:val="00286BF7"/>
    <w:rsid w:val="00286CA7"/>
    <w:rsid w:val="00286EC1"/>
    <w:rsid w:val="00286FE1"/>
    <w:rsid w:val="002870BB"/>
    <w:rsid w:val="002870BF"/>
    <w:rsid w:val="0028713A"/>
    <w:rsid w:val="0028716C"/>
    <w:rsid w:val="002871C4"/>
    <w:rsid w:val="00287299"/>
    <w:rsid w:val="00287344"/>
    <w:rsid w:val="002873F0"/>
    <w:rsid w:val="00287412"/>
    <w:rsid w:val="002874AD"/>
    <w:rsid w:val="002874DF"/>
    <w:rsid w:val="002875CB"/>
    <w:rsid w:val="002877E1"/>
    <w:rsid w:val="0028781D"/>
    <w:rsid w:val="00287862"/>
    <w:rsid w:val="00287880"/>
    <w:rsid w:val="002878C3"/>
    <w:rsid w:val="002878D2"/>
    <w:rsid w:val="00287947"/>
    <w:rsid w:val="002879DC"/>
    <w:rsid w:val="00287A60"/>
    <w:rsid w:val="00287B53"/>
    <w:rsid w:val="00287C44"/>
    <w:rsid w:val="00287C65"/>
    <w:rsid w:val="00287D84"/>
    <w:rsid w:val="00287E3A"/>
    <w:rsid w:val="00287E8A"/>
    <w:rsid w:val="00287EFD"/>
    <w:rsid w:val="00287F4B"/>
    <w:rsid w:val="00290085"/>
    <w:rsid w:val="0029008E"/>
    <w:rsid w:val="002900D3"/>
    <w:rsid w:val="0029019F"/>
    <w:rsid w:val="0029021B"/>
    <w:rsid w:val="002902C9"/>
    <w:rsid w:val="002903E4"/>
    <w:rsid w:val="00290433"/>
    <w:rsid w:val="0029044B"/>
    <w:rsid w:val="00290506"/>
    <w:rsid w:val="00290539"/>
    <w:rsid w:val="002905C7"/>
    <w:rsid w:val="002907AA"/>
    <w:rsid w:val="002907C7"/>
    <w:rsid w:val="00290818"/>
    <w:rsid w:val="0029098D"/>
    <w:rsid w:val="00290991"/>
    <w:rsid w:val="00290A68"/>
    <w:rsid w:val="00290A9B"/>
    <w:rsid w:val="00290AA4"/>
    <w:rsid w:val="00290BEC"/>
    <w:rsid w:val="00290CE8"/>
    <w:rsid w:val="00290DD5"/>
    <w:rsid w:val="00290E26"/>
    <w:rsid w:val="0029102D"/>
    <w:rsid w:val="00291160"/>
    <w:rsid w:val="002911C5"/>
    <w:rsid w:val="002911ED"/>
    <w:rsid w:val="00291229"/>
    <w:rsid w:val="00291379"/>
    <w:rsid w:val="00291427"/>
    <w:rsid w:val="00291515"/>
    <w:rsid w:val="00291579"/>
    <w:rsid w:val="002915FD"/>
    <w:rsid w:val="0029174B"/>
    <w:rsid w:val="00291783"/>
    <w:rsid w:val="002917B2"/>
    <w:rsid w:val="002918ED"/>
    <w:rsid w:val="00291906"/>
    <w:rsid w:val="002919A1"/>
    <w:rsid w:val="002919DD"/>
    <w:rsid w:val="00291AAB"/>
    <w:rsid w:val="00291B6B"/>
    <w:rsid w:val="00291C7A"/>
    <w:rsid w:val="00291CDD"/>
    <w:rsid w:val="00291E79"/>
    <w:rsid w:val="00291E85"/>
    <w:rsid w:val="00291EA6"/>
    <w:rsid w:val="002920E9"/>
    <w:rsid w:val="00292192"/>
    <w:rsid w:val="002921C2"/>
    <w:rsid w:val="002921C7"/>
    <w:rsid w:val="0029244B"/>
    <w:rsid w:val="00292466"/>
    <w:rsid w:val="00292499"/>
    <w:rsid w:val="002924BF"/>
    <w:rsid w:val="0029266C"/>
    <w:rsid w:val="002926E7"/>
    <w:rsid w:val="00292748"/>
    <w:rsid w:val="002927BD"/>
    <w:rsid w:val="0029285F"/>
    <w:rsid w:val="00292863"/>
    <w:rsid w:val="00292880"/>
    <w:rsid w:val="002929AA"/>
    <w:rsid w:val="00292A0D"/>
    <w:rsid w:val="00292A4A"/>
    <w:rsid w:val="00292B1B"/>
    <w:rsid w:val="00292D5B"/>
    <w:rsid w:val="00292DCA"/>
    <w:rsid w:val="00292E5A"/>
    <w:rsid w:val="00292F16"/>
    <w:rsid w:val="00293072"/>
    <w:rsid w:val="00293239"/>
    <w:rsid w:val="00293336"/>
    <w:rsid w:val="002933E6"/>
    <w:rsid w:val="002934C9"/>
    <w:rsid w:val="00293552"/>
    <w:rsid w:val="002935E8"/>
    <w:rsid w:val="002935FA"/>
    <w:rsid w:val="00293626"/>
    <w:rsid w:val="002936D4"/>
    <w:rsid w:val="0029378A"/>
    <w:rsid w:val="002938B5"/>
    <w:rsid w:val="002938BF"/>
    <w:rsid w:val="002938DF"/>
    <w:rsid w:val="00293981"/>
    <w:rsid w:val="002939AE"/>
    <w:rsid w:val="002939E6"/>
    <w:rsid w:val="00293A16"/>
    <w:rsid w:val="00293A3D"/>
    <w:rsid w:val="00293AEE"/>
    <w:rsid w:val="00293B35"/>
    <w:rsid w:val="00293C8B"/>
    <w:rsid w:val="00293CA1"/>
    <w:rsid w:val="00293F18"/>
    <w:rsid w:val="00293F2A"/>
    <w:rsid w:val="00293F86"/>
    <w:rsid w:val="00294053"/>
    <w:rsid w:val="00294064"/>
    <w:rsid w:val="002940C9"/>
    <w:rsid w:val="00294100"/>
    <w:rsid w:val="002941D2"/>
    <w:rsid w:val="0029420F"/>
    <w:rsid w:val="002942BF"/>
    <w:rsid w:val="002942CF"/>
    <w:rsid w:val="0029430A"/>
    <w:rsid w:val="00294342"/>
    <w:rsid w:val="002944FA"/>
    <w:rsid w:val="00294514"/>
    <w:rsid w:val="0029456B"/>
    <w:rsid w:val="0029456C"/>
    <w:rsid w:val="00294604"/>
    <w:rsid w:val="0029477F"/>
    <w:rsid w:val="00294893"/>
    <w:rsid w:val="002948EF"/>
    <w:rsid w:val="00294928"/>
    <w:rsid w:val="00294943"/>
    <w:rsid w:val="00294A1D"/>
    <w:rsid w:val="00294A31"/>
    <w:rsid w:val="00294A9C"/>
    <w:rsid w:val="00294B39"/>
    <w:rsid w:val="00294C88"/>
    <w:rsid w:val="00294C91"/>
    <w:rsid w:val="00294DBB"/>
    <w:rsid w:val="00294F36"/>
    <w:rsid w:val="00294FEE"/>
    <w:rsid w:val="00295072"/>
    <w:rsid w:val="0029508F"/>
    <w:rsid w:val="00295177"/>
    <w:rsid w:val="002951E3"/>
    <w:rsid w:val="002953AE"/>
    <w:rsid w:val="002953CE"/>
    <w:rsid w:val="00295404"/>
    <w:rsid w:val="002954AC"/>
    <w:rsid w:val="0029556B"/>
    <w:rsid w:val="00295596"/>
    <w:rsid w:val="002955F3"/>
    <w:rsid w:val="00295941"/>
    <w:rsid w:val="002959DF"/>
    <w:rsid w:val="00295B31"/>
    <w:rsid w:val="00295B79"/>
    <w:rsid w:val="00295BD2"/>
    <w:rsid w:val="00295D28"/>
    <w:rsid w:val="00295D52"/>
    <w:rsid w:val="00295EF5"/>
    <w:rsid w:val="00295FB6"/>
    <w:rsid w:val="00296038"/>
    <w:rsid w:val="002960D8"/>
    <w:rsid w:val="00296143"/>
    <w:rsid w:val="00296166"/>
    <w:rsid w:val="002961FB"/>
    <w:rsid w:val="0029627A"/>
    <w:rsid w:val="002962A2"/>
    <w:rsid w:val="002963E0"/>
    <w:rsid w:val="0029667E"/>
    <w:rsid w:val="00296758"/>
    <w:rsid w:val="002967F8"/>
    <w:rsid w:val="00296923"/>
    <w:rsid w:val="002969ED"/>
    <w:rsid w:val="00296B11"/>
    <w:rsid w:val="00296B77"/>
    <w:rsid w:val="00296B81"/>
    <w:rsid w:val="00296C83"/>
    <w:rsid w:val="00296CED"/>
    <w:rsid w:val="00296D00"/>
    <w:rsid w:val="00296D83"/>
    <w:rsid w:val="00296DC0"/>
    <w:rsid w:val="00296DC8"/>
    <w:rsid w:val="00296E07"/>
    <w:rsid w:val="00296E76"/>
    <w:rsid w:val="00296EDA"/>
    <w:rsid w:val="00296F4F"/>
    <w:rsid w:val="00297052"/>
    <w:rsid w:val="00297176"/>
    <w:rsid w:val="0029721E"/>
    <w:rsid w:val="00297244"/>
    <w:rsid w:val="00297317"/>
    <w:rsid w:val="0029741C"/>
    <w:rsid w:val="00297439"/>
    <w:rsid w:val="002974F3"/>
    <w:rsid w:val="00297521"/>
    <w:rsid w:val="0029756C"/>
    <w:rsid w:val="00297570"/>
    <w:rsid w:val="002975AB"/>
    <w:rsid w:val="002975D5"/>
    <w:rsid w:val="00297632"/>
    <w:rsid w:val="002976B1"/>
    <w:rsid w:val="00297719"/>
    <w:rsid w:val="00297758"/>
    <w:rsid w:val="002977D6"/>
    <w:rsid w:val="002977E5"/>
    <w:rsid w:val="00297826"/>
    <w:rsid w:val="002978FA"/>
    <w:rsid w:val="00297B23"/>
    <w:rsid w:val="00297E12"/>
    <w:rsid w:val="00297FE7"/>
    <w:rsid w:val="002A00C7"/>
    <w:rsid w:val="002A0242"/>
    <w:rsid w:val="002A0298"/>
    <w:rsid w:val="002A02CC"/>
    <w:rsid w:val="002A0399"/>
    <w:rsid w:val="002A0503"/>
    <w:rsid w:val="002A0590"/>
    <w:rsid w:val="002A066F"/>
    <w:rsid w:val="002A0691"/>
    <w:rsid w:val="002A06B9"/>
    <w:rsid w:val="002A06F1"/>
    <w:rsid w:val="002A0789"/>
    <w:rsid w:val="002A084F"/>
    <w:rsid w:val="002A087C"/>
    <w:rsid w:val="002A09C0"/>
    <w:rsid w:val="002A09DF"/>
    <w:rsid w:val="002A0B49"/>
    <w:rsid w:val="002A0B5D"/>
    <w:rsid w:val="002A0C5E"/>
    <w:rsid w:val="002A0DB1"/>
    <w:rsid w:val="002A0FDD"/>
    <w:rsid w:val="002A103C"/>
    <w:rsid w:val="002A1069"/>
    <w:rsid w:val="002A1096"/>
    <w:rsid w:val="002A11A6"/>
    <w:rsid w:val="002A11A8"/>
    <w:rsid w:val="002A127F"/>
    <w:rsid w:val="002A1327"/>
    <w:rsid w:val="002A14D1"/>
    <w:rsid w:val="002A1531"/>
    <w:rsid w:val="002A156A"/>
    <w:rsid w:val="002A163E"/>
    <w:rsid w:val="002A1688"/>
    <w:rsid w:val="002A16A0"/>
    <w:rsid w:val="002A1725"/>
    <w:rsid w:val="002A177B"/>
    <w:rsid w:val="002A177E"/>
    <w:rsid w:val="002A1789"/>
    <w:rsid w:val="002A18BF"/>
    <w:rsid w:val="002A18F0"/>
    <w:rsid w:val="002A193F"/>
    <w:rsid w:val="002A19A8"/>
    <w:rsid w:val="002A19CA"/>
    <w:rsid w:val="002A1A93"/>
    <w:rsid w:val="002A1AE6"/>
    <w:rsid w:val="002A1AEA"/>
    <w:rsid w:val="002A1BB4"/>
    <w:rsid w:val="002A1BFB"/>
    <w:rsid w:val="002A1CD1"/>
    <w:rsid w:val="002A1D42"/>
    <w:rsid w:val="002A1DDB"/>
    <w:rsid w:val="002A1F1A"/>
    <w:rsid w:val="002A1FEC"/>
    <w:rsid w:val="002A21EA"/>
    <w:rsid w:val="002A234A"/>
    <w:rsid w:val="002A2595"/>
    <w:rsid w:val="002A25CF"/>
    <w:rsid w:val="002A25DB"/>
    <w:rsid w:val="002A2753"/>
    <w:rsid w:val="002A2786"/>
    <w:rsid w:val="002A27FB"/>
    <w:rsid w:val="002A2885"/>
    <w:rsid w:val="002A2959"/>
    <w:rsid w:val="002A2983"/>
    <w:rsid w:val="002A29AF"/>
    <w:rsid w:val="002A2A29"/>
    <w:rsid w:val="002A2CA8"/>
    <w:rsid w:val="002A2D8C"/>
    <w:rsid w:val="002A2E43"/>
    <w:rsid w:val="002A2EAD"/>
    <w:rsid w:val="002A3043"/>
    <w:rsid w:val="002A31B4"/>
    <w:rsid w:val="002A3388"/>
    <w:rsid w:val="002A3413"/>
    <w:rsid w:val="002A3449"/>
    <w:rsid w:val="002A3462"/>
    <w:rsid w:val="002A3476"/>
    <w:rsid w:val="002A34A6"/>
    <w:rsid w:val="002A357D"/>
    <w:rsid w:val="002A3631"/>
    <w:rsid w:val="002A3667"/>
    <w:rsid w:val="002A37BF"/>
    <w:rsid w:val="002A3961"/>
    <w:rsid w:val="002A3A65"/>
    <w:rsid w:val="002A3D65"/>
    <w:rsid w:val="002A3EA1"/>
    <w:rsid w:val="002A3EA8"/>
    <w:rsid w:val="002A3EB5"/>
    <w:rsid w:val="002A4056"/>
    <w:rsid w:val="002A417E"/>
    <w:rsid w:val="002A41C6"/>
    <w:rsid w:val="002A4330"/>
    <w:rsid w:val="002A4365"/>
    <w:rsid w:val="002A436C"/>
    <w:rsid w:val="002A43BF"/>
    <w:rsid w:val="002A4513"/>
    <w:rsid w:val="002A4646"/>
    <w:rsid w:val="002A4713"/>
    <w:rsid w:val="002A4723"/>
    <w:rsid w:val="002A4750"/>
    <w:rsid w:val="002A4775"/>
    <w:rsid w:val="002A47CB"/>
    <w:rsid w:val="002A47FC"/>
    <w:rsid w:val="002A4828"/>
    <w:rsid w:val="002A4848"/>
    <w:rsid w:val="002A48C4"/>
    <w:rsid w:val="002A4971"/>
    <w:rsid w:val="002A4A39"/>
    <w:rsid w:val="002A4AFD"/>
    <w:rsid w:val="002A4B0D"/>
    <w:rsid w:val="002A4B68"/>
    <w:rsid w:val="002A4F8F"/>
    <w:rsid w:val="002A4FE7"/>
    <w:rsid w:val="002A5031"/>
    <w:rsid w:val="002A5049"/>
    <w:rsid w:val="002A52E4"/>
    <w:rsid w:val="002A5324"/>
    <w:rsid w:val="002A537E"/>
    <w:rsid w:val="002A53BE"/>
    <w:rsid w:val="002A5433"/>
    <w:rsid w:val="002A5472"/>
    <w:rsid w:val="002A549A"/>
    <w:rsid w:val="002A55E3"/>
    <w:rsid w:val="002A566B"/>
    <w:rsid w:val="002A57CC"/>
    <w:rsid w:val="002A5806"/>
    <w:rsid w:val="002A58E2"/>
    <w:rsid w:val="002A591A"/>
    <w:rsid w:val="002A5938"/>
    <w:rsid w:val="002A5959"/>
    <w:rsid w:val="002A5A87"/>
    <w:rsid w:val="002A5AA7"/>
    <w:rsid w:val="002A5B45"/>
    <w:rsid w:val="002A5C34"/>
    <w:rsid w:val="002A5C39"/>
    <w:rsid w:val="002A5C9F"/>
    <w:rsid w:val="002A5DD1"/>
    <w:rsid w:val="002A5F0A"/>
    <w:rsid w:val="002A5F1E"/>
    <w:rsid w:val="002A5F4B"/>
    <w:rsid w:val="002A6130"/>
    <w:rsid w:val="002A621A"/>
    <w:rsid w:val="002A6302"/>
    <w:rsid w:val="002A646E"/>
    <w:rsid w:val="002A6476"/>
    <w:rsid w:val="002A65AA"/>
    <w:rsid w:val="002A6615"/>
    <w:rsid w:val="002A67A6"/>
    <w:rsid w:val="002A6821"/>
    <w:rsid w:val="002A6A0C"/>
    <w:rsid w:val="002A6A43"/>
    <w:rsid w:val="002A6B6B"/>
    <w:rsid w:val="002A6C43"/>
    <w:rsid w:val="002A6C55"/>
    <w:rsid w:val="002A6CE1"/>
    <w:rsid w:val="002A6EC7"/>
    <w:rsid w:val="002A7017"/>
    <w:rsid w:val="002A7037"/>
    <w:rsid w:val="002A7097"/>
    <w:rsid w:val="002A70EA"/>
    <w:rsid w:val="002A716A"/>
    <w:rsid w:val="002A7182"/>
    <w:rsid w:val="002A71F1"/>
    <w:rsid w:val="002A7274"/>
    <w:rsid w:val="002A7336"/>
    <w:rsid w:val="002A7350"/>
    <w:rsid w:val="002A7462"/>
    <w:rsid w:val="002A7494"/>
    <w:rsid w:val="002A761E"/>
    <w:rsid w:val="002A7622"/>
    <w:rsid w:val="002A7681"/>
    <w:rsid w:val="002A7714"/>
    <w:rsid w:val="002A780E"/>
    <w:rsid w:val="002A7A04"/>
    <w:rsid w:val="002A7A35"/>
    <w:rsid w:val="002A7B46"/>
    <w:rsid w:val="002A7B63"/>
    <w:rsid w:val="002A7C32"/>
    <w:rsid w:val="002A7D35"/>
    <w:rsid w:val="002A7DE4"/>
    <w:rsid w:val="002B001B"/>
    <w:rsid w:val="002B004E"/>
    <w:rsid w:val="002B0073"/>
    <w:rsid w:val="002B008F"/>
    <w:rsid w:val="002B017C"/>
    <w:rsid w:val="002B019B"/>
    <w:rsid w:val="002B01AB"/>
    <w:rsid w:val="002B01EF"/>
    <w:rsid w:val="002B04BD"/>
    <w:rsid w:val="002B0545"/>
    <w:rsid w:val="002B074A"/>
    <w:rsid w:val="002B07A4"/>
    <w:rsid w:val="002B07F3"/>
    <w:rsid w:val="002B0931"/>
    <w:rsid w:val="002B09B7"/>
    <w:rsid w:val="002B0ABA"/>
    <w:rsid w:val="002B0AC5"/>
    <w:rsid w:val="002B0BB4"/>
    <w:rsid w:val="002B0C2E"/>
    <w:rsid w:val="002B0E02"/>
    <w:rsid w:val="002B0E3B"/>
    <w:rsid w:val="002B0EB6"/>
    <w:rsid w:val="002B1050"/>
    <w:rsid w:val="002B10AB"/>
    <w:rsid w:val="002B1100"/>
    <w:rsid w:val="002B11CE"/>
    <w:rsid w:val="002B11FC"/>
    <w:rsid w:val="002B12F4"/>
    <w:rsid w:val="002B13C8"/>
    <w:rsid w:val="002B13F0"/>
    <w:rsid w:val="002B143A"/>
    <w:rsid w:val="002B169F"/>
    <w:rsid w:val="002B16BB"/>
    <w:rsid w:val="002B17FE"/>
    <w:rsid w:val="002B1952"/>
    <w:rsid w:val="002B1997"/>
    <w:rsid w:val="002B19CA"/>
    <w:rsid w:val="002B1A69"/>
    <w:rsid w:val="002B1AC0"/>
    <w:rsid w:val="002B1AEB"/>
    <w:rsid w:val="002B1C5D"/>
    <w:rsid w:val="002B1D24"/>
    <w:rsid w:val="002B1E9F"/>
    <w:rsid w:val="002B1F70"/>
    <w:rsid w:val="002B1FFC"/>
    <w:rsid w:val="002B2051"/>
    <w:rsid w:val="002B2091"/>
    <w:rsid w:val="002B2123"/>
    <w:rsid w:val="002B22C1"/>
    <w:rsid w:val="002B234F"/>
    <w:rsid w:val="002B2405"/>
    <w:rsid w:val="002B240C"/>
    <w:rsid w:val="002B25C7"/>
    <w:rsid w:val="002B2635"/>
    <w:rsid w:val="002B26D0"/>
    <w:rsid w:val="002B2865"/>
    <w:rsid w:val="002B2981"/>
    <w:rsid w:val="002B2A00"/>
    <w:rsid w:val="002B2A92"/>
    <w:rsid w:val="002B2BC1"/>
    <w:rsid w:val="002B2DDC"/>
    <w:rsid w:val="002B2E18"/>
    <w:rsid w:val="002B2E97"/>
    <w:rsid w:val="002B2F56"/>
    <w:rsid w:val="002B2F5E"/>
    <w:rsid w:val="002B30F4"/>
    <w:rsid w:val="002B30FD"/>
    <w:rsid w:val="002B3100"/>
    <w:rsid w:val="002B3161"/>
    <w:rsid w:val="002B31AF"/>
    <w:rsid w:val="002B34DC"/>
    <w:rsid w:val="002B34FE"/>
    <w:rsid w:val="002B3509"/>
    <w:rsid w:val="002B3617"/>
    <w:rsid w:val="002B36B5"/>
    <w:rsid w:val="002B37CF"/>
    <w:rsid w:val="002B37D5"/>
    <w:rsid w:val="002B39C9"/>
    <w:rsid w:val="002B3B74"/>
    <w:rsid w:val="002B3C52"/>
    <w:rsid w:val="002B3FB8"/>
    <w:rsid w:val="002B4006"/>
    <w:rsid w:val="002B406F"/>
    <w:rsid w:val="002B4142"/>
    <w:rsid w:val="002B4171"/>
    <w:rsid w:val="002B42AE"/>
    <w:rsid w:val="002B42B5"/>
    <w:rsid w:val="002B447D"/>
    <w:rsid w:val="002B46E5"/>
    <w:rsid w:val="002B4746"/>
    <w:rsid w:val="002B48DF"/>
    <w:rsid w:val="002B4918"/>
    <w:rsid w:val="002B4986"/>
    <w:rsid w:val="002B4B7B"/>
    <w:rsid w:val="002B4B7C"/>
    <w:rsid w:val="002B4B91"/>
    <w:rsid w:val="002B4BB6"/>
    <w:rsid w:val="002B4C1F"/>
    <w:rsid w:val="002B4CC8"/>
    <w:rsid w:val="002B4CF2"/>
    <w:rsid w:val="002B4DA8"/>
    <w:rsid w:val="002B4DFC"/>
    <w:rsid w:val="002B4F0C"/>
    <w:rsid w:val="002B4F75"/>
    <w:rsid w:val="002B508B"/>
    <w:rsid w:val="002B5127"/>
    <w:rsid w:val="002B5377"/>
    <w:rsid w:val="002B5394"/>
    <w:rsid w:val="002B53AB"/>
    <w:rsid w:val="002B53B1"/>
    <w:rsid w:val="002B5486"/>
    <w:rsid w:val="002B54CD"/>
    <w:rsid w:val="002B5535"/>
    <w:rsid w:val="002B56BA"/>
    <w:rsid w:val="002B5810"/>
    <w:rsid w:val="002B5A9C"/>
    <w:rsid w:val="002B5BB1"/>
    <w:rsid w:val="002B5C51"/>
    <w:rsid w:val="002B5D5C"/>
    <w:rsid w:val="002B5D61"/>
    <w:rsid w:val="002B5F9A"/>
    <w:rsid w:val="002B5FF2"/>
    <w:rsid w:val="002B6023"/>
    <w:rsid w:val="002B6056"/>
    <w:rsid w:val="002B611A"/>
    <w:rsid w:val="002B62C6"/>
    <w:rsid w:val="002B62EE"/>
    <w:rsid w:val="002B63AE"/>
    <w:rsid w:val="002B63E5"/>
    <w:rsid w:val="002B6418"/>
    <w:rsid w:val="002B651F"/>
    <w:rsid w:val="002B659C"/>
    <w:rsid w:val="002B65B7"/>
    <w:rsid w:val="002B6792"/>
    <w:rsid w:val="002B680E"/>
    <w:rsid w:val="002B6895"/>
    <w:rsid w:val="002B68CF"/>
    <w:rsid w:val="002B6AFD"/>
    <w:rsid w:val="002B6B4C"/>
    <w:rsid w:val="002B6BEA"/>
    <w:rsid w:val="002B6BEF"/>
    <w:rsid w:val="002B6C11"/>
    <w:rsid w:val="002B6C2B"/>
    <w:rsid w:val="002B6D29"/>
    <w:rsid w:val="002B6F20"/>
    <w:rsid w:val="002B7045"/>
    <w:rsid w:val="002B727E"/>
    <w:rsid w:val="002B7375"/>
    <w:rsid w:val="002B74AF"/>
    <w:rsid w:val="002B74FD"/>
    <w:rsid w:val="002B7576"/>
    <w:rsid w:val="002B75B5"/>
    <w:rsid w:val="002B75C8"/>
    <w:rsid w:val="002B75FC"/>
    <w:rsid w:val="002B766D"/>
    <w:rsid w:val="002B7672"/>
    <w:rsid w:val="002B772C"/>
    <w:rsid w:val="002B777C"/>
    <w:rsid w:val="002B7790"/>
    <w:rsid w:val="002B7839"/>
    <w:rsid w:val="002B78EB"/>
    <w:rsid w:val="002B7960"/>
    <w:rsid w:val="002B7A71"/>
    <w:rsid w:val="002B7C17"/>
    <w:rsid w:val="002B7C6F"/>
    <w:rsid w:val="002B7C98"/>
    <w:rsid w:val="002B7D0E"/>
    <w:rsid w:val="002B7DC9"/>
    <w:rsid w:val="002B7EDC"/>
    <w:rsid w:val="002C00AC"/>
    <w:rsid w:val="002C00C5"/>
    <w:rsid w:val="002C00DC"/>
    <w:rsid w:val="002C0196"/>
    <w:rsid w:val="002C0264"/>
    <w:rsid w:val="002C02A2"/>
    <w:rsid w:val="002C02E1"/>
    <w:rsid w:val="002C0429"/>
    <w:rsid w:val="002C048E"/>
    <w:rsid w:val="002C04B0"/>
    <w:rsid w:val="002C05FB"/>
    <w:rsid w:val="002C07BB"/>
    <w:rsid w:val="002C0828"/>
    <w:rsid w:val="002C082A"/>
    <w:rsid w:val="002C0949"/>
    <w:rsid w:val="002C0969"/>
    <w:rsid w:val="002C09EE"/>
    <w:rsid w:val="002C0A57"/>
    <w:rsid w:val="002C0A96"/>
    <w:rsid w:val="002C0ACD"/>
    <w:rsid w:val="002C0B97"/>
    <w:rsid w:val="002C0C0A"/>
    <w:rsid w:val="002C0C0C"/>
    <w:rsid w:val="002C0C98"/>
    <w:rsid w:val="002C0D46"/>
    <w:rsid w:val="002C0D4A"/>
    <w:rsid w:val="002C0E0B"/>
    <w:rsid w:val="002C0E5E"/>
    <w:rsid w:val="002C0E85"/>
    <w:rsid w:val="002C0F2D"/>
    <w:rsid w:val="002C10C4"/>
    <w:rsid w:val="002C11E2"/>
    <w:rsid w:val="002C125C"/>
    <w:rsid w:val="002C1342"/>
    <w:rsid w:val="002C13A3"/>
    <w:rsid w:val="002C155E"/>
    <w:rsid w:val="002C1594"/>
    <w:rsid w:val="002C16ED"/>
    <w:rsid w:val="002C1922"/>
    <w:rsid w:val="002C1930"/>
    <w:rsid w:val="002C1AB6"/>
    <w:rsid w:val="002C1DB4"/>
    <w:rsid w:val="002C1DCA"/>
    <w:rsid w:val="002C1E1B"/>
    <w:rsid w:val="002C1E20"/>
    <w:rsid w:val="002C1E7C"/>
    <w:rsid w:val="002C1EDE"/>
    <w:rsid w:val="002C1F2F"/>
    <w:rsid w:val="002C1F84"/>
    <w:rsid w:val="002C2135"/>
    <w:rsid w:val="002C2255"/>
    <w:rsid w:val="002C227E"/>
    <w:rsid w:val="002C22B9"/>
    <w:rsid w:val="002C2395"/>
    <w:rsid w:val="002C2412"/>
    <w:rsid w:val="002C2455"/>
    <w:rsid w:val="002C24F3"/>
    <w:rsid w:val="002C2556"/>
    <w:rsid w:val="002C2636"/>
    <w:rsid w:val="002C268A"/>
    <w:rsid w:val="002C272A"/>
    <w:rsid w:val="002C274A"/>
    <w:rsid w:val="002C288C"/>
    <w:rsid w:val="002C2948"/>
    <w:rsid w:val="002C2982"/>
    <w:rsid w:val="002C29C3"/>
    <w:rsid w:val="002C2A3E"/>
    <w:rsid w:val="002C2B20"/>
    <w:rsid w:val="002C2BA9"/>
    <w:rsid w:val="002C2C13"/>
    <w:rsid w:val="002C2C3B"/>
    <w:rsid w:val="002C2CD2"/>
    <w:rsid w:val="002C2CE1"/>
    <w:rsid w:val="002C2D22"/>
    <w:rsid w:val="002C2D2F"/>
    <w:rsid w:val="002C2E99"/>
    <w:rsid w:val="002C2F71"/>
    <w:rsid w:val="002C2F93"/>
    <w:rsid w:val="002C2FC4"/>
    <w:rsid w:val="002C2FE4"/>
    <w:rsid w:val="002C3010"/>
    <w:rsid w:val="002C301D"/>
    <w:rsid w:val="002C3084"/>
    <w:rsid w:val="002C30A5"/>
    <w:rsid w:val="002C310D"/>
    <w:rsid w:val="002C321D"/>
    <w:rsid w:val="002C322E"/>
    <w:rsid w:val="002C3376"/>
    <w:rsid w:val="002C359B"/>
    <w:rsid w:val="002C35A6"/>
    <w:rsid w:val="002C35B0"/>
    <w:rsid w:val="002C36D3"/>
    <w:rsid w:val="002C3830"/>
    <w:rsid w:val="002C3893"/>
    <w:rsid w:val="002C3925"/>
    <w:rsid w:val="002C39E7"/>
    <w:rsid w:val="002C3A10"/>
    <w:rsid w:val="002C3A43"/>
    <w:rsid w:val="002C3AA4"/>
    <w:rsid w:val="002C3B64"/>
    <w:rsid w:val="002C3B6F"/>
    <w:rsid w:val="002C3C48"/>
    <w:rsid w:val="002C3D5E"/>
    <w:rsid w:val="002C3ED5"/>
    <w:rsid w:val="002C3FEF"/>
    <w:rsid w:val="002C4006"/>
    <w:rsid w:val="002C40AC"/>
    <w:rsid w:val="002C40B7"/>
    <w:rsid w:val="002C40C4"/>
    <w:rsid w:val="002C42C5"/>
    <w:rsid w:val="002C4440"/>
    <w:rsid w:val="002C45EA"/>
    <w:rsid w:val="002C4625"/>
    <w:rsid w:val="002C47A8"/>
    <w:rsid w:val="002C47B4"/>
    <w:rsid w:val="002C4813"/>
    <w:rsid w:val="002C4830"/>
    <w:rsid w:val="002C489D"/>
    <w:rsid w:val="002C496C"/>
    <w:rsid w:val="002C4A2A"/>
    <w:rsid w:val="002C4A8E"/>
    <w:rsid w:val="002C4AE4"/>
    <w:rsid w:val="002C4B72"/>
    <w:rsid w:val="002C4C4C"/>
    <w:rsid w:val="002C4CD9"/>
    <w:rsid w:val="002C4D95"/>
    <w:rsid w:val="002C4EEC"/>
    <w:rsid w:val="002C4EFC"/>
    <w:rsid w:val="002C4F37"/>
    <w:rsid w:val="002C5203"/>
    <w:rsid w:val="002C5285"/>
    <w:rsid w:val="002C52D4"/>
    <w:rsid w:val="002C532E"/>
    <w:rsid w:val="002C536E"/>
    <w:rsid w:val="002C5492"/>
    <w:rsid w:val="002C577C"/>
    <w:rsid w:val="002C57B6"/>
    <w:rsid w:val="002C58EC"/>
    <w:rsid w:val="002C5971"/>
    <w:rsid w:val="002C59B0"/>
    <w:rsid w:val="002C5A8C"/>
    <w:rsid w:val="002C5B25"/>
    <w:rsid w:val="002C5BA8"/>
    <w:rsid w:val="002C5C3F"/>
    <w:rsid w:val="002C5CFB"/>
    <w:rsid w:val="002C5DAD"/>
    <w:rsid w:val="002C5E5E"/>
    <w:rsid w:val="002C5E74"/>
    <w:rsid w:val="002C5F66"/>
    <w:rsid w:val="002C5F9B"/>
    <w:rsid w:val="002C6073"/>
    <w:rsid w:val="002C611D"/>
    <w:rsid w:val="002C61F9"/>
    <w:rsid w:val="002C6291"/>
    <w:rsid w:val="002C63C6"/>
    <w:rsid w:val="002C64C7"/>
    <w:rsid w:val="002C65E1"/>
    <w:rsid w:val="002C669F"/>
    <w:rsid w:val="002C6722"/>
    <w:rsid w:val="002C676D"/>
    <w:rsid w:val="002C67FE"/>
    <w:rsid w:val="002C6ACA"/>
    <w:rsid w:val="002C6AF5"/>
    <w:rsid w:val="002C6BAF"/>
    <w:rsid w:val="002C6F11"/>
    <w:rsid w:val="002C6F54"/>
    <w:rsid w:val="002C70DA"/>
    <w:rsid w:val="002C7458"/>
    <w:rsid w:val="002C74F8"/>
    <w:rsid w:val="002C75CB"/>
    <w:rsid w:val="002C7667"/>
    <w:rsid w:val="002C7673"/>
    <w:rsid w:val="002C7888"/>
    <w:rsid w:val="002C78EB"/>
    <w:rsid w:val="002C7977"/>
    <w:rsid w:val="002C7996"/>
    <w:rsid w:val="002C7B65"/>
    <w:rsid w:val="002C7BA9"/>
    <w:rsid w:val="002C7BB9"/>
    <w:rsid w:val="002C7BE3"/>
    <w:rsid w:val="002C7CA7"/>
    <w:rsid w:val="002C7EA6"/>
    <w:rsid w:val="002C7F75"/>
    <w:rsid w:val="002D00A6"/>
    <w:rsid w:val="002D01E1"/>
    <w:rsid w:val="002D0217"/>
    <w:rsid w:val="002D0269"/>
    <w:rsid w:val="002D02B2"/>
    <w:rsid w:val="002D02BC"/>
    <w:rsid w:val="002D0458"/>
    <w:rsid w:val="002D048C"/>
    <w:rsid w:val="002D05A2"/>
    <w:rsid w:val="002D0837"/>
    <w:rsid w:val="002D0887"/>
    <w:rsid w:val="002D089E"/>
    <w:rsid w:val="002D08F9"/>
    <w:rsid w:val="002D0C23"/>
    <w:rsid w:val="002D0F4E"/>
    <w:rsid w:val="002D10AB"/>
    <w:rsid w:val="002D127A"/>
    <w:rsid w:val="002D1406"/>
    <w:rsid w:val="002D1506"/>
    <w:rsid w:val="002D156A"/>
    <w:rsid w:val="002D1575"/>
    <w:rsid w:val="002D1672"/>
    <w:rsid w:val="002D16AA"/>
    <w:rsid w:val="002D181A"/>
    <w:rsid w:val="002D182C"/>
    <w:rsid w:val="002D1965"/>
    <w:rsid w:val="002D197F"/>
    <w:rsid w:val="002D199F"/>
    <w:rsid w:val="002D19E0"/>
    <w:rsid w:val="002D1A43"/>
    <w:rsid w:val="002D1A73"/>
    <w:rsid w:val="002D1AEE"/>
    <w:rsid w:val="002D1B0F"/>
    <w:rsid w:val="002D1CD3"/>
    <w:rsid w:val="002D1CF3"/>
    <w:rsid w:val="002D1D54"/>
    <w:rsid w:val="002D1D6C"/>
    <w:rsid w:val="002D1DC6"/>
    <w:rsid w:val="002D1E91"/>
    <w:rsid w:val="002D1F29"/>
    <w:rsid w:val="002D1F91"/>
    <w:rsid w:val="002D21B5"/>
    <w:rsid w:val="002D2289"/>
    <w:rsid w:val="002D241D"/>
    <w:rsid w:val="002D2458"/>
    <w:rsid w:val="002D2484"/>
    <w:rsid w:val="002D2504"/>
    <w:rsid w:val="002D250B"/>
    <w:rsid w:val="002D25B6"/>
    <w:rsid w:val="002D2643"/>
    <w:rsid w:val="002D26D5"/>
    <w:rsid w:val="002D2793"/>
    <w:rsid w:val="002D285D"/>
    <w:rsid w:val="002D28CB"/>
    <w:rsid w:val="002D28F8"/>
    <w:rsid w:val="002D29FB"/>
    <w:rsid w:val="002D2AC9"/>
    <w:rsid w:val="002D2B34"/>
    <w:rsid w:val="002D2BA7"/>
    <w:rsid w:val="002D2D17"/>
    <w:rsid w:val="002D2EEA"/>
    <w:rsid w:val="002D3085"/>
    <w:rsid w:val="002D3143"/>
    <w:rsid w:val="002D31D0"/>
    <w:rsid w:val="002D31F1"/>
    <w:rsid w:val="002D3262"/>
    <w:rsid w:val="002D329A"/>
    <w:rsid w:val="002D3321"/>
    <w:rsid w:val="002D33A4"/>
    <w:rsid w:val="002D33F7"/>
    <w:rsid w:val="002D34B7"/>
    <w:rsid w:val="002D38F7"/>
    <w:rsid w:val="002D3A53"/>
    <w:rsid w:val="002D3AEF"/>
    <w:rsid w:val="002D3BC3"/>
    <w:rsid w:val="002D3C80"/>
    <w:rsid w:val="002D3CBA"/>
    <w:rsid w:val="002D3CDE"/>
    <w:rsid w:val="002D3D21"/>
    <w:rsid w:val="002D3E2C"/>
    <w:rsid w:val="002D3E6E"/>
    <w:rsid w:val="002D3EE7"/>
    <w:rsid w:val="002D3FE2"/>
    <w:rsid w:val="002D4051"/>
    <w:rsid w:val="002D45DE"/>
    <w:rsid w:val="002D464A"/>
    <w:rsid w:val="002D4813"/>
    <w:rsid w:val="002D48DD"/>
    <w:rsid w:val="002D4A0E"/>
    <w:rsid w:val="002D4A82"/>
    <w:rsid w:val="002D4D84"/>
    <w:rsid w:val="002D4E3B"/>
    <w:rsid w:val="002D4F86"/>
    <w:rsid w:val="002D4FC8"/>
    <w:rsid w:val="002D4FFF"/>
    <w:rsid w:val="002D50F3"/>
    <w:rsid w:val="002D50F7"/>
    <w:rsid w:val="002D5190"/>
    <w:rsid w:val="002D51A1"/>
    <w:rsid w:val="002D532E"/>
    <w:rsid w:val="002D538E"/>
    <w:rsid w:val="002D53A1"/>
    <w:rsid w:val="002D5431"/>
    <w:rsid w:val="002D563A"/>
    <w:rsid w:val="002D5666"/>
    <w:rsid w:val="002D56A6"/>
    <w:rsid w:val="002D57A1"/>
    <w:rsid w:val="002D57E8"/>
    <w:rsid w:val="002D581D"/>
    <w:rsid w:val="002D5825"/>
    <w:rsid w:val="002D588F"/>
    <w:rsid w:val="002D59D0"/>
    <w:rsid w:val="002D5A39"/>
    <w:rsid w:val="002D5AC9"/>
    <w:rsid w:val="002D5B97"/>
    <w:rsid w:val="002D5BDC"/>
    <w:rsid w:val="002D5C34"/>
    <w:rsid w:val="002D5CF0"/>
    <w:rsid w:val="002D5D42"/>
    <w:rsid w:val="002D5D6B"/>
    <w:rsid w:val="002D5E27"/>
    <w:rsid w:val="002D5F1A"/>
    <w:rsid w:val="002D5FB4"/>
    <w:rsid w:val="002D5FE0"/>
    <w:rsid w:val="002D605B"/>
    <w:rsid w:val="002D60D3"/>
    <w:rsid w:val="002D60FE"/>
    <w:rsid w:val="002D6215"/>
    <w:rsid w:val="002D6273"/>
    <w:rsid w:val="002D627D"/>
    <w:rsid w:val="002D62D3"/>
    <w:rsid w:val="002D65B3"/>
    <w:rsid w:val="002D65BB"/>
    <w:rsid w:val="002D6621"/>
    <w:rsid w:val="002D66A8"/>
    <w:rsid w:val="002D67B4"/>
    <w:rsid w:val="002D67C9"/>
    <w:rsid w:val="002D6860"/>
    <w:rsid w:val="002D68F5"/>
    <w:rsid w:val="002D696F"/>
    <w:rsid w:val="002D6A3D"/>
    <w:rsid w:val="002D6D29"/>
    <w:rsid w:val="002D6E74"/>
    <w:rsid w:val="002D6FC3"/>
    <w:rsid w:val="002D7022"/>
    <w:rsid w:val="002D7119"/>
    <w:rsid w:val="002D7239"/>
    <w:rsid w:val="002D7316"/>
    <w:rsid w:val="002D7360"/>
    <w:rsid w:val="002D7379"/>
    <w:rsid w:val="002D7404"/>
    <w:rsid w:val="002D7460"/>
    <w:rsid w:val="002D754B"/>
    <w:rsid w:val="002D764C"/>
    <w:rsid w:val="002D7655"/>
    <w:rsid w:val="002D7677"/>
    <w:rsid w:val="002D7792"/>
    <w:rsid w:val="002D7807"/>
    <w:rsid w:val="002D787C"/>
    <w:rsid w:val="002D78BD"/>
    <w:rsid w:val="002D79DC"/>
    <w:rsid w:val="002D7A12"/>
    <w:rsid w:val="002D7A42"/>
    <w:rsid w:val="002D7B46"/>
    <w:rsid w:val="002D7CD4"/>
    <w:rsid w:val="002D7CDE"/>
    <w:rsid w:val="002D7DCA"/>
    <w:rsid w:val="002D7DDB"/>
    <w:rsid w:val="002D7DF5"/>
    <w:rsid w:val="002D7F3A"/>
    <w:rsid w:val="002D7F54"/>
    <w:rsid w:val="002D7F86"/>
    <w:rsid w:val="002E00B4"/>
    <w:rsid w:val="002E0163"/>
    <w:rsid w:val="002E025C"/>
    <w:rsid w:val="002E0279"/>
    <w:rsid w:val="002E039A"/>
    <w:rsid w:val="002E03AB"/>
    <w:rsid w:val="002E0582"/>
    <w:rsid w:val="002E0636"/>
    <w:rsid w:val="002E0679"/>
    <w:rsid w:val="002E07F3"/>
    <w:rsid w:val="002E0931"/>
    <w:rsid w:val="002E09D6"/>
    <w:rsid w:val="002E09E8"/>
    <w:rsid w:val="002E0AC4"/>
    <w:rsid w:val="002E0B3F"/>
    <w:rsid w:val="002E0B4F"/>
    <w:rsid w:val="002E0B8C"/>
    <w:rsid w:val="002E0BD1"/>
    <w:rsid w:val="002E0C18"/>
    <w:rsid w:val="002E0D17"/>
    <w:rsid w:val="002E0D92"/>
    <w:rsid w:val="002E0EDB"/>
    <w:rsid w:val="002E0F8B"/>
    <w:rsid w:val="002E109D"/>
    <w:rsid w:val="002E10DD"/>
    <w:rsid w:val="002E1117"/>
    <w:rsid w:val="002E1144"/>
    <w:rsid w:val="002E1146"/>
    <w:rsid w:val="002E116F"/>
    <w:rsid w:val="002E1205"/>
    <w:rsid w:val="002E124B"/>
    <w:rsid w:val="002E12A1"/>
    <w:rsid w:val="002E170E"/>
    <w:rsid w:val="002E17D2"/>
    <w:rsid w:val="002E1A1D"/>
    <w:rsid w:val="002E1A6B"/>
    <w:rsid w:val="002E1A88"/>
    <w:rsid w:val="002E1B97"/>
    <w:rsid w:val="002E1CAF"/>
    <w:rsid w:val="002E1D4C"/>
    <w:rsid w:val="002E1DAA"/>
    <w:rsid w:val="002E1E79"/>
    <w:rsid w:val="002E1F6C"/>
    <w:rsid w:val="002E1FBB"/>
    <w:rsid w:val="002E2024"/>
    <w:rsid w:val="002E21C2"/>
    <w:rsid w:val="002E2362"/>
    <w:rsid w:val="002E2501"/>
    <w:rsid w:val="002E2525"/>
    <w:rsid w:val="002E263E"/>
    <w:rsid w:val="002E2754"/>
    <w:rsid w:val="002E2759"/>
    <w:rsid w:val="002E27C6"/>
    <w:rsid w:val="002E27CD"/>
    <w:rsid w:val="002E2811"/>
    <w:rsid w:val="002E2843"/>
    <w:rsid w:val="002E2913"/>
    <w:rsid w:val="002E2AC8"/>
    <w:rsid w:val="002E2B07"/>
    <w:rsid w:val="002E2B29"/>
    <w:rsid w:val="002E2C57"/>
    <w:rsid w:val="002E2C7D"/>
    <w:rsid w:val="002E2C86"/>
    <w:rsid w:val="002E2D46"/>
    <w:rsid w:val="002E2D49"/>
    <w:rsid w:val="002E2D93"/>
    <w:rsid w:val="002E2DC4"/>
    <w:rsid w:val="002E2F58"/>
    <w:rsid w:val="002E2FE4"/>
    <w:rsid w:val="002E308D"/>
    <w:rsid w:val="002E3311"/>
    <w:rsid w:val="002E34AD"/>
    <w:rsid w:val="002E34CA"/>
    <w:rsid w:val="002E34E9"/>
    <w:rsid w:val="002E3536"/>
    <w:rsid w:val="002E35A4"/>
    <w:rsid w:val="002E3675"/>
    <w:rsid w:val="002E3740"/>
    <w:rsid w:val="002E3776"/>
    <w:rsid w:val="002E37A6"/>
    <w:rsid w:val="002E3866"/>
    <w:rsid w:val="002E39EE"/>
    <w:rsid w:val="002E3A88"/>
    <w:rsid w:val="002E3AE7"/>
    <w:rsid w:val="002E3B2A"/>
    <w:rsid w:val="002E3C73"/>
    <w:rsid w:val="002E3C7E"/>
    <w:rsid w:val="002E3CAE"/>
    <w:rsid w:val="002E3CC4"/>
    <w:rsid w:val="002E3DC3"/>
    <w:rsid w:val="002E3E3B"/>
    <w:rsid w:val="002E3EA4"/>
    <w:rsid w:val="002E3F68"/>
    <w:rsid w:val="002E40B8"/>
    <w:rsid w:val="002E414D"/>
    <w:rsid w:val="002E41BD"/>
    <w:rsid w:val="002E43B3"/>
    <w:rsid w:val="002E4412"/>
    <w:rsid w:val="002E4420"/>
    <w:rsid w:val="002E448C"/>
    <w:rsid w:val="002E44AF"/>
    <w:rsid w:val="002E4513"/>
    <w:rsid w:val="002E458B"/>
    <w:rsid w:val="002E462B"/>
    <w:rsid w:val="002E4811"/>
    <w:rsid w:val="002E4818"/>
    <w:rsid w:val="002E4902"/>
    <w:rsid w:val="002E4974"/>
    <w:rsid w:val="002E4A9B"/>
    <w:rsid w:val="002E4B91"/>
    <w:rsid w:val="002E4BBF"/>
    <w:rsid w:val="002E4BD1"/>
    <w:rsid w:val="002E4D7F"/>
    <w:rsid w:val="002E4D94"/>
    <w:rsid w:val="002E4DDC"/>
    <w:rsid w:val="002E4E28"/>
    <w:rsid w:val="002E4F5F"/>
    <w:rsid w:val="002E513E"/>
    <w:rsid w:val="002E5159"/>
    <w:rsid w:val="002E5199"/>
    <w:rsid w:val="002E51D5"/>
    <w:rsid w:val="002E52E1"/>
    <w:rsid w:val="002E52F9"/>
    <w:rsid w:val="002E53B0"/>
    <w:rsid w:val="002E53F1"/>
    <w:rsid w:val="002E550A"/>
    <w:rsid w:val="002E558C"/>
    <w:rsid w:val="002E5590"/>
    <w:rsid w:val="002E5599"/>
    <w:rsid w:val="002E5600"/>
    <w:rsid w:val="002E5613"/>
    <w:rsid w:val="002E5659"/>
    <w:rsid w:val="002E56D2"/>
    <w:rsid w:val="002E5743"/>
    <w:rsid w:val="002E5798"/>
    <w:rsid w:val="002E57E9"/>
    <w:rsid w:val="002E57FC"/>
    <w:rsid w:val="002E59A3"/>
    <w:rsid w:val="002E59BE"/>
    <w:rsid w:val="002E5A17"/>
    <w:rsid w:val="002E5A64"/>
    <w:rsid w:val="002E5AF6"/>
    <w:rsid w:val="002E5B61"/>
    <w:rsid w:val="002E5B63"/>
    <w:rsid w:val="002E5D40"/>
    <w:rsid w:val="002E5EAF"/>
    <w:rsid w:val="002E5F3B"/>
    <w:rsid w:val="002E5F9E"/>
    <w:rsid w:val="002E5FB1"/>
    <w:rsid w:val="002E6078"/>
    <w:rsid w:val="002E6083"/>
    <w:rsid w:val="002E60E5"/>
    <w:rsid w:val="002E6198"/>
    <w:rsid w:val="002E628C"/>
    <w:rsid w:val="002E658C"/>
    <w:rsid w:val="002E65F8"/>
    <w:rsid w:val="002E664A"/>
    <w:rsid w:val="002E673A"/>
    <w:rsid w:val="002E680E"/>
    <w:rsid w:val="002E6810"/>
    <w:rsid w:val="002E68E6"/>
    <w:rsid w:val="002E6941"/>
    <w:rsid w:val="002E6B55"/>
    <w:rsid w:val="002E6B6C"/>
    <w:rsid w:val="002E6D80"/>
    <w:rsid w:val="002E6D90"/>
    <w:rsid w:val="002E6DE1"/>
    <w:rsid w:val="002E6DE6"/>
    <w:rsid w:val="002E6E0C"/>
    <w:rsid w:val="002E6E2F"/>
    <w:rsid w:val="002E6E8C"/>
    <w:rsid w:val="002E6EE4"/>
    <w:rsid w:val="002E6F5B"/>
    <w:rsid w:val="002E6F67"/>
    <w:rsid w:val="002E6FD8"/>
    <w:rsid w:val="002E705E"/>
    <w:rsid w:val="002E709E"/>
    <w:rsid w:val="002E70B7"/>
    <w:rsid w:val="002E73B1"/>
    <w:rsid w:val="002E73EB"/>
    <w:rsid w:val="002E7531"/>
    <w:rsid w:val="002E7640"/>
    <w:rsid w:val="002E7734"/>
    <w:rsid w:val="002E7A48"/>
    <w:rsid w:val="002E7A8B"/>
    <w:rsid w:val="002E7AAB"/>
    <w:rsid w:val="002E7B7C"/>
    <w:rsid w:val="002E7C05"/>
    <w:rsid w:val="002E7C6B"/>
    <w:rsid w:val="002E7C93"/>
    <w:rsid w:val="002E7D2C"/>
    <w:rsid w:val="002E7D3B"/>
    <w:rsid w:val="002E7DF5"/>
    <w:rsid w:val="002E7E66"/>
    <w:rsid w:val="002E7F0D"/>
    <w:rsid w:val="002E7F40"/>
    <w:rsid w:val="002F0093"/>
    <w:rsid w:val="002F011A"/>
    <w:rsid w:val="002F014B"/>
    <w:rsid w:val="002F0262"/>
    <w:rsid w:val="002F03BD"/>
    <w:rsid w:val="002F03CE"/>
    <w:rsid w:val="002F0565"/>
    <w:rsid w:val="002F05D1"/>
    <w:rsid w:val="002F0792"/>
    <w:rsid w:val="002F07EF"/>
    <w:rsid w:val="002F0875"/>
    <w:rsid w:val="002F08B4"/>
    <w:rsid w:val="002F0946"/>
    <w:rsid w:val="002F0A70"/>
    <w:rsid w:val="002F0AE7"/>
    <w:rsid w:val="002F0B0C"/>
    <w:rsid w:val="002F0BA3"/>
    <w:rsid w:val="002F0BD9"/>
    <w:rsid w:val="002F0D79"/>
    <w:rsid w:val="002F0DD3"/>
    <w:rsid w:val="002F0E3D"/>
    <w:rsid w:val="002F0E9D"/>
    <w:rsid w:val="002F0F07"/>
    <w:rsid w:val="002F0F2B"/>
    <w:rsid w:val="002F0F4F"/>
    <w:rsid w:val="002F0FA0"/>
    <w:rsid w:val="002F11B0"/>
    <w:rsid w:val="002F11D2"/>
    <w:rsid w:val="002F1326"/>
    <w:rsid w:val="002F1383"/>
    <w:rsid w:val="002F15B4"/>
    <w:rsid w:val="002F16E4"/>
    <w:rsid w:val="002F1781"/>
    <w:rsid w:val="002F181A"/>
    <w:rsid w:val="002F1839"/>
    <w:rsid w:val="002F1887"/>
    <w:rsid w:val="002F18C7"/>
    <w:rsid w:val="002F19D1"/>
    <w:rsid w:val="002F1CAD"/>
    <w:rsid w:val="002F1D86"/>
    <w:rsid w:val="002F1EAD"/>
    <w:rsid w:val="002F1F1F"/>
    <w:rsid w:val="002F1F43"/>
    <w:rsid w:val="002F214C"/>
    <w:rsid w:val="002F21A7"/>
    <w:rsid w:val="002F2241"/>
    <w:rsid w:val="002F2263"/>
    <w:rsid w:val="002F22F0"/>
    <w:rsid w:val="002F2482"/>
    <w:rsid w:val="002F265C"/>
    <w:rsid w:val="002F269E"/>
    <w:rsid w:val="002F26CD"/>
    <w:rsid w:val="002F2750"/>
    <w:rsid w:val="002F2768"/>
    <w:rsid w:val="002F276C"/>
    <w:rsid w:val="002F2999"/>
    <w:rsid w:val="002F29E1"/>
    <w:rsid w:val="002F2A4D"/>
    <w:rsid w:val="002F2A5A"/>
    <w:rsid w:val="002F2B92"/>
    <w:rsid w:val="002F2CAF"/>
    <w:rsid w:val="002F2DFF"/>
    <w:rsid w:val="002F2E0A"/>
    <w:rsid w:val="002F2E5D"/>
    <w:rsid w:val="002F2EEC"/>
    <w:rsid w:val="002F2EFB"/>
    <w:rsid w:val="002F2FE6"/>
    <w:rsid w:val="002F31D9"/>
    <w:rsid w:val="002F32EB"/>
    <w:rsid w:val="002F3306"/>
    <w:rsid w:val="002F3352"/>
    <w:rsid w:val="002F33A1"/>
    <w:rsid w:val="002F33D1"/>
    <w:rsid w:val="002F351E"/>
    <w:rsid w:val="002F3557"/>
    <w:rsid w:val="002F35A0"/>
    <w:rsid w:val="002F35C0"/>
    <w:rsid w:val="002F360B"/>
    <w:rsid w:val="002F361C"/>
    <w:rsid w:val="002F37AB"/>
    <w:rsid w:val="002F37AE"/>
    <w:rsid w:val="002F384C"/>
    <w:rsid w:val="002F395C"/>
    <w:rsid w:val="002F3AEA"/>
    <w:rsid w:val="002F3B24"/>
    <w:rsid w:val="002F3B53"/>
    <w:rsid w:val="002F3B87"/>
    <w:rsid w:val="002F3BE0"/>
    <w:rsid w:val="002F3CCD"/>
    <w:rsid w:val="002F3DA2"/>
    <w:rsid w:val="002F3F0F"/>
    <w:rsid w:val="002F3FA7"/>
    <w:rsid w:val="002F4063"/>
    <w:rsid w:val="002F40D7"/>
    <w:rsid w:val="002F4139"/>
    <w:rsid w:val="002F4149"/>
    <w:rsid w:val="002F41DB"/>
    <w:rsid w:val="002F4235"/>
    <w:rsid w:val="002F42E8"/>
    <w:rsid w:val="002F447A"/>
    <w:rsid w:val="002F447C"/>
    <w:rsid w:val="002F4482"/>
    <w:rsid w:val="002F44AB"/>
    <w:rsid w:val="002F44D5"/>
    <w:rsid w:val="002F44FC"/>
    <w:rsid w:val="002F4504"/>
    <w:rsid w:val="002F45A5"/>
    <w:rsid w:val="002F45EF"/>
    <w:rsid w:val="002F47C9"/>
    <w:rsid w:val="002F4888"/>
    <w:rsid w:val="002F4932"/>
    <w:rsid w:val="002F4945"/>
    <w:rsid w:val="002F494E"/>
    <w:rsid w:val="002F499F"/>
    <w:rsid w:val="002F49A9"/>
    <w:rsid w:val="002F49F7"/>
    <w:rsid w:val="002F4A44"/>
    <w:rsid w:val="002F4A69"/>
    <w:rsid w:val="002F4A8E"/>
    <w:rsid w:val="002F4B8F"/>
    <w:rsid w:val="002F4B98"/>
    <w:rsid w:val="002F4BFA"/>
    <w:rsid w:val="002F4C5D"/>
    <w:rsid w:val="002F4EE3"/>
    <w:rsid w:val="002F4F10"/>
    <w:rsid w:val="002F4F14"/>
    <w:rsid w:val="002F502F"/>
    <w:rsid w:val="002F52FC"/>
    <w:rsid w:val="002F5420"/>
    <w:rsid w:val="002F5487"/>
    <w:rsid w:val="002F54C0"/>
    <w:rsid w:val="002F5505"/>
    <w:rsid w:val="002F55D7"/>
    <w:rsid w:val="002F55F8"/>
    <w:rsid w:val="002F571E"/>
    <w:rsid w:val="002F5837"/>
    <w:rsid w:val="002F589A"/>
    <w:rsid w:val="002F58BE"/>
    <w:rsid w:val="002F5901"/>
    <w:rsid w:val="002F5AD6"/>
    <w:rsid w:val="002F5B3C"/>
    <w:rsid w:val="002F5B9C"/>
    <w:rsid w:val="002F5C19"/>
    <w:rsid w:val="002F5C95"/>
    <w:rsid w:val="002F5DA2"/>
    <w:rsid w:val="002F5E21"/>
    <w:rsid w:val="002F5FB9"/>
    <w:rsid w:val="002F5FF5"/>
    <w:rsid w:val="002F6188"/>
    <w:rsid w:val="002F61BB"/>
    <w:rsid w:val="002F6251"/>
    <w:rsid w:val="002F634B"/>
    <w:rsid w:val="002F635A"/>
    <w:rsid w:val="002F63FA"/>
    <w:rsid w:val="002F641E"/>
    <w:rsid w:val="002F6516"/>
    <w:rsid w:val="002F6685"/>
    <w:rsid w:val="002F67D3"/>
    <w:rsid w:val="002F68A6"/>
    <w:rsid w:val="002F6ABC"/>
    <w:rsid w:val="002F6B29"/>
    <w:rsid w:val="002F6B5E"/>
    <w:rsid w:val="002F6BE1"/>
    <w:rsid w:val="002F6CBC"/>
    <w:rsid w:val="002F6F06"/>
    <w:rsid w:val="002F6F66"/>
    <w:rsid w:val="002F7028"/>
    <w:rsid w:val="002F703E"/>
    <w:rsid w:val="002F7088"/>
    <w:rsid w:val="002F7122"/>
    <w:rsid w:val="002F71D1"/>
    <w:rsid w:val="002F7262"/>
    <w:rsid w:val="002F72D6"/>
    <w:rsid w:val="002F7311"/>
    <w:rsid w:val="002F7442"/>
    <w:rsid w:val="002F7604"/>
    <w:rsid w:val="002F762C"/>
    <w:rsid w:val="002F7688"/>
    <w:rsid w:val="002F77AE"/>
    <w:rsid w:val="002F7B4A"/>
    <w:rsid w:val="002F7B99"/>
    <w:rsid w:val="002F7CC5"/>
    <w:rsid w:val="002F7D2F"/>
    <w:rsid w:val="002F7DB9"/>
    <w:rsid w:val="002F7DF6"/>
    <w:rsid w:val="002F7ED4"/>
    <w:rsid w:val="00300060"/>
    <w:rsid w:val="003001A4"/>
    <w:rsid w:val="00300292"/>
    <w:rsid w:val="003003FC"/>
    <w:rsid w:val="00300488"/>
    <w:rsid w:val="003004DE"/>
    <w:rsid w:val="00300711"/>
    <w:rsid w:val="003008E1"/>
    <w:rsid w:val="003008E3"/>
    <w:rsid w:val="003009B2"/>
    <w:rsid w:val="00300AAF"/>
    <w:rsid w:val="00300B12"/>
    <w:rsid w:val="00300C2E"/>
    <w:rsid w:val="00300C8B"/>
    <w:rsid w:val="00300CBE"/>
    <w:rsid w:val="00300ED3"/>
    <w:rsid w:val="003010A1"/>
    <w:rsid w:val="0030123E"/>
    <w:rsid w:val="00301275"/>
    <w:rsid w:val="00301286"/>
    <w:rsid w:val="003012F0"/>
    <w:rsid w:val="00301351"/>
    <w:rsid w:val="0030138F"/>
    <w:rsid w:val="003013E1"/>
    <w:rsid w:val="00301459"/>
    <w:rsid w:val="003014B0"/>
    <w:rsid w:val="003014EE"/>
    <w:rsid w:val="003015C7"/>
    <w:rsid w:val="00301653"/>
    <w:rsid w:val="0030167F"/>
    <w:rsid w:val="003017C1"/>
    <w:rsid w:val="0030181F"/>
    <w:rsid w:val="00301866"/>
    <w:rsid w:val="00301886"/>
    <w:rsid w:val="003018B9"/>
    <w:rsid w:val="003018E4"/>
    <w:rsid w:val="003019AA"/>
    <w:rsid w:val="003019FD"/>
    <w:rsid w:val="00301A49"/>
    <w:rsid w:val="00301A4B"/>
    <w:rsid w:val="00301A87"/>
    <w:rsid w:val="00301AEE"/>
    <w:rsid w:val="00301B8B"/>
    <w:rsid w:val="00301C7F"/>
    <w:rsid w:val="00301CF7"/>
    <w:rsid w:val="00301D53"/>
    <w:rsid w:val="00301DD8"/>
    <w:rsid w:val="00301ECD"/>
    <w:rsid w:val="00301ED1"/>
    <w:rsid w:val="00301F2F"/>
    <w:rsid w:val="00301F64"/>
    <w:rsid w:val="00301F7D"/>
    <w:rsid w:val="00301FC5"/>
    <w:rsid w:val="00301FE2"/>
    <w:rsid w:val="00302047"/>
    <w:rsid w:val="0030209C"/>
    <w:rsid w:val="00302137"/>
    <w:rsid w:val="00302226"/>
    <w:rsid w:val="0030229C"/>
    <w:rsid w:val="00302389"/>
    <w:rsid w:val="003023C5"/>
    <w:rsid w:val="0030245A"/>
    <w:rsid w:val="003024B1"/>
    <w:rsid w:val="003025C6"/>
    <w:rsid w:val="0030261C"/>
    <w:rsid w:val="00302634"/>
    <w:rsid w:val="00302636"/>
    <w:rsid w:val="00302670"/>
    <w:rsid w:val="003026AE"/>
    <w:rsid w:val="00302830"/>
    <w:rsid w:val="003028C1"/>
    <w:rsid w:val="003028FE"/>
    <w:rsid w:val="00302B2D"/>
    <w:rsid w:val="00302B81"/>
    <w:rsid w:val="00302B97"/>
    <w:rsid w:val="00302BC7"/>
    <w:rsid w:val="00302BDD"/>
    <w:rsid w:val="00302C88"/>
    <w:rsid w:val="00302CC3"/>
    <w:rsid w:val="00302D13"/>
    <w:rsid w:val="00302F05"/>
    <w:rsid w:val="00302F17"/>
    <w:rsid w:val="00302F65"/>
    <w:rsid w:val="00302F78"/>
    <w:rsid w:val="00302FFF"/>
    <w:rsid w:val="0030303E"/>
    <w:rsid w:val="0030328E"/>
    <w:rsid w:val="003032D3"/>
    <w:rsid w:val="003032E9"/>
    <w:rsid w:val="00303365"/>
    <w:rsid w:val="003033F0"/>
    <w:rsid w:val="00303414"/>
    <w:rsid w:val="00303456"/>
    <w:rsid w:val="00303476"/>
    <w:rsid w:val="003034AF"/>
    <w:rsid w:val="003034F2"/>
    <w:rsid w:val="00303517"/>
    <w:rsid w:val="0030355D"/>
    <w:rsid w:val="003035F2"/>
    <w:rsid w:val="00303609"/>
    <w:rsid w:val="003036EF"/>
    <w:rsid w:val="003037FC"/>
    <w:rsid w:val="003039EE"/>
    <w:rsid w:val="00303B19"/>
    <w:rsid w:val="00303B52"/>
    <w:rsid w:val="00303C72"/>
    <w:rsid w:val="00303D33"/>
    <w:rsid w:val="00304045"/>
    <w:rsid w:val="003040F6"/>
    <w:rsid w:val="00304163"/>
    <w:rsid w:val="0030433E"/>
    <w:rsid w:val="00304382"/>
    <w:rsid w:val="00304472"/>
    <w:rsid w:val="00304585"/>
    <w:rsid w:val="003045AB"/>
    <w:rsid w:val="0030461B"/>
    <w:rsid w:val="00304662"/>
    <w:rsid w:val="003046E6"/>
    <w:rsid w:val="00304702"/>
    <w:rsid w:val="00304723"/>
    <w:rsid w:val="0030481D"/>
    <w:rsid w:val="003048DE"/>
    <w:rsid w:val="003048FD"/>
    <w:rsid w:val="00304AB1"/>
    <w:rsid w:val="00304B99"/>
    <w:rsid w:val="00304B9B"/>
    <w:rsid w:val="00304F6E"/>
    <w:rsid w:val="00305012"/>
    <w:rsid w:val="0030516D"/>
    <w:rsid w:val="00305176"/>
    <w:rsid w:val="003051C3"/>
    <w:rsid w:val="003051FA"/>
    <w:rsid w:val="00305214"/>
    <w:rsid w:val="0030539A"/>
    <w:rsid w:val="003054F4"/>
    <w:rsid w:val="0030551E"/>
    <w:rsid w:val="00305536"/>
    <w:rsid w:val="00305555"/>
    <w:rsid w:val="003056A6"/>
    <w:rsid w:val="003056C5"/>
    <w:rsid w:val="00305728"/>
    <w:rsid w:val="00305739"/>
    <w:rsid w:val="003057E3"/>
    <w:rsid w:val="0030580F"/>
    <w:rsid w:val="003058F1"/>
    <w:rsid w:val="00305910"/>
    <w:rsid w:val="00305B87"/>
    <w:rsid w:val="00305B93"/>
    <w:rsid w:val="00305BBF"/>
    <w:rsid w:val="00305C14"/>
    <w:rsid w:val="00305E00"/>
    <w:rsid w:val="00305E92"/>
    <w:rsid w:val="00305FC2"/>
    <w:rsid w:val="00305FE5"/>
    <w:rsid w:val="00306029"/>
    <w:rsid w:val="0030610A"/>
    <w:rsid w:val="003062F2"/>
    <w:rsid w:val="003063A5"/>
    <w:rsid w:val="003063E6"/>
    <w:rsid w:val="003064D2"/>
    <w:rsid w:val="00306542"/>
    <w:rsid w:val="00306549"/>
    <w:rsid w:val="00306558"/>
    <w:rsid w:val="0030655C"/>
    <w:rsid w:val="003065C9"/>
    <w:rsid w:val="003065E0"/>
    <w:rsid w:val="00306636"/>
    <w:rsid w:val="0030679A"/>
    <w:rsid w:val="0030683E"/>
    <w:rsid w:val="00306864"/>
    <w:rsid w:val="00306B25"/>
    <w:rsid w:val="00306B38"/>
    <w:rsid w:val="00306B9D"/>
    <w:rsid w:val="00306BAD"/>
    <w:rsid w:val="00306C01"/>
    <w:rsid w:val="00306C98"/>
    <w:rsid w:val="00306CCE"/>
    <w:rsid w:val="00306DA9"/>
    <w:rsid w:val="00306E40"/>
    <w:rsid w:val="00307086"/>
    <w:rsid w:val="003070DF"/>
    <w:rsid w:val="00307275"/>
    <w:rsid w:val="003072CE"/>
    <w:rsid w:val="00307369"/>
    <w:rsid w:val="0030737B"/>
    <w:rsid w:val="003073A2"/>
    <w:rsid w:val="003073BD"/>
    <w:rsid w:val="003073E8"/>
    <w:rsid w:val="003073F3"/>
    <w:rsid w:val="0030748F"/>
    <w:rsid w:val="003074A3"/>
    <w:rsid w:val="003074DD"/>
    <w:rsid w:val="00307593"/>
    <w:rsid w:val="003076CF"/>
    <w:rsid w:val="00307731"/>
    <w:rsid w:val="003077BA"/>
    <w:rsid w:val="003077F6"/>
    <w:rsid w:val="00307929"/>
    <w:rsid w:val="003079B5"/>
    <w:rsid w:val="00307A0B"/>
    <w:rsid w:val="00307ABC"/>
    <w:rsid w:val="00307AD7"/>
    <w:rsid w:val="00307B07"/>
    <w:rsid w:val="00307B3D"/>
    <w:rsid w:val="00307B7F"/>
    <w:rsid w:val="00307C4F"/>
    <w:rsid w:val="00307CA3"/>
    <w:rsid w:val="00307E26"/>
    <w:rsid w:val="00307ED2"/>
    <w:rsid w:val="00307F66"/>
    <w:rsid w:val="00307F94"/>
    <w:rsid w:val="00310082"/>
    <w:rsid w:val="0031018A"/>
    <w:rsid w:val="00310202"/>
    <w:rsid w:val="00310441"/>
    <w:rsid w:val="0031066F"/>
    <w:rsid w:val="0031070D"/>
    <w:rsid w:val="003107ED"/>
    <w:rsid w:val="003109EC"/>
    <w:rsid w:val="00310B05"/>
    <w:rsid w:val="00310B35"/>
    <w:rsid w:val="00310D98"/>
    <w:rsid w:val="00310DC5"/>
    <w:rsid w:val="00310E16"/>
    <w:rsid w:val="00310E34"/>
    <w:rsid w:val="00310E75"/>
    <w:rsid w:val="00310F85"/>
    <w:rsid w:val="00310FE1"/>
    <w:rsid w:val="00311048"/>
    <w:rsid w:val="003110C4"/>
    <w:rsid w:val="003111AC"/>
    <w:rsid w:val="00311235"/>
    <w:rsid w:val="00311321"/>
    <w:rsid w:val="0031132E"/>
    <w:rsid w:val="00311373"/>
    <w:rsid w:val="0031138B"/>
    <w:rsid w:val="0031160B"/>
    <w:rsid w:val="00311774"/>
    <w:rsid w:val="003117F5"/>
    <w:rsid w:val="00311847"/>
    <w:rsid w:val="00311916"/>
    <w:rsid w:val="00311A1A"/>
    <w:rsid w:val="00311AC1"/>
    <w:rsid w:val="00311B2C"/>
    <w:rsid w:val="00311B8D"/>
    <w:rsid w:val="00311C3E"/>
    <w:rsid w:val="00311CE0"/>
    <w:rsid w:val="00311DC1"/>
    <w:rsid w:val="00311F9D"/>
    <w:rsid w:val="00311FB8"/>
    <w:rsid w:val="00311FDA"/>
    <w:rsid w:val="00312098"/>
    <w:rsid w:val="003120AC"/>
    <w:rsid w:val="00312185"/>
    <w:rsid w:val="00312336"/>
    <w:rsid w:val="00312374"/>
    <w:rsid w:val="003123A3"/>
    <w:rsid w:val="00312419"/>
    <w:rsid w:val="003124DC"/>
    <w:rsid w:val="003125CA"/>
    <w:rsid w:val="00312623"/>
    <w:rsid w:val="00312646"/>
    <w:rsid w:val="003126B7"/>
    <w:rsid w:val="003127BA"/>
    <w:rsid w:val="003128FB"/>
    <w:rsid w:val="00312B95"/>
    <w:rsid w:val="00312CB4"/>
    <w:rsid w:val="00312D32"/>
    <w:rsid w:val="00312DD1"/>
    <w:rsid w:val="003132AB"/>
    <w:rsid w:val="003133E7"/>
    <w:rsid w:val="00313555"/>
    <w:rsid w:val="0031367D"/>
    <w:rsid w:val="00313714"/>
    <w:rsid w:val="0031371B"/>
    <w:rsid w:val="00313777"/>
    <w:rsid w:val="0031379B"/>
    <w:rsid w:val="00313866"/>
    <w:rsid w:val="00313925"/>
    <w:rsid w:val="00313BA4"/>
    <w:rsid w:val="00313C93"/>
    <w:rsid w:val="00313D0A"/>
    <w:rsid w:val="00313E28"/>
    <w:rsid w:val="00313E5E"/>
    <w:rsid w:val="00313EB3"/>
    <w:rsid w:val="003140E9"/>
    <w:rsid w:val="00314166"/>
    <w:rsid w:val="003141F7"/>
    <w:rsid w:val="003142AC"/>
    <w:rsid w:val="003142E3"/>
    <w:rsid w:val="003142F8"/>
    <w:rsid w:val="0031438C"/>
    <w:rsid w:val="0031451B"/>
    <w:rsid w:val="003145AF"/>
    <w:rsid w:val="003145F5"/>
    <w:rsid w:val="00314736"/>
    <w:rsid w:val="0031478B"/>
    <w:rsid w:val="00314791"/>
    <w:rsid w:val="00314792"/>
    <w:rsid w:val="003147C3"/>
    <w:rsid w:val="00314911"/>
    <w:rsid w:val="00314A06"/>
    <w:rsid w:val="00314B47"/>
    <w:rsid w:val="00314BAB"/>
    <w:rsid w:val="00314BF8"/>
    <w:rsid w:val="00314C06"/>
    <w:rsid w:val="00314C0D"/>
    <w:rsid w:val="00314C1A"/>
    <w:rsid w:val="00314C38"/>
    <w:rsid w:val="00314C3C"/>
    <w:rsid w:val="00314C46"/>
    <w:rsid w:val="00314D24"/>
    <w:rsid w:val="00314DF3"/>
    <w:rsid w:val="00314E30"/>
    <w:rsid w:val="00314E5E"/>
    <w:rsid w:val="00314E88"/>
    <w:rsid w:val="00314EAD"/>
    <w:rsid w:val="00314F73"/>
    <w:rsid w:val="00314F84"/>
    <w:rsid w:val="0031504E"/>
    <w:rsid w:val="003150ED"/>
    <w:rsid w:val="0031519E"/>
    <w:rsid w:val="003151D7"/>
    <w:rsid w:val="0031524A"/>
    <w:rsid w:val="0031542F"/>
    <w:rsid w:val="0031544B"/>
    <w:rsid w:val="00315473"/>
    <w:rsid w:val="0031559F"/>
    <w:rsid w:val="003155E0"/>
    <w:rsid w:val="00315650"/>
    <w:rsid w:val="0031571F"/>
    <w:rsid w:val="003157CC"/>
    <w:rsid w:val="00315841"/>
    <w:rsid w:val="0031592A"/>
    <w:rsid w:val="00315AEE"/>
    <w:rsid w:val="00315B05"/>
    <w:rsid w:val="00315B4E"/>
    <w:rsid w:val="00315B6A"/>
    <w:rsid w:val="00315B88"/>
    <w:rsid w:val="00315B90"/>
    <w:rsid w:val="00315C06"/>
    <w:rsid w:val="00315C38"/>
    <w:rsid w:val="00315C67"/>
    <w:rsid w:val="00315CFD"/>
    <w:rsid w:val="00315D5B"/>
    <w:rsid w:val="00315DC2"/>
    <w:rsid w:val="00315E0E"/>
    <w:rsid w:val="00315E95"/>
    <w:rsid w:val="00315EB6"/>
    <w:rsid w:val="00315F25"/>
    <w:rsid w:val="0031606F"/>
    <w:rsid w:val="0031614E"/>
    <w:rsid w:val="003161A6"/>
    <w:rsid w:val="003161C0"/>
    <w:rsid w:val="00316216"/>
    <w:rsid w:val="00316227"/>
    <w:rsid w:val="003162CA"/>
    <w:rsid w:val="003162D0"/>
    <w:rsid w:val="0031631C"/>
    <w:rsid w:val="0031637C"/>
    <w:rsid w:val="00316579"/>
    <w:rsid w:val="003165E1"/>
    <w:rsid w:val="003166DB"/>
    <w:rsid w:val="00316718"/>
    <w:rsid w:val="0031680B"/>
    <w:rsid w:val="00316840"/>
    <w:rsid w:val="00316868"/>
    <w:rsid w:val="003168F9"/>
    <w:rsid w:val="00316985"/>
    <w:rsid w:val="00316A54"/>
    <w:rsid w:val="00316BBE"/>
    <w:rsid w:val="00316BC0"/>
    <w:rsid w:val="00316C1E"/>
    <w:rsid w:val="00316C7A"/>
    <w:rsid w:val="00316CBA"/>
    <w:rsid w:val="00316CF9"/>
    <w:rsid w:val="00316DAB"/>
    <w:rsid w:val="00316E37"/>
    <w:rsid w:val="00316FB7"/>
    <w:rsid w:val="003170C5"/>
    <w:rsid w:val="003171FD"/>
    <w:rsid w:val="0031720C"/>
    <w:rsid w:val="00317442"/>
    <w:rsid w:val="003174D0"/>
    <w:rsid w:val="00317529"/>
    <w:rsid w:val="00317576"/>
    <w:rsid w:val="003175D6"/>
    <w:rsid w:val="003175D7"/>
    <w:rsid w:val="00317628"/>
    <w:rsid w:val="00317802"/>
    <w:rsid w:val="00317832"/>
    <w:rsid w:val="0031783E"/>
    <w:rsid w:val="00317971"/>
    <w:rsid w:val="00317A09"/>
    <w:rsid w:val="00317A2D"/>
    <w:rsid w:val="00317B2C"/>
    <w:rsid w:val="00317B69"/>
    <w:rsid w:val="00317C33"/>
    <w:rsid w:val="00317C91"/>
    <w:rsid w:val="00317D0B"/>
    <w:rsid w:val="00317D50"/>
    <w:rsid w:val="00317E43"/>
    <w:rsid w:val="00317EA1"/>
    <w:rsid w:val="00317EEB"/>
    <w:rsid w:val="00317F11"/>
    <w:rsid w:val="00320063"/>
    <w:rsid w:val="003200B8"/>
    <w:rsid w:val="003200BE"/>
    <w:rsid w:val="003200D8"/>
    <w:rsid w:val="00320141"/>
    <w:rsid w:val="003201CB"/>
    <w:rsid w:val="00320211"/>
    <w:rsid w:val="00320244"/>
    <w:rsid w:val="0032037D"/>
    <w:rsid w:val="003203FA"/>
    <w:rsid w:val="0032046F"/>
    <w:rsid w:val="0032049D"/>
    <w:rsid w:val="003204D8"/>
    <w:rsid w:val="003205A9"/>
    <w:rsid w:val="0032062C"/>
    <w:rsid w:val="00320639"/>
    <w:rsid w:val="00320769"/>
    <w:rsid w:val="00320A25"/>
    <w:rsid w:val="00320BC9"/>
    <w:rsid w:val="00320BFC"/>
    <w:rsid w:val="00320C6F"/>
    <w:rsid w:val="00320C7C"/>
    <w:rsid w:val="00320EF1"/>
    <w:rsid w:val="00320F05"/>
    <w:rsid w:val="0032125B"/>
    <w:rsid w:val="00321260"/>
    <w:rsid w:val="00321416"/>
    <w:rsid w:val="0032153B"/>
    <w:rsid w:val="00321557"/>
    <w:rsid w:val="0032177E"/>
    <w:rsid w:val="003217BF"/>
    <w:rsid w:val="00321AEE"/>
    <w:rsid w:val="00321C35"/>
    <w:rsid w:val="00321C89"/>
    <w:rsid w:val="00321DB7"/>
    <w:rsid w:val="00321E11"/>
    <w:rsid w:val="00321E8D"/>
    <w:rsid w:val="00321EC5"/>
    <w:rsid w:val="00321F44"/>
    <w:rsid w:val="00321FA5"/>
    <w:rsid w:val="0032204E"/>
    <w:rsid w:val="0032209F"/>
    <w:rsid w:val="0032224D"/>
    <w:rsid w:val="003223C9"/>
    <w:rsid w:val="003223ED"/>
    <w:rsid w:val="00322434"/>
    <w:rsid w:val="00322481"/>
    <w:rsid w:val="0032248B"/>
    <w:rsid w:val="00322573"/>
    <w:rsid w:val="00322617"/>
    <w:rsid w:val="003227DF"/>
    <w:rsid w:val="003227E1"/>
    <w:rsid w:val="003227EB"/>
    <w:rsid w:val="003228FE"/>
    <w:rsid w:val="00322912"/>
    <w:rsid w:val="003229E5"/>
    <w:rsid w:val="00322A1D"/>
    <w:rsid w:val="00322A61"/>
    <w:rsid w:val="00322B7E"/>
    <w:rsid w:val="00322CD3"/>
    <w:rsid w:val="00322DEC"/>
    <w:rsid w:val="00322E82"/>
    <w:rsid w:val="00322EC6"/>
    <w:rsid w:val="00322EC8"/>
    <w:rsid w:val="00322FE4"/>
    <w:rsid w:val="0032303E"/>
    <w:rsid w:val="003230AF"/>
    <w:rsid w:val="003230DC"/>
    <w:rsid w:val="0032310C"/>
    <w:rsid w:val="003231BD"/>
    <w:rsid w:val="0032321F"/>
    <w:rsid w:val="00323369"/>
    <w:rsid w:val="0032338F"/>
    <w:rsid w:val="0032344A"/>
    <w:rsid w:val="00323552"/>
    <w:rsid w:val="00323625"/>
    <w:rsid w:val="0032364C"/>
    <w:rsid w:val="0032369B"/>
    <w:rsid w:val="00323763"/>
    <w:rsid w:val="003238A5"/>
    <w:rsid w:val="003238AF"/>
    <w:rsid w:val="00323A2E"/>
    <w:rsid w:val="00323AE4"/>
    <w:rsid w:val="00323B09"/>
    <w:rsid w:val="00323C1C"/>
    <w:rsid w:val="00323C43"/>
    <w:rsid w:val="00323C6D"/>
    <w:rsid w:val="00323C98"/>
    <w:rsid w:val="00323D69"/>
    <w:rsid w:val="00323DD0"/>
    <w:rsid w:val="00323EBC"/>
    <w:rsid w:val="00323FE0"/>
    <w:rsid w:val="00323FE9"/>
    <w:rsid w:val="00324033"/>
    <w:rsid w:val="00324210"/>
    <w:rsid w:val="00324221"/>
    <w:rsid w:val="00324284"/>
    <w:rsid w:val="00324308"/>
    <w:rsid w:val="00324310"/>
    <w:rsid w:val="00324380"/>
    <w:rsid w:val="003244B4"/>
    <w:rsid w:val="003245C9"/>
    <w:rsid w:val="003245FD"/>
    <w:rsid w:val="00324668"/>
    <w:rsid w:val="003246C9"/>
    <w:rsid w:val="00324731"/>
    <w:rsid w:val="003247B4"/>
    <w:rsid w:val="003247D1"/>
    <w:rsid w:val="003247F0"/>
    <w:rsid w:val="00324831"/>
    <w:rsid w:val="00324887"/>
    <w:rsid w:val="00324BA0"/>
    <w:rsid w:val="00324C4D"/>
    <w:rsid w:val="00325190"/>
    <w:rsid w:val="003252EE"/>
    <w:rsid w:val="00325492"/>
    <w:rsid w:val="0032557D"/>
    <w:rsid w:val="003255C2"/>
    <w:rsid w:val="003256DD"/>
    <w:rsid w:val="00325764"/>
    <w:rsid w:val="00325824"/>
    <w:rsid w:val="00325B3C"/>
    <w:rsid w:val="00325BCC"/>
    <w:rsid w:val="00325CA8"/>
    <w:rsid w:val="00325D26"/>
    <w:rsid w:val="00325D5C"/>
    <w:rsid w:val="00325DBB"/>
    <w:rsid w:val="00325DC2"/>
    <w:rsid w:val="00325DC7"/>
    <w:rsid w:val="00325DF2"/>
    <w:rsid w:val="00325EA4"/>
    <w:rsid w:val="00325F91"/>
    <w:rsid w:val="00326089"/>
    <w:rsid w:val="00326097"/>
    <w:rsid w:val="003260C3"/>
    <w:rsid w:val="0032614D"/>
    <w:rsid w:val="003261B9"/>
    <w:rsid w:val="00326225"/>
    <w:rsid w:val="003262E2"/>
    <w:rsid w:val="0032635E"/>
    <w:rsid w:val="00326462"/>
    <w:rsid w:val="00326539"/>
    <w:rsid w:val="00326730"/>
    <w:rsid w:val="00326731"/>
    <w:rsid w:val="00326733"/>
    <w:rsid w:val="00326803"/>
    <w:rsid w:val="003269D9"/>
    <w:rsid w:val="003269FE"/>
    <w:rsid w:val="00326A8D"/>
    <w:rsid w:val="00326B49"/>
    <w:rsid w:val="00326D40"/>
    <w:rsid w:val="00326DFA"/>
    <w:rsid w:val="00326E16"/>
    <w:rsid w:val="00326EF1"/>
    <w:rsid w:val="00326EFE"/>
    <w:rsid w:val="00326F0F"/>
    <w:rsid w:val="003270C6"/>
    <w:rsid w:val="003270F2"/>
    <w:rsid w:val="0032724B"/>
    <w:rsid w:val="00327281"/>
    <w:rsid w:val="0032736B"/>
    <w:rsid w:val="003273D0"/>
    <w:rsid w:val="0032747F"/>
    <w:rsid w:val="003274CB"/>
    <w:rsid w:val="003274F0"/>
    <w:rsid w:val="00327582"/>
    <w:rsid w:val="00327631"/>
    <w:rsid w:val="003277E1"/>
    <w:rsid w:val="00327866"/>
    <w:rsid w:val="003279E5"/>
    <w:rsid w:val="00327AD6"/>
    <w:rsid w:val="00327B95"/>
    <w:rsid w:val="00327B9E"/>
    <w:rsid w:val="00327BA4"/>
    <w:rsid w:val="00327D07"/>
    <w:rsid w:val="00327D1F"/>
    <w:rsid w:val="00327D68"/>
    <w:rsid w:val="00327DBC"/>
    <w:rsid w:val="00327EA1"/>
    <w:rsid w:val="00327EDB"/>
    <w:rsid w:val="00327EE9"/>
    <w:rsid w:val="00330008"/>
    <w:rsid w:val="00330043"/>
    <w:rsid w:val="003301C3"/>
    <w:rsid w:val="003302E1"/>
    <w:rsid w:val="00330385"/>
    <w:rsid w:val="00330482"/>
    <w:rsid w:val="003304D3"/>
    <w:rsid w:val="003304F1"/>
    <w:rsid w:val="0033050C"/>
    <w:rsid w:val="003306C6"/>
    <w:rsid w:val="003306F6"/>
    <w:rsid w:val="00330798"/>
    <w:rsid w:val="00330829"/>
    <w:rsid w:val="0033095C"/>
    <w:rsid w:val="003309D7"/>
    <w:rsid w:val="00330B12"/>
    <w:rsid w:val="00330BFE"/>
    <w:rsid w:val="00330C68"/>
    <w:rsid w:val="00330E28"/>
    <w:rsid w:val="00330E64"/>
    <w:rsid w:val="00330E6E"/>
    <w:rsid w:val="00331032"/>
    <w:rsid w:val="00331063"/>
    <w:rsid w:val="003311AB"/>
    <w:rsid w:val="00331269"/>
    <w:rsid w:val="003312ED"/>
    <w:rsid w:val="003314B3"/>
    <w:rsid w:val="003314C5"/>
    <w:rsid w:val="00331524"/>
    <w:rsid w:val="00331561"/>
    <w:rsid w:val="003315DA"/>
    <w:rsid w:val="003315E9"/>
    <w:rsid w:val="00331655"/>
    <w:rsid w:val="0033165C"/>
    <w:rsid w:val="003316BB"/>
    <w:rsid w:val="003316D6"/>
    <w:rsid w:val="00331705"/>
    <w:rsid w:val="0033172C"/>
    <w:rsid w:val="00331748"/>
    <w:rsid w:val="003317C3"/>
    <w:rsid w:val="00331804"/>
    <w:rsid w:val="0033181D"/>
    <w:rsid w:val="003318DE"/>
    <w:rsid w:val="00331BA4"/>
    <w:rsid w:val="00331C1A"/>
    <w:rsid w:val="00331D14"/>
    <w:rsid w:val="00331D2C"/>
    <w:rsid w:val="00331D9B"/>
    <w:rsid w:val="00331DD7"/>
    <w:rsid w:val="00331E4D"/>
    <w:rsid w:val="00331EA6"/>
    <w:rsid w:val="00331EDC"/>
    <w:rsid w:val="003320DC"/>
    <w:rsid w:val="0033218F"/>
    <w:rsid w:val="00332250"/>
    <w:rsid w:val="003322C1"/>
    <w:rsid w:val="003322CC"/>
    <w:rsid w:val="00332457"/>
    <w:rsid w:val="00332477"/>
    <w:rsid w:val="00332641"/>
    <w:rsid w:val="0033265E"/>
    <w:rsid w:val="00332734"/>
    <w:rsid w:val="0033273E"/>
    <w:rsid w:val="003328F0"/>
    <w:rsid w:val="00332AE9"/>
    <w:rsid w:val="00332BAD"/>
    <w:rsid w:val="00332C36"/>
    <w:rsid w:val="00332C71"/>
    <w:rsid w:val="00332F4B"/>
    <w:rsid w:val="00332FA9"/>
    <w:rsid w:val="003330D5"/>
    <w:rsid w:val="00333126"/>
    <w:rsid w:val="0033312C"/>
    <w:rsid w:val="0033314B"/>
    <w:rsid w:val="00333175"/>
    <w:rsid w:val="00333182"/>
    <w:rsid w:val="0033333F"/>
    <w:rsid w:val="003334DD"/>
    <w:rsid w:val="0033379B"/>
    <w:rsid w:val="0033387F"/>
    <w:rsid w:val="0033389C"/>
    <w:rsid w:val="003339D0"/>
    <w:rsid w:val="003339D5"/>
    <w:rsid w:val="003339F0"/>
    <w:rsid w:val="00333ADF"/>
    <w:rsid w:val="00333AF0"/>
    <w:rsid w:val="00333B9E"/>
    <w:rsid w:val="00333C21"/>
    <w:rsid w:val="00333C7C"/>
    <w:rsid w:val="00333D35"/>
    <w:rsid w:val="00333D3B"/>
    <w:rsid w:val="00333ED4"/>
    <w:rsid w:val="00333EDE"/>
    <w:rsid w:val="00333EE9"/>
    <w:rsid w:val="00333F39"/>
    <w:rsid w:val="00333FF3"/>
    <w:rsid w:val="00334033"/>
    <w:rsid w:val="0033416E"/>
    <w:rsid w:val="003341CE"/>
    <w:rsid w:val="003342D6"/>
    <w:rsid w:val="003342DC"/>
    <w:rsid w:val="00334414"/>
    <w:rsid w:val="00334415"/>
    <w:rsid w:val="00334482"/>
    <w:rsid w:val="00334543"/>
    <w:rsid w:val="003345CC"/>
    <w:rsid w:val="003347C4"/>
    <w:rsid w:val="00334933"/>
    <w:rsid w:val="003349FE"/>
    <w:rsid w:val="00334C3A"/>
    <w:rsid w:val="00334C49"/>
    <w:rsid w:val="00334DD2"/>
    <w:rsid w:val="00334EA7"/>
    <w:rsid w:val="00334EAC"/>
    <w:rsid w:val="00334F59"/>
    <w:rsid w:val="00334F6F"/>
    <w:rsid w:val="0033517C"/>
    <w:rsid w:val="00335256"/>
    <w:rsid w:val="00335352"/>
    <w:rsid w:val="00335410"/>
    <w:rsid w:val="00335476"/>
    <w:rsid w:val="00335580"/>
    <w:rsid w:val="00335744"/>
    <w:rsid w:val="003358E8"/>
    <w:rsid w:val="0033592A"/>
    <w:rsid w:val="00335949"/>
    <w:rsid w:val="003359A8"/>
    <w:rsid w:val="003359AE"/>
    <w:rsid w:val="003359B7"/>
    <w:rsid w:val="00335A1A"/>
    <w:rsid w:val="00335A45"/>
    <w:rsid w:val="00335A77"/>
    <w:rsid w:val="00335B47"/>
    <w:rsid w:val="00335BF0"/>
    <w:rsid w:val="00335C31"/>
    <w:rsid w:val="00335D18"/>
    <w:rsid w:val="00335EED"/>
    <w:rsid w:val="00335F70"/>
    <w:rsid w:val="00336008"/>
    <w:rsid w:val="003360C3"/>
    <w:rsid w:val="003363FF"/>
    <w:rsid w:val="00336427"/>
    <w:rsid w:val="003365FC"/>
    <w:rsid w:val="00336830"/>
    <w:rsid w:val="00336864"/>
    <w:rsid w:val="00336AC7"/>
    <w:rsid w:val="00336B6E"/>
    <w:rsid w:val="00336B7A"/>
    <w:rsid w:val="00336C3E"/>
    <w:rsid w:val="00336CA9"/>
    <w:rsid w:val="00336CC9"/>
    <w:rsid w:val="00336DB7"/>
    <w:rsid w:val="00336DBA"/>
    <w:rsid w:val="00336F06"/>
    <w:rsid w:val="00336F39"/>
    <w:rsid w:val="00336FAD"/>
    <w:rsid w:val="00337124"/>
    <w:rsid w:val="0033713D"/>
    <w:rsid w:val="0033715E"/>
    <w:rsid w:val="0033717D"/>
    <w:rsid w:val="00337262"/>
    <w:rsid w:val="0033729E"/>
    <w:rsid w:val="003372E3"/>
    <w:rsid w:val="0033756C"/>
    <w:rsid w:val="003375D0"/>
    <w:rsid w:val="003376B6"/>
    <w:rsid w:val="003378B6"/>
    <w:rsid w:val="003379E1"/>
    <w:rsid w:val="00337AB1"/>
    <w:rsid w:val="00337B0C"/>
    <w:rsid w:val="00337B25"/>
    <w:rsid w:val="00337C01"/>
    <w:rsid w:val="00337C9D"/>
    <w:rsid w:val="00337D8C"/>
    <w:rsid w:val="00337F8E"/>
    <w:rsid w:val="0034007B"/>
    <w:rsid w:val="0034009B"/>
    <w:rsid w:val="00340137"/>
    <w:rsid w:val="00340383"/>
    <w:rsid w:val="0034066A"/>
    <w:rsid w:val="003406A2"/>
    <w:rsid w:val="003406B7"/>
    <w:rsid w:val="0034087C"/>
    <w:rsid w:val="003408CE"/>
    <w:rsid w:val="00340958"/>
    <w:rsid w:val="0034095F"/>
    <w:rsid w:val="00340968"/>
    <w:rsid w:val="00340992"/>
    <w:rsid w:val="003409C1"/>
    <w:rsid w:val="003409C7"/>
    <w:rsid w:val="00340A5B"/>
    <w:rsid w:val="00340BA7"/>
    <w:rsid w:val="00340C96"/>
    <w:rsid w:val="00340DD6"/>
    <w:rsid w:val="00340F43"/>
    <w:rsid w:val="00340F5F"/>
    <w:rsid w:val="00340FE6"/>
    <w:rsid w:val="00341069"/>
    <w:rsid w:val="003410AB"/>
    <w:rsid w:val="003410F1"/>
    <w:rsid w:val="00341212"/>
    <w:rsid w:val="003412E6"/>
    <w:rsid w:val="0034130A"/>
    <w:rsid w:val="00341328"/>
    <w:rsid w:val="003414B4"/>
    <w:rsid w:val="00341650"/>
    <w:rsid w:val="0034179A"/>
    <w:rsid w:val="003417A0"/>
    <w:rsid w:val="0034182B"/>
    <w:rsid w:val="0034186A"/>
    <w:rsid w:val="00341922"/>
    <w:rsid w:val="0034195B"/>
    <w:rsid w:val="0034196E"/>
    <w:rsid w:val="00341BE3"/>
    <w:rsid w:val="00341C5F"/>
    <w:rsid w:val="00341E37"/>
    <w:rsid w:val="00341E43"/>
    <w:rsid w:val="00341EB3"/>
    <w:rsid w:val="00341ECC"/>
    <w:rsid w:val="00341EFF"/>
    <w:rsid w:val="00341FA0"/>
    <w:rsid w:val="00341FEA"/>
    <w:rsid w:val="003420B5"/>
    <w:rsid w:val="0034219B"/>
    <w:rsid w:val="00342211"/>
    <w:rsid w:val="0034231A"/>
    <w:rsid w:val="0034234E"/>
    <w:rsid w:val="00342374"/>
    <w:rsid w:val="003424ED"/>
    <w:rsid w:val="003425A0"/>
    <w:rsid w:val="0034265C"/>
    <w:rsid w:val="00342677"/>
    <w:rsid w:val="00342683"/>
    <w:rsid w:val="003428AD"/>
    <w:rsid w:val="003428C8"/>
    <w:rsid w:val="00342900"/>
    <w:rsid w:val="00342914"/>
    <w:rsid w:val="003429A2"/>
    <w:rsid w:val="00342A64"/>
    <w:rsid w:val="00342AF2"/>
    <w:rsid w:val="00342B6F"/>
    <w:rsid w:val="00342C56"/>
    <w:rsid w:val="00342D48"/>
    <w:rsid w:val="00342D7B"/>
    <w:rsid w:val="00342DC0"/>
    <w:rsid w:val="00342FC6"/>
    <w:rsid w:val="0034302F"/>
    <w:rsid w:val="0034312B"/>
    <w:rsid w:val="00343283"/>
    <w:rsid w:val="003434F6"/>
    <w:rsid w:val="003434FD"/>
    <w:rsid w:val="003436F9"/>
    <w:rsid w:val="003437B1"/>
    <w:rsid w:val="00343837"/>
    <w:rsid w:val="00343926"/>
    <w:rsid w:val="00343A6A"/>
    <w:rsid w:val="00343B37"/>
    <w:rsid w:val="00343BBC"/>
    <w:rsid w:val="00343D53"/>
    <w:rsid w:val="00343E92"/>
    <w:rsid w:val="00343F43"/>
    <w:rsid w:val="003440A2"/>
    <w:rsid w:val="0034414D"/>
    <w:rsid w:val="00344185"/>
    <w:rsid w:val="0034425B"/>
    <w:rsid w:val="003442A1"/>
    <w:rsid w:val="003442EF"/>
    <w:rsid w:val="003442FC"/>
    <w:rsid w:val="00344398"/>
    <w:rsid w:val="003443BB"/>
    <w:rsid w:val="003444BE"/>
    <w:rsid w:val="003445B2"/>
    <w:rsid w:val="003445E3"/>
    <w:rsid w:val="003446BD"/>
    <w:rsid w:val="0034472A"/>
    <w:rsid w:val="00344757"/>
    <w:rsid w:val="003447D0"/>
    <w:rsid w:val="00344821"/>
    <w:rsid w:val="003448D9"/>
    <w:rsid w:val="00344944"/>
    <w:rsid w:val="00344A28"/>
    <w:rsid w:val="00344A56"/>
    <w:rsid w:val="00344A62"/>
    <w:rsid w:val="00344ACD"/>
    <w:rsid w:val="00344C6A"/>
    <w:rsid w:val="00344D87"/>
    <w:rsid w:val="00344DC6"/>
    <w:rsid w:val="00344E56"/>
    <w:rsid w:val="00344E5A"/>
    <w:rsid w:val="00344E74"/>
    <w:rsid w:val="00344EE7"/>
    <w:rsid w:val="00344FF8"/>
    <w:rsid w:val="00345041"/>
    <w:rsid w:val="003450E8"/>
    <w:rsid w:val="00345175"/>
    <w:rsid w:val="003452EE"/>
    <w:rsid w:val="003454C2"/>
    <w:rsid w:val="003454DF"/>
    <w:rsid w:val="003455AE"/>
    <w:rsid w:val="0034581B"/>
    <w:rsid w:val="00345B2B"/>
    <w:rsid w:val="00345BB0"/>
    <w:rsid w:val="00345D23"/>
    <w:rsid w:val="00345E03"/>
    <w:rsid w:val="00345E90"/>
    <w:rsid w:val="00345EA2"/>
    <w:rsid w:val="00345FAF"/>
    <w:rsid w:val="00345FC8"/>
    <w:rsid w:val="0034608C"/>
    <w:rsid w:val="00346123"/>
    <w:rsid w:val="0034624B"/>
    <w:rsid w:val="003462A6"/>
    <w:rsid w:val="00346390"/>
    <w:rsid w:val="00346407"/>
    <w:rsid w:val="00346409"/>
    <w:rsid w:val="00346415"/>
    <w:rsid w:val="00346446"/>
    <w:rsid w:val="00346463"/>
    <w:rsid w:val="0034648E"/>
    <w:rsid w:val="00346572"/>
    <w:rsid w:val="003465A2"/>
    <w:rsid w:val="00346613"/>
    <w:rsid w:val="00346691"/>
    <w:rsid w:val="003467FE"/>
    <w:rsid w:val="00346813"/>
    <w:rsid w:val="00346876"/>
    <w:rsid w:val="0034690D"/>
    <w:rsid w:val="0034693C"/>
    <w:rsid w:val="00346AA2"/>
    <w:rsid w:val="00346AB4"/>
    <w:rsid w:val="00346C5A"/>
    <w:rsid w:val="00346EBB"/>
    <w:rsid w:val="00346EFE"/>
    <w:rsid w:val="00346FCC"/>
    <w:rsid w:val="0034705D"/>
    <w:rsid w:val="0034711C"/>
    <w:rsid w:val="003471A3"/>
    <w:rsid w:val="00347252"/>
    <w:rsid w:val="003472C8"/>
    <w:rsid w:val="003472E3"/>
    <w:rsid w:val="00347313"/>
    <w:rsid w:val="003473CA"/>
    <w:rsid w:val="0034740F"/>
    <w:rsid w:val="003474F5"/>
    <w:rsid w:val="003477E4"/>
    <w:rsid w:val="00347813"/>
    <w:rsid w:val="00347844"/>
    <w:rsid w:val="0034787E"/>
    <w:rsid w:val="003478FA"/>
    <w:rsid w:val="003479F6"/>
    <w:rsid w:val="00347A45"/>
    <w:rsid w:val="00347B01"/>
    <w:rsid w:val="00347CAC"/>
    <w:rsid w:val="00347E4E"/>
    <w:rsid w:val="00347F99"/>
    <w:rsid w:val="003500CD"/>
    <w:rsid w:val="00350225"/>
    <w:rsid w:val="003502F7"/>
    <w:rsid w:val="0035044B"/>
    <w:rsid w:val="0035046A"/>
    <w:rsid w:val="0035057C"/>
    <w:rsid w:val="00350604"/>
    <w:rsid w:val="00350677"/>
    <w:rsid w:val="0035068C"/>
    <w:rsid w:val="0035070C"/>
    <w:rsid w:val="00350A5B"/>
    <w:rsid w:val="00350A6A"/>
    <w:rsid w:val="00350AFC"/>
    <w:rsid w:val="00350B26"/>
    <w:rsid w:val="00350B3D"/>
    <w:rsid w:val="00350B43"/>
    <w:rsid w:val="00350BF0"/>
    <w:rsid w:val="00350C20"/>
    <w:rsid w:val="00350C33"/>
    <w:rsid w:val="00350D8D"/>
    <w:rsid w:val="00350DB2"/>
    <w:rsid w:val="00350E14"/>
    <w:rsid w:val="00350F67"/>
    <w:rsid w:val="00350FB8"/>
    <w:rsid w:val="00350FC0"/>
    <w:rsid w:val="00350FFD"/>
    <w:rsid w:val="0035103E"/>
    <w:rsid w:val="00351042"/>
    <w:rsid w:val="003510BA"/>
    <w:rsid w:val="003511C5"/>
    <w:rsid w:val="003511C7"/>
    <w:rsid w:val="003513B3"/>
    <w:rsid w:val="003513CB"/>
    <w:rsid w:val="003513FB"/>
    <w:rsid w:val="0035141B"/>
    <w:rsid w:val="0035144C"/>
    <w:rsid w:val="003514B8"/>
    <w:rsid w:val="003514C2"/>
    <w:rsid w:val="003514FE"/>
    <w:rsid w:val="0035151E"/>
    <w:rsid w:val="003515AF"/>
    <w:rsid w:val="0035160A"/>
    <w:rsid w:val="0035161E"/>
    <w:rsid w:val="00351694"/>
    <w:rsid w:val="00351737"/>
    <w:rsid w:val="00351748"/>
    <w:rsid w:val="003518CB"/>
    <w:rsid w:val="00351916"/>
    <w:rsid w:val="00351940"/>
    <w:rsid w:val="0035197E"/>
    <w:rsid w:val="00351A6D"/>
    <w:rsid w:val="00351AD2"/>
    <w:rsid w:val="00351B29"/>
    <w:rsid w:val="00351B7E"/>
    <w:rsid w:val="00351C78"/>
    <w:rsid w:val="00351CAD"/>
    <w:rsid w:val="00351CD8"/>
    <w:rsid w:val="00351D1B"/>
    <w:rsid w:val="00351D41"/>
    <w:rsid w:val="00351E3C"/>
    <w:rsid w:val="00351EBC"/>
    <w:rsid w:val="00351F21"/>
    <w:rsid w:val="00351F37"/>
    <w:rsid w:val="0035203E"/>
    <w:rsid w:val="003520B3"/>
    <w:rsid w:val="00352156"/>
    <w:rsid w:val="0035219E"/>
    <w:rsid w:val="003521E0"/>
    <w:rsid w:val="003521F1"/>
    <w:rsid w:val="003522C0"/>
    <w:rsid w:val="0035240B"/>
    <w:rsid w:val="0035248A"/>
    <w:rsid w:val="003524F9"/>
    <w:rsid w:val="00352521"/>
    <w:rsid w:val="00352527"/>
    <w:rsid w:val="0035254D"/>
    <w:rsid w:val="0035254E"/>
    <w:rsid w:val="0035274B"/>
    <w:rsid w:val="00352760"/>
    <w:rsid w:val="00352847"/>
    <w:rsid w:val="00352A02"/>
    <w:rsid w:val="00352A04"/>
    <w:rsid w:val="00352A1A"/>
    <w:rsid w:val="00352A95"/>
    <w:rsid w:val="00352BED"/>
    <w:rsid w:val="00352C9C"/>
    <w:rsid w:val="00352CE6"/>
    <w:rsid w:val="00352D5A"/>
    <w:rsid w:val="00352E36"/>
    <w:rsid w:val="00352E88"/>
    <w:rsid w:val="00352E95"/>
    <w:rsid w:val="00352F28"/>
    <w:rsid w:val="00352F34"/>
    <w:rsid w:val="00353143"/>
    <w:rsid w:val="00353153"/>
    <w:rsid w:val="003531E3"/>
    <w:rsid w:val="00353293"/>
    <w:rsid w:val="003532B7"/>
    <w:rsid w:val="003532BF"/>
    <w:rsid w:val="003532FE"/>
    <w:rsid w:val="003533C5"/>
    <w:rsid w:val="00353448"/>
    <w:rsid w:val="003534C3"/>
    <w:rsid w:val="003534F7"/>
    <w:rsid w:val="0035364D"/>
    <w:rsid w:val="0035390D"/>
    <w:rsid w:val="0035392C"/>
    <w:rsid w:val="003539ED"/>
    <w:rsid w:val="00353A42"/>
    <w:rsid w:val="00353B55"/>
    <w:rsid w:val="00353C10"/>
    <w:rsid w:val="00353D6A"/>
    <w:rsid w:val="00353E24"/>
    <w:rsid w:val="00353E40"/>
    <w:rsid w:val="00353F76"/>
    <w:rsid w:val="00354072"/>
    <w:rsid w:val="00354103"/>
    <w:rsid w:val="0035414D"/>
    <w:rsid w:val="003541CB"/>
    <w:rsid w:val="0035429B"/>
    <w:rsid w:val="003542B3"/>
    <w:rsid w:val="003542D5"/>
    <w:rsid w:val="0035436F"/>
    <w:rsid w:val="00354426"/>
    <w:rsid w:val="0035457C"/>
    <w:rsid w:val="003545C6"/>
    <w:rsid w:val="0035464E"/>
    <w:rsid w:val="0035465A"/>
    <w:rsid w:val="003547FC"/>
    <w:rsid w:val="0035493C"/>
    <w:rsid w:val="00354AB4"/>
    <w:rsid w:val="00354ABF"/>
    <w:rsid w:val="00354BDC"/>
    <w:rsid w:val="00354C4A"/>
    <w:rsid w:val="00354C86"/>
    <w:rsid w:val="00354DB6"/>
    <w:rsid w:val="00354E89"/>
    <w:rsid w:val="00354F2B"/>
    <w:rsid w:val="003550B6"/>
    <w:rsid w:val="0035510C"/>
    <w:rsid w:val="00355156"/>
    <w:rsid w:val="003551A7"/>
    <w:rsid w:val="00355221"/>
    <w:rsid w:val="00355381"/>
    <w:rsid w:val="00355383"/>
    <w:rsid w:val="0035540D"/>
    <w:rsid w:val="00355477"/>
    <w:rsid w:val="00355478"/>
    <w:rsid w:val="003554DB"/>
    <w:rsid w:val="0035556B"/>
    <w:rsid w:val="00355595"/>
    <w:rsid w:val="003555DA"/>
    <w:rsid w:val="00355608"/>
    <w:rsid w:val="0035566A"/>
    <w:rsid w:val="0035567F"/>
    <w:rsid w:val="0035570B"/>
    <w:rsid w:val="003557F6"/>
    <w:rsid w:val="00355914"/>
    <w:rsid w:val="00355979"/>
    <w:rsid w:val="003559D3"/>
    <w:rsid w:val="00355D74"/>
    <w:rsid w:val="00355E8B"/>
    <w:rsid w:val="00355F2A"/>
    <w:rsid w:val="00355FA8"/>
    <w:rsid w:val="00356065"/>
    <w:rsid w:val="0035612A"/>
    <w:rsid w:val="003562DC"/>
    <w:rsid w:val="0035635C"/>
    <w:rsid w:val="00356388"/>
    <w:rsid w:val="00356408"/>
    <w:rsid w:val="00356436"/>
    <w:rsid w:val="003564F6"/>
    <w:rsid w:val="00356537"/>
    <w:rsid w:val="003565D5"/>
    <w:rsid w:val="003565E7"/>
    <w:rsid w:val="00356636"/>
    <w:rsid w:val="00356677"/>
    <w:rsid w:val="0035672A"/>
    <w:rsid w:val="00356737"/>
    <w:rsid w:val="003567F3"/>
    <w:rsid w:val="00356824"/>
    <w:rsid w:val="0035692A"/>
    <w:rsid w:val="00356971"/>
    <w:rsid w:val="00356A40"/>
    <w:rsid w:val="00356A81"/>
    <w:rsid w:val="00356BB7"/>
    <w:rsid w:val="00356BFB"/>
    <w:rsid w:val="00356C2B"/>
    <w:rsid w:val="00356EA8"/>
    <w:rsid w:val="00356F09"/>
    <w:rsid w:val="00356F8C"/>
    <w:rsid w:val="00356F95"/>
    <w:rsid w:val="00356FA2"/>
    <w:rsid w:val="00357042"/>
    <w:rsid w:val="00357044"/>
    <w:rsid w:val="00357158"/>
    <w:rsid w:val="003572F0"/>
    <w:rsid w:val="00357318"/>
    <w:rsid w:val="00357358"/>
    <w:rsid w:val="00357360"/>
    <w:rsid w:val="003573A6"/>
    <w:rsid w:val="00357463"/>
    <w:rsid w:val="00357475"/>
    <w:rsid w:val="003574EF"/>
    <w:rsid w:val="003575A6"/>
    <w:rsid w:val="0035764A"/>
    <w:rsid w:val="003576F3"/>
    <w:rsid w:val="003576FF"/>
    <w:rsid w:val="00357859"/>
    <w:rsid w:val="00357885"/>
    <w:rsid w:val="003578EB"/>
    <w:rsid w:val="00357A9F"/>
    <w:rsid w:val="00357C2A"/>
    <w:rsid w:val="00357C5C"/>
    <w:rsid w:val="00357CF8"/>
    <w:rsid w:val="00357D39"/>
    <w:rsid w:val="00357D6E"/>
    <w:rsid w:val="00357F91"/>
    <w:rsid w:val="00360032"/>
    <w:rsid w:val="00360097"/>
    <w:rsid w:val="0036010D"/>
    <w:rsid w:val="00360383"/>
    <w:rsid w:val="003603F1"/>
    <w:rsid w:val="0036049B"/>
    <w:rsid w:val="0036052F"/>
    <w:rsid w:val="003605CC"/>
    <w:rsid w:val="00360664"/>
    <w:rsid w:val="00360701"/>
    <w:rsid w:val="00360735"/>
    <w:rsid w:val="003607AF"/>
    <w:rsid w:val="003608D3"/>
    <w:rsid w:val="003608E7"/>
    <w:rsid w:val="00360A94"/>
    <w:rsid w:val="00360B4D"/>
    <w:rsid w:val="00360BDA"/>
    <w:rsid w:val="00360C32"/>
    <w:rsid w:val="00360C74"/>
    <w:rsid w:val="00360C99"/>
    <w:rsid w:val="00360CE3"/>
    <w:rsid w:val="00360CE9"/>
    <w:rsid w:val="00360D14"/>
    <w:rsid w:val="00360D3A"/>
    <w:rsid w:val="00360ED0"/>
    <w:rsid w:val="00360F51"/>
    <w:rsid w:val="00360FC7"/>
    <w:rsid w:val="00360FED"/>
    <w:rsid w:val="00361193"/>
    <w:rsid w:val="00361205"/>
    <w:rsid w:val="00361207"/>
    <w:rsid w:val="00361319"/>
    <w:rsid w:val="00361331"/>
    <w:rsid w:val="003613CC"/>
    <w:rsid w:val="003614A4"/>
    <w:rsid w:val="003614A7"/>
    <w:rsid w:val="003616D2"/>
    <w:rsid w:val="00361716"/>
    <w:rsid w:val="00361769"/>
    <w:rsid w:val="0036186D"/>
    <w:rsid w:val="003618C6"/>
    <w:rsid w:val="00361A59"/>
    <w:rsid w:val="00361ACE"/>
    <w:rsid w:val="00361AD0"/>
    <w:rsid w:val="00361AFD"/>
    <w:rsid w:val="00361BC1"/>
    <w:rsid w:val="00361D51"/>
    <w:rsid w:val="00361D79"/>
    <w:rsid w:val="00361EAD"/>
    <w:rsid w:val="00361EC8"/>
    <w:rsid w:val="00361FE1"/>
    <w:rsid w:val="00362002"/>
    <w:rsid w:val="0036205B"/>
    <w:rsid w:val="003620AC"/>
    <w:rsid w:val="00362119"/>
    <w:rsid w:val="00362124"/>
    <w:rsid w:val="00362146"/>
    <w:rsid w:val="0036218A"/>
    <w:rsid w:val="0036222F"/>
    <w:rsid w:val="00362332"/>
    <w:rsid w:val="0036235B"/>
    <w:rsid w:val="00362403"/>
    <w:rsid w:val="00362577"/>
    <w:rsid w:val="003625D4"/>
    <w:rsid w:val="003625D9"/>
    <w:rsid w:val="0036267A"/>
    <w:rsid w:val="003627DE"/>
    <w:rsid w:val="00362912"/>
    <w:rsid w:val="003629B9"/>
    <w:rsid w:val="003629C4"/>
    <w:rsid w:val="003629DF"/>
    <w:rsid w:val="00362A65"/>
    <w:rsid w:val="00362CA2"/>
    <w:rsid w:val="00362D1B"/>
    <w:rsid w:val="00362D43"/>
    <w:rsid w:val="00362D44"/>
    <w:rsid w:val="00362DF3"/>
    <w:rsid w:val="00362E42"/>
    <w:rsid w:val="00362EC1"/>
    <w:rsid w:val="00362EDA"/>
    <w:rsid w:val="00362F26"/>
    <w:rsid w:val="00362F53"/>
    <w:rsid w:val="00362FC0"/>
    <w:rsid w:val="00362FE4"/>
    <w:rsid w:val="003630A0"/>
    <w:rsid w:val="003630B3"/>
    <w:rsid w:val="0036310E"/>
    <w:rsid w:val="00363148"/>
    <w:rsid w:val="003631A7"/>
    <w:rsid w:val="0036328B"/>
    <w:rsid w:val="003633CE"/>
    <w:rsid w:val="003633E3"/>
    <w:rsid w:val="00363645"/>
    <w:rsid w:val="003636E2"/>
    <w:rsid w:val="0036370D"/>
    <w:rsid w:val="0036375B"/>
    <w:rsid w:val="003637DD"/>
    <w:rsid w:val="003638C2"/>
    <w:rsid w:val="00363BB0"/>
    <w:rsid w:val="00363D04"/>
    <w:rsid w:val="00363D9D"/>
    <w:rsid w:val="00363DBE"/>
    <w:rsid w:val="00363E7A"/>
    <w:rsid w:val="00363F0E"/>
    <w:rsid w:val="0036411A"/>
    <w:rsid w:val="00364145"/>
    <w:rsid w:val="003641E2"/>
    <w:rsid w:val="003641EE"/>
    <w:rsid w:val="00364328"/>
    <w:rsid w:val="003644E2"/>
    <w:rsid w:val="00364572"/>
    <w:rsid w:val="003645A6"/>
    <w:rsid w:val="00364687"/>
    <w:rsid w:val="003646D1"/>
    <w:rsid w:val="00364706"/>
    <w:rsid w:val="0036471E"/>
    <w:rsid w:val="00364725"/>
    <w:rsid w:val="003647AA"/>
    <w:rsid w:val="003649A1"/>
    <w:rsid w:val="003649D7"/>
    <w:rsid w:val="00364A1A"/>
    <w:rsid w:val="00364A46"/>
    <w:rsid w:val="00364AE5"/>
    <w:rsid w:val="00364BA8"/>
    <w:rsid w:val="00364BB9"/>
    <w:rsid w:val="00364BE9"/>
    <w:rsid w:val="00364BEA"/>
    <w:rsid w:val="00364CE5"/>
    <w:rsid w:val="00364DD3"/>
    <w:rsid w:val="00364E06"/>
    <w:rsid w:val="00364E41"/>
    <w:rsid w:val="00364EAD"/>
    <w:rsid w:val="00364EAE"/>
    <w:rsid w:val="00364EF6"/>
    <w:rsid w:val="00364EFA"/>
    <w:rsid w:val="00364F50"/>
    <w:rsid w:val="00364F8D"/>
    <w:rsid w:val="00365028"/>
    <w:rsid w:val="0036509E"/>
    <w:rsid w:val="003650BF"/>
    <w:rsid w:val="003652BF"/>
    <w:rsid w:val="0036537F"/>
    <w:rsid w:val="00365575"/>
    <w:rsid w:val="0036576F"/>
    <w:rsid w:val="0036587A"/>
    <w:rsid w:val="003658BA"/>
    <w:rsid w:val="0036590B"/>
    <w:rsid w:val="00365A7D"/>
    <w:rsid w:val="00365B56"/>
    <w:rsid w:val="00365BB5"/>
    <w:rsid w:val="00365F0C"/>
    <w:rsid w:val="00365F2F"/>
    <w:rsid w:val="00365F4E"/>
    <w:rsid w:val="00365FD7"/>
    <w:rsid w:val="0036611A"/>
    <w:rsid w:val="003661DE"/>
    <w:rsid w:val="003661EA"/>
    <w:rsid w:val="00366247"/>
    <w:rsid w:val="0036627A"/>
    <w:rsid w:val="00366301"/>
    <w:rsid w:val="003663AE"/>
    <w:rsid w:val="00366543"/>
    <w:rsid w:val="0036657E"/>
    <w:rsid w:val="00366614"/>
    <w:rsid w:val="0036666B"/>
    <w:rsid w:val="00366699"/>
    <w:rsid w:val="00366712"/>
    <w:rsid w:val="00366789"/>
    <w:rsid w:val="0036696D"/>
    <w:rsid w:val="00366B2D"/>
    <w:rsid w:val="00366B6D"/>
    <w:rsid w:val="00366BFE"/>
    <w:rsid w:val="00366C3A"/>
    <w:rsid w:val="00366D67"/>
    <w:rsid w:val="00366DBD"/>
    <w:rsid w:val="00366E28"/>
    <w:rsid w:val="00366E50"/>
    <w:rsid w:val="00366F5A"/>
    <w:rsid w:val="00367072"/>
    <w:rsid w:val="0036722E"/>
    <w:rsid w:val="0036731C"/>
    <w:rsid w:val="0036731E"/>
    <w:rsid w:val="003674C6"/>
    <w:rsid w:val="00367599"/>
    <w:rsid w:val="00367726"/>
    <w:rsid w:val="0036772A"/>
    <w:rsid w:val="0036774C"/>
    <w:rsid w:val="003677AB"/>
    <w:rsid w:val="00367963"/>
    <w:rsid w:val="00367A0A"/>
    <w:rsid w:val="00367A89"/>
    <w:rsid w:val="00367ADB"/>
    <w:rsid w:val="00367AF3"/>
    <w:rsid w:val="00367B87"/>
    <w:rsid w:val="00367C28"/>
    <w:rsid w:val="00367EAC"/>
    <w:rsid w:val="00367F32"/>
    <w:rsid w:val="00367F3C"/>
    <w:rsid w:val="00367FD7"/>
    <w:rsid w:val="00367FE5"/>
    <w:rsid w:val="00370000"/>
    <w:rsid w:val="0037005D"/>
    <w:rsid w:val="003700F7"/>
    <w:rsid w:val="003701E4"/>
    <w:rsid w:val="003701F1"/>
    <w:rsid w:val="003702FD"/>
    <w:rsid w:val="0037037D"/>
    <w:rsid w:val="003703AE"/>
    <w:rsid w:val="00370443"/>
    <w:rsid w:val="003704FA"/>
    <w:rsid w:val="00370503"/>
    <w:rsid w:val="0037066E"/>
    <w:rsid w:val="00370775"/>
    <w:rsid w:val="0037088B"/>
    <w:rsid w:val="003708F3"/>
    <w:rsid w:val="00370968"/>
    <w:rsid w:val="00370977"/>
    <w:rsid w:val="00370A2B"/>
    <w:rsid w:val="00370AB1"/>
    <w:rsid w:val="00370B97"/>
    <w:rsid w:val="00370CC6"/>
    <w:rsid w:val="00370D96"/>
    <w:rsid w:val="00370E1E"/>
    <w:rsid w:val="00370E91"/>
    <w:rsid w:val="00370F96"/>
    <w:rsid w:val="00370FB8"/>
    <w:rsid w:val="003710B0"/>
    <w:rsid w:val="003710FE"/>
    <w:rsid w:val="00371119"/>
    <w:rsid w:val="0037111E"/>
    <w:rsid w:val="00371183"/>
    <w:rsid w:val="003711B2"/>
    <w:rsid w:val="00371205"/>
    <w:rsid w:val="003712CB"/>
    <w:rsid w:val="003712E6"/>
    <w:rsid w:val="00371512"/>
    <w:rsid w:val="003715F3"/>
    <w:rsid w:val="003716EC"/>
    <w:rsid w:val="003717BF"/>
    <w:rsid w:val="003717C5"/>
    <w:rsid w:val="003717FB"/>
    <w:rsid w:val="0037188F"/>
    <w:rsid w:val="00371B06"/>
    <w:rsid w:val="00371BE0"/>
    <w:rsid w:val="00371C6F"/>
    <w:rsid w:val="00371CD1"/>
    <w:rsid w:val="00371DA2"/>
    <w:rsid w:val="00371E08"/>
    <w:rsid w:val="00371E2C"/>
    <w:rsid w:val="00371E63"/>
    <w:rsid w:val="00371E65"/>
    <w:rsid w:val="00371F9F"/>
    <w:rsid w:val="0037205A"/>
    <w:rsid w:val="003720B9"/>
    <w:rsid w:val="003721BE"/>
    <w:rsid w:val="00372223"/>
    <w:rsid w:val="003722B7"/>
    <w:rsid w:val="00372392"/>
    <w:rsid w:val="003724BE"/>
    <w:rsid w:val="003724F9"/>
    <w:rsid w:val="00372641"/>
    <w:rsid w:val="00372674"/>
    <w:rsid w:val="0037267C"/>
    <w:rsid w:val="003727CB"/>
    <w:rsid w:val="003728F2"/>
    <w:rsid w:val="00372960"/>
    <w:rsid w:val="00372990"/>
    <w:rsid w:val="003729F2"/>
    <w:rsid w:val="00372A17"/>
    <w:rsid w:val="00372A76"/>
    <w:rsid w:val="00372C15"/>
    <w:rsid w:val="00372CCA"/>
    <w:rsid w:val="00372E8B"/>
    <w:rsid w:val="00372F4F"/>
    <w:rsid w:val="00372F58"/>
    <w:rsid w:val="00373003"/>
    <w:rsid w:val="003730E6"/>
    <w:rsid w:val="003730EF"/>
    <w:rsid w:val="00373173"/>
    <w:rsid w:val="0037320F"/>
    <w:rsid w:val="00373228"/>
    <w:rsid w:val="003732DC"/>
    <w:rsid w:val="0037335F"/>
    <w:rsid w:val="00373381"/>
    <w:rsid w:val="003733D4"/>
    <w:rsid w:val="003733ED"/>
    <w:rsid w:val="00373410"/>
    <w:rsid w:val="00373613"/>
    <w:rsid w:val="003736D4"/>
    <w:rsid w:val="00373A2A"/>
    <w:rsid w:val="00373ACC"/>
    <w:rsid w:val="00373AE2"/>
    <w:rsid w:val="00373B7C"/>
    <w:rsid w:val="00373CC7"/>
    <w:rsid w:val="00373CCA"/>
    <w:rsid w:val="00373D2A"/>
    <w:rsid w:val="00373E75"/>
    <w:rsid w:val="003740CB"/>
    <w:rsid w:val="0037411A"/>
    <w:rsid w:val="00374184"/>
    <w:rsid w:val="003741D7"/>
    <w:rsid w:val="003741FB"/>
    <w:rsid w:val="003742C0"/>
    <w:rsid w:val="003742E5"/>
    <w:rsid w:val="0037453A"/>
    <w:rsid w:val="00374598"/>
    <w:rsid w:val="00374619"/>
    <w:rsid w:val="00374627"/>
    <w:rsid w:val="00374889"/>
    <w:rsid w:val="00374BBF"/>
    <w:rsid w:val="00374C71"/>
    <w:rsid w:val="00374CDA"/>
    <w:rsid w:val="00374E52"/>
    <w:rsid w:val="00374E5B"/>
    <w:rsid w:val="00374ECB"/>
    <w:rsid w:val="00375024"/>
    <w:rsid w:val="003750C1"/>
    <w:rsid w:val="003752DC"/>
    <w:rsid w:val="00375357"/>
    <w:rsid w:val="0037535C"/>
    <w:rsid w:val="003754D5"/>
    <w:rsid w:val="00375563"/>
    <w:rsid w:val="00375588"/>
    <w:rsid w:val="003755C1"/>
    <w:rsid w:val="003755E4"/>
    <w:rsid w:val="0037561F"/>
    <w:rsid w:val="0037564D"/>
    <w:rsid w:val="003756B4"/>
    <w:rsid w:val="00375761"/>
    <w:rsid w:val="00375823"/>
    <w:rsid w:val="0037592A"/>
    <w:rsid w:val="00375A0B"/>
    <w:rsid w:val="00375AC6"/>
    <w:rsid w:val="00375B1F"/>
    <w:rsid w:val="00375D09"/>
    <w:rsid w:val="00375E37"/>
    <w:rsid w:val="00375EA6"/>
    <w:rsid w:val="00375F2F"/>
    <w:rsid w:val="00375F87"/>
    <w:rsid w:val="00376114"/>
    <w:rsid w:val="00376342"/>
    <w:rsid w:val="003763EC"/>
    <w:rsid w:val="003764C9"/>
    <w:rsid w:val="0037654A"/>
    <w:rsid w:val="00376558"/>
    <w:rsid w:val="003765AD"/>
    <w:rsid w:val="003765F3"/>
    <w:rsid w:val="00376605"/>
    <w:rsid w:val="00376623"/>
    <w:rsid w:val="003766E4"/>
    <w:rsid w:val="0037677C"/>
    <w:rsid w:val="003767A6"/>
    <w:rsid w:val="00376809"/>
    <w:rsid w:val="00376843"/>
    <w:rsid w:val="00376942"/>
    <w:rsid w:val="00376A1A"/>
    <w:rsid w:val="00376A1B"/>
    <w:rsid w:val="00376B0C"/>
    <w:rsid w:val="00376B0F"/>
    <w:rsid w:val="00376C23"/>
    <w:rsid w:val="00376F9D"/>
    <w:rsid w:val="00376FED"/>
    <w:rsid w:val="00377054"/>
    <w:rsid w:val="003770AA"/>
    <w:rsid w:val="00377187"/>
    <w:rsid w:val="00377191"/>
    <w:rsid w:val="003771A0"/>
    <w:rsid w:val="003771D6"/>
    <w:rsid w:val="00377253"/>
    <w:rsid w:val="003772FD"/>
    <w:rsid w:val="00377335"/>
    <w:rsid w:val="0037735C"/>
    <w:rsid w:val="003773F5"/>
    <w:rsid w:val="003774E5"/>
    <w:rsid w:val="00377575"/>
    <w:rsid w:val="00377605"/>
    <w:rsid w:val="00377625"/>
    <w:rsid w:val="00377644"/>
    <w:rsid w:val="003777BB"/>
    <w:rsid w:val="003777E6"/>
    <w:rsid w:val="003778F8"/>
    <w:rsid w:val="00377997"/>
    <w:rsid w:val="003779DE"/>
    <w:rsid w:val="003779E0"/>
    <w:rsid w:val="003779E9"/>
    <w:rsid w:val="00377A87"/>
    <w:rsid w:val="00377AE6"/>
    <w:rsid w:val="00377C8F"/>
    <w:rsid w:val="00377CD4"/>
    <w:rsid w:val="00377D09"/>
    <w:rsid w:val="00377D3C"/>
    <w:rsid w:val="00377D45"/>
    <w:rsid w:val="00377E9E"/>
    <w:rsid w:val="00377EA3"/>
    <w:rsid w:val="00377EB6"/>
    <w:rsid w:val="00377FB1"/>
    <w:rsid w:val="00377FF9"/>
    <w:rsid w:val="00380088"/>
    <w:rsid w:val="00380089"/>
    <w:rsid w:val="0038014C"/>
    <w:rsid w:val="003801AD"/>
    <w:rsid w:val="003801C6"/>
    <w:rsid w:val="00380289"/>
    <w:rsid w:val="00380292"/>
    <w:rsid w:val="003802B1"/>
    <w:rsid w:val="003802B3"/>
    <w:rsid w:val="00380475"/>
    <w:rsid w:val="003804BE"/>
    <w:rsid w:val="003804D4"/>
    <w:rsid w:val="0038056D"/>
    <w:rsid w:val="00380598"/>
    <w:rsid w:val="003805BE"/>
    <w:rsid w:val="0038064B"/>
    <w:rsid w:val="003806A8"/>
    <w:rsid w:val="0038070C"/>
    <w:rsid w:val="0038071E"/>
    <w:rsid w:val="00380993"/>
    <w:rsid w:val="00380AD4"/>
    <w:rsid w:val="00380AFB"/>
    <w:rsid w:val="00380B3F"/>
    <w:rsid w:val="00380BBF"/>
    <w:rsid w:val="00380BDA"/>
    <w:rsid w:val="00380C17"/>
    <w:rsid w:val="00380D85"/>
    <w:rsid w:val="00380DAF"/>
    <w:rsid w:val="00380F0C"/>
    <w:rsid w:val="00380F66"/>
    <w:rsid w:val="00380F82"/>
    <w:rsid w:val="00381000"/>
    <w:rsid w:val="0038107A"/>
    <w:rsid w:val="00381080"/>
    <w:rsid w:val="003810C0"/>
    <w:rsid w:val="0038112A"/>
    <w:rsid w:val="00381192"/>
    <w:rsid w:val="003811D2"/>
    <w:rsid w:val="00381265"/>
    <w:rsid w:val="00381277"/>
    <w:rsid w:val="00381283"/>
    <w:rsid w:val="003812D0"/>
    <w:rsid w:val="003813D7"/>
    <w:rsid w:val="003814E0"/>
    <w:rsid w:val="00381759"/>
    <w:rsid w:val="00381AFD"/>
    <w:rsid w:val="00381B28"/>
    <w:rsid w:val="00381C3A"/>
    <w:rsid w:val="00381D21"/>
    <w:rsid w:val="00381D78"/>
    <w:rsid w:val="00381F27"/>
    <w:rsid w:val="00381F93"/>
    <w:rsid w:val="003820EF"/>
    <w:rsid w:val="003821DD"/>
    <w:rsid w:val="003823DE"/>
    <w:rsid w:val="003823F7"/>
    <w:rsid w:val="0038261A"/>
    <w:rsid w:val="0038269A"/>
    <w:rsid w:val="003826C7"/>
    <w:rsid w:val="003826D8"/>
    <w:rsid w:val="00382712"/>
    <w:rsid w:val="0038277A"/>
    <w:rsid w:val="0038283A"/>
    <w:rsid w:val="0038284E"/>
    <w:rsid w:val="00382865"/>
    <w:rsid w:val="00382883"/>
    <w:rsid w:val="00382916"/>
    <w:rsid w:val="0038293A"/>
    <w:rsid w:val="00382956"/>
    <w:rsid w:val="00382D56"/>
    <w:rsid w:val="00382DEC"/>
    <w:rsid w:val="00382E6B"/>
    <w:rsid w:val="00382EDC"/>
    <w:rsid w:val="00382F16"/>
    <w:rsid w:val="00382F4F"/>
    <w:rsid w:val="00382F90"/>
    <w:rsid w:val="0038305F"/>
    <w:rsid w:val="0038308E"/>
    <w:rsid w:val="003830D1"/>
    <w:rsid w:val="00383164"/>
    <w:rsid w:val="003831B0"/>
    <w:rsid w:val="003831B9"/>
    <w:rsid w:val="003831FC"/>
    <w:rsid w:val="00383286"/>
    <w:rsid w:val="00383313"/>
    <w:rsid w:val="00383349"/>
    <w:rsid w:val="003834E2"/>
    <w:rsid w:val="003834F7"/>
    <w:rsid w:val="00383571"/>
    <w:rsid w:val="003835D7"/>
    <w:rsid w:val="0038361B"/>
    <w:rsid w:val="00383696"/>
    <w:rsid w:val="003839AE"/>
    <w:rsid w:val="00383A1F"/>
    <w:rsid w:val="00383A5C"/>
    <w:rsid w:val="00383A67"/>
    <w:rsid w:val="00383AA8"/>
    <w:rsid w:val="00383BB0"/>
    <w:rsid w:val="00383BB7"/>
    <w:rsid w:val="00383CF3"/>
    <w:rsid w:val="00383F90"/>
    <w:rsid w:val="00383FFF"/>
    <w:rsid w:val="00384007"/>
    <w:rsid w:val="0038414D"/>
    <w:rsid w:val="003841B3"/>
    <w:rsid w:val="0038427F"/>
    <w:rsid w:val="003842C6"/>
    <w:rsid w:val="00384361"/>
    <w:rsid w:val="003843C9"/>
    <w:rsid w:val="003846D6"/>
    <w:rsid w:val="00384906"/>
    <w:rsid w:val="00384A63"/>
    <w:rsid w:val="00384AE0"/>
    <w:rsid w:val="00384BCD"/>
    <w:rsid w:val="00384D3A"/>
    <w:rsid w:val="00384E19"/>
    <w:rsid w:val="00384E20"/>
    <w:rsid w:val="00384E9D"/>
    <w:rsid w:val="00384EBF"/>
    <w:rsid w:val="00384F4F"/>
    <w:rsid w:val="00384F8B"/>
    <w:rsid w:val="00384F93"/>
    <w:rsid w:val="00384FB1"/>
    <w:rsid w:val="00385013"/>
    <w:rsid w:val="0038507B"/>
    <w:rsid w:val="00385114"/>
    <w:rsid w:val="00385124"/>
    <w:rsid w:val="00385149"/>
    <w:rsid w:val="00385322"/>
    <w:rsid w:val="00385381"/>
    <w:rsid w:val="003853B5"/>
    <w:rsid w:val="0038540B"/>
    <w:rsid w:val="003854E5"/>
    <w:rsid w:val="003855EA"/>
    <w:rsid w:val="00385637"/>
    <w:rsid w:val="003856C0"/>
    <w:rsid w:val="003856F4"/>
    <w:rsid w:val="00385842"/>
    <w:rsid w:val="003858E8"/>
    <w:rsid w:val="0038592E"/>
    <w:rsid w:val="00385B30"/>
    <w:rsid w:val="00385C35"/>
    <w:rsid w:val="00385D5D"/>
    <w:rsid w:val="00385DA6"/>
    <w:rsid w:val="00385E60"/>
    <w:rsid w:val="00385E83"/>
    <w:rsid w:val="00385EAC"/>
    <w:rsid w:val="00385ED6"/>
    <w:rsid w:val="00385F34"/>
    <w:rsid w:val="003860BD"/>
    <w:rsid w:val="00386234"/>
    <w:rsid w:val="00386265"/>
    <w:rsid w:val="003862CC"/>
    <w:rsid w:val="003862DD"/>
    <w:rsid w:val="003863E3"/>
    <w:rsid w:val="003864FF"/>
    <w:rsid w:val="00386556"/>
    <w:rsid w:val="003865A4"/>
    <w:rsid w:val="003865C1"/>
    <w:rsid w:val="0038663A"/>
    <w:rsid w:val="00386724"/>
    <w:rsid w:val="00386820"/>
    <w:rsid w:val="00386830"/>
    <w:rsid w:val="00386871"/>
    <w:rsid w:val="00386A1D"/>
    <w:rsid w:val="00386BDB"/>
    <w:rsid w:val="00386C72"/>
    <w:rsid w:val="00386C80"/>
    <w:rsid w:val="00386D0A"/>
    <w:rsid w:val="00387209"/>
    <w:rsid w:val="00387238"/>
    <w:rsid w:val="003872D3"/>
    <w:rsid w:val="00387318"/>
    <w:rsid w:val="00387329"/>
    <w:rsid w:val="003873AF"/>
    <w:rsid w:val="00387431"/>
    <w:rsid w:val="0038755D"/>
    <w:rsid w:val="003876FF"/>
    <w:rsid w:val="00387789"/>
    <w:rsid w:val="003878D1"/>
    <w:rsid w:val="003879C3"/>
    <w:rsid w:val="003879FC"/>
    <w:rsid w:val="00387A09"/>
    <w:rsid w:val="00387B21"/>
    <w:rsid w:val="00387B46"/>
    <w:rsid w:val="00387B53"/>
    <w:rsid w:val="00387C25"/>
    <w:rsid w:val="00387C31"/>
    <w:rsid w:val="00387CDE"/>
    <w:rsid w:val="00387D14"/>
    <w:rsid w:val="00387D32"/>
    <w:rsid w:val="00387E42"/>
    <w:rsid w:val="00387ED4"/>
    <w:rsid w:val="00387EF9"/>
    <w:rsid w:val="00390083"/>
    <w:rsid w:val="0039009E"/>
    <w:rsid w:val="003900D3"/>
    <w:rsid w:val="0039019C"/>
    <w:rsid w:val="00390258"/>
    <w:rsid w:val="0039025B"/>
    <w:rsid w:val="0039027E"/>
    <w:rsid w:val="00390410"/>
    <w:rsid w:val="00390429"/>
    <w:rsid w:val="003904B6"/>
    <w:rsid w:val="003904DD"/>
    <w:rsid w:val="00390512"/>
    <w:rsid w:val="00390577"/>
    <w:rsid w:val="0039061B"/>
    <w:rsid w:val="00390649"/>
    <w:rsid w:val="0039093A"/>
    <w:rsid w:val="0039093C"/>
    <w:rsid w:val="0039095E"/>
    <w:rsid w:val="003909A5"/>
    <w:rsid w:val="00390A40"/>
    <w:rsid w:val="00390B36"/>
    <w:rsid w:val="00390B59"/>
    <w:rsid w:val="00390C4C"/>
    <w:rsid w:val="00390D55"/>
    <w:rsid w:val="00390FCE"/>
    <w:rsid w:val="0039108C"/>
    <w:rsid w:val="00391128"/>
    <w:rsid w:val="0039132F"/>
    <w:rsid w:val="0039137A"/>
    <w:rsid w:val="00391395"/>
    <w:rsid w:val="003913BD"/>
    <w:rsid w:val="00391582"/>
    <w:rsid w:val="003915B8"/>
    <w:rsid w:val="003915BB"/>
    <w:rsid w:val="0039162A"/>
    <w:rsid w:val="003916E6"/>
    <w:rsid w:val="0039181C"/>
    <w:rsid w:val="00391829"/>
    <w:rsid w:val="00391986"/>
    <w:rsid w:val="00391988"/>
    <w:rsid w:val="00391A52"/>
    <w:rsid w:val="00391ABB"/>
    <w:rsid w:val="00391B3F"/>
    <w:rsid w:val="00391B7E"/>
    <w:rsid w:val="00391BD9"/>
    <w:rsid w:val="00391BF6"/>
    <w:rsid w:val="00391D82"/>
    <w:rsid w:val="00391EAD"/>
    <w:rsid w:val="003920E0"/>
    <w:rsid w:val="0039211D"/>
    <w:rsid w:val="0039216B"/>
    <w:rsid w:val="0039225D"/>
    <w:rsid w:val="003923BE"/>
    <w:rsid w:val="00392436"/>
    <w:rsid w:val="003925D9"/>
    <w:rsid w:val="0039271E"/>
    <w:rsid w:val="003927EE"/>
    <w:rsid w:val="0039288C"/>
    <w:rsid w:val="00392890"/>
    <w:rsid w:val="003928D1"/>
    <w:rsid w:val="003928D3"/>
    <w:rsid w:val="003928D6"/>
    <w:rsid w:val="00392A67"/>
    <w:rsid w:val="00392A8B"/>
    <w:rsid w:val="00392AC0"/>
    <w:rsid w:val="00392B09"/>
    <w:rsid w:val="00392B22"/>
    <w:rsid w:val="00392B6E"/>
    <w:rsid w:val="00392B8C"/>
    <w:rsid w:val="00392C60"/>
    <w:rsid w:val="00392D19"/>
    <w:rsid w:val="00392E01"/>
    <w:rsid w:val="00392EF0"/>
    <w:rsid w:val="00392EF4"/>
    <w:rsid w:val="00392F29"/>
    <w:rsid w:val="00392F59"/>
    <w:rsid w:val="003930DB"/>
    <w:rsid w:val="003931B5"/>
    <w:rsid w:val="0039325A"/>
    <w:rsid w:val="003932C8"/>
    <w:rsid w:val="003932F1"/>
    <w:rsid w:val="003933A2"/>
    <w:rsid w:val="003933D6"/>
    <w:rsid w:val="00393422"/>
    <w:rsid w:val="0039342F"/>
    <w:rsid w:val="00393434"/>
    <w:rsid w:val="00393483"/>
    <w:rsid w:val="0039354B"/>
    <w:rsid w:val="00393576"/>
    <w:rsid w:val="003935CB"/>
    <w:rsid w:val="003935DF"/>
    <w:rsid w:val="00393682"/>
    <w:rsid w:val="00393770"/>
    <w:rsid w:val="00393784"/>
    <w:rsid w:val="00393BA7"/>
    <w:rsid w:val="00393BC5"/>
    <w:rsid w:val="00393BD8"/>
    <w:rsid w:val="00393C86"/>
    <w:rsid w:val="00393D59"/>
    <w:rsid w:val="00393DDC"/>
    <w:rsid w:val="00393E80"/>
    <w:rsid w:val="00393E9C"/>
    <w:rsid w:val="00393E9E"/>
    <w:rsid w:val="00393F4C"/>
    <w:rsid w:val="00393F84"/>
    <w:rsid w:val="00394091"/>
    <w:rsid w:val="00394242"/>
    <w:rsid w:val="003942A7"/>
    <w:rsid w:val="0039432B"/>
    <w:rsid w:val="003943CB"/>
    <w:rsid w:val="0039448D"/>
    <w:rsid w:val="00394566"/>
    <w:rsid w:val="003945AB"/>
    <w:rsid w:val="003945DE"/>
    <w:rsid w:val="00394702"/>
    <w:rsid w:val="00394720"/>
    <w:rsid w:val="003947B6"/>
    <w:rsid w:val="0039483D"/>
    <w:rsid w:val="003948F4"/>
    <w:rsid w:val="0039495E"/>
    <w:rsid w:val="003949B2"/>
    <w:rsid w:val="00394A22"/>
    <w:rsid w:val="00394AFB"/>
    <w:rsid w:val="00394B2D"/>
    <w:rsid w:val="00394B5D"/>
    <w:rsid w:val="00394B62"/>
    <w:rsid w:val="00394BE6"/>
    <w:rsid w:val="00394C07"/>
    <w:rsid w:val="00394D4B"/>
    <w:rsid w:val="00394D78"/>
    <w:rsid w:val="00394EB1"/>
    <w:rsid w:val="00394EC4"/>
    <w:rsid w:val="00394F86"/>
    <w:rsid w:val="003950B1"/>
    <w:rsid w:val="003951C6"/>
    <w:rsid w:val="003953A2"/>
    <w:rsid w:val="0039551B"/>
    <w:rsid w:val="00395662"/>
    <w:rsid w:val="0039576E"/>
    <w:rsid w:val="003957B2"/>
    <w:rsid w:val="00395833"/>
    <w:rsid w:val="00395862"/>
    <w:rsid w:val="00395A5D"/>
    <w:rsid w:val="00395A96"/>
    <w:rsid w:val="00395CEC"/>
    <w:rsid w:val="00395D71"/>
    <w:rsid w:val="00395D83"/>
    <w:rsid w:val="00395DA5"/>
    <w:rsid w:val="00395F41"/>
    <w:rsid w:val="00395F61"/>
    <w:rsid w:val="00395FC5"/>
    <w:rsid w:val="00396257"/>
    <w:rsid w:val="0039629A"/>
    <w:rsid w:val="00396378"/>
    <w:rsid w:val="003963EF"/>
    <w:rsid w:val="003964E0"/>
    <w:rsid w:val="003965BF"/>
    <w:rsid w:val="003965ED"/>
    <w:rsid w:val="003966CB"/>
    <w:rsid w:val="003968CF"/>
    <w:rsid w:val="003968D5"/>
    <w:rsid w:val="0039696A"/>
    <w:rsid w:val="003969FA"/>
    <w:rsid w:val="00396B1A"/>
    <w:rsid w:val="00396BC3"/>
    <w:rsid w:val="00396BD8"/>
    <w:rsid w:val="00396CA1"/>
    <w:rsid w:val="00396CA5"/>
    <w:rsid w:val="00396CEA"/>
    <w:rsid w:val="00396D97"/>
    <w:rsid w:val="00396DF9"/>
    <w:rsid w:val="00396E60"/>
    <w:rsid w:val="00396E78"/>
    <w:rsid w:val="00396F32"/>
    <w:rsid w:val="00396FC3"/>
    <w:rsid w:val="0039731E"/>
    <w:rsid w:val="0039748B"/>
    <w:rsid w:val="0039752C"/>
    <w:rsid w:val="0039757B"/>
    <w:rsid w:val="003976EE"/>
    <w:rsid w:val="003976FD"/>
    <w:rsid w:val="00397742"/>
    <w:rsid w:val="003977B6"/>
    <w:rsid w:val="003979EE"/>
    <w:rsid w:val="00397AA0"/>
    <w:rsid w:val="00397AAA"/>
    <w:rsid w:val="00397ADB"/>
    <w:rsid w:val="00397BBC"/>
    <w:rsid w:val="00397CA3"/>
    <w:rsid w:val="00397DD2"/>
    <w:rsid w:val="00397E0B"/>
    <w:rsid w:val="00397E14"/>
    <w:rsid w:val="00397E6B"/>
    <w:rsid w:val="00397ED3"/>
    <w:rsid w:val="00397EE7"/>
    <w:rsid w:val="00397F23"/>
    <w:rsid w:val="00397F67"/>
    <w:rsid w:val="003A0040"/>
    <w:rsid w:val="003A00A7"/>
    <w:rsid w:val="003A0127"/>
    <w:rsid w:val="003A01B8"/>
    <w:rsid w:val="003A02AF"/>
    <w:rsid w:val="003A03CF"/>
    <w:rsid w:val="003A03F0"/>
    <w:rsid w:val="003A0447"/>
    <w:rsid w:val="003A04DF"/>
    <w:rsid w:val="003A053C"/>
    <w:rsid w:val="003A06C5"/>
    <w:rsid w:val="003A0781"/>
    <w:rsid w:val="003A07BA"/>
    <w:rsid w:val="003A07C2"/>
    <w:rsid w:val="003A092B"/>
    <w:rsid w:val="003A0942"/>
    <w:rsid w:val="003A09AE"/>
    <w:rsid w:val="003A09C6"/>
    <w:rsid w:val="003A0A64"/>
    <w:rsid w:val="003A0AB8"/>
    <w:rsid w:val="003A0AEA"/>
    <w:rsid w:val="003A0B27"/>
    <w:rsid w:val="003A0BD1"/>
    <w:rsid w:val="003A0EBF"/>
    <w:rsid w:val="003A0EF4"/>
    <w:rsid w:val="003A0F43"/>
    <w:rsid w:val="003A0FFE"/>
    <w:rsid w:val="003A1043"/>
    <w:rsid w:val="003A1160"/>
    <w:rsid w:val="003A11A8"/>
    <w:rsid w:val="003A12C4"/>
    <w:rsid w:val="003A1385"/>
    <w:rsid w:val="003A1398"/>
    <w:rsid w:val="003A1468"/>
    <w:rsid w:val="003A1658"/>
    <w:rsid w:val="003A1668"/>
    <w:rsid w:val="003A16CC"/>
    <w:rsid w:val="003A16F1"/>
    <w:rsid w:val="003A17F6"/>
    <w:rsid w:val="003A1A48"/>
    <w:rsid w:val="003A1A81"/>
    <w:rsid w:val="003A1A8A"/>
    <w:rsid w:val="003A1AF2"/>
    <w:rsid w:val="003A1C18"/>
    <w:rsid w:val="003A1C60"/>
    <w:rsid w:val="003A1DCC"/>
    <w:rsid w:val="003A1E30"/>
    <w:rsid w:val="003A1E35"/>
    <w:rsid w:val="003A1EA2"/>
    <w:rsid w:val="003A1EAA"/>
    <w:rsid w:val="003A1F21"/>
    <w:rsid w:val="003A1F33"/>
    <w:rsid w:val="003A2061"/>
    <w:rsid w:val="003A20AC"/>
    <w:rsid w:val="003A20BD"/>
    <w:rsid w:val="003A217F"/>
    <w:rsid w:val="003A21C5"/>
    <w:rsid w:val="003A22C8"/>
    <w:rsid w:val="003A2522"/>
    <w:rsid w:val="003A257C"/>
    <w:rsid w:val="003A25ED"/>
    <w:rsid w:val="003A28D1"/>
    <w:rsid w:val="003A2B31"/>
    <w:rsid w:val="003A2BD7"/>
    <w:rsid w:val="003A2C79"/>
    <w:rsid w:val="003A2CCE"/>
    <w:rsid w:val="003A2D40"/>
    <w:rsid w:val="003A2E11"/>
    <w:rsid w:val="003A2FE3"/>
    <w:rsid w:val="003A3012"/>
    <w:rsid w:val="003A3295"/>
    <w:rsid w:val="003A339D"/>
    <w:rsid w:val="003A3656"/>
    <w:rsid w:val="003A36C8"/>
    <w:rsid w:val="003A3755"/>
    <w:rsid w:val="003A37A6"/>
    <w:rsid w:val="003A3A35"/>
    <w:rsid w:val="003A3AA2"/>
    <w:rsid w:val="003A3B81"/>
    <w:rsid w:val="003A3BE5"/>
    <w:rsid w:val="003A3C7C"/>
    <w:rsid w:val="003A3CE8"/>
    <w:rsid w:val="003A3D35"/>
    <w:rsid w:val="003A3D8A"/>
    <w:rsid w:val="003A3EC4"/>
    <w:rsid w:val="003A3F0B"/>
    <w:rsid w:val="003A3F39"/>
    <w:rsid w:val="003A3F45"/>
    <w:rsid w:val="003A4091"/>
    <w:rsid w:val="003A40C0"/>
    <w:rsid w:val="003A415B"/>
    <w:rsid w:val="003A4195"/>
    <w:rsid w:val="003A419D"/>
    <w:rsid w:val="003A41EA"/>
    <w:rsid w:val="003A420A"/>
    <w:rsid w:val="003A4314"/>
    <w:rsid w:val="003A4324"/>
    <w:rsid w:val="003A4488"/>
    <w:rsid w:val="003A4522"/>
    <w:rsid w:val="003A4652"/>
    <w:rsid w:val="003A47A4"/>
    <w:rsid w:val="003A47FB"/>
    <w:rsid w:val="003A481C"/>
    <w:rsid w:val="003A49A8"/>
    <w:rsid w:val="003A49E6"/>
    <w:rsid w:val="003A49E8"/>
    <w:rsid w:val="003A4AD2"/>
    <w:rsid w:val="003A4D26"/>
    <w:rsid w:val="003A4D6C"/>
    <w:rsid w:val="003A4DC5"/>
    <w:rsid w:val="003A4DCB"/>
    <w:rsid w:val="003A4E07"/>
    <w:rsid w:val="003A4E1A"/>
    <w:rsid w:val="003A4E7F"/>
    <w:rsid w:val="003A4F74"/>
    <w:rsid w:val="003A4FFD"/>
    <w:rsid w:val="003A508A"/>
    <w:rsid w:val="003A50E4"/>
    <w:rsid w:val="003A528B"/>
    <w:rsid w:val="003A5363"/>
    <w:rsid w:val="003A537F"/>
    <w:rsid w:val="003A5531"/>
    <w:rsid w:val="003A5538"/>
    <w:rsid w:val="003A558B"/>
    <w:rsid w:val="003A55AD"/>
    <w:rsid w:val="003A5657"/>
    <w:rsid w:val="003A5660"/>
    <w:rsid w:val="003A5697"/>
    <w:rsid w:val="003A5699"/>
    <w:rsid w:val="003A598A"/>
    <w:rsid w:val="003A59AF"/>
    <w:rsid w:val="003A5A47"/>
    <w:rsid w:val="003A5A48"/>
    <w:rsid w:val="003A5A49"/>
    <w:rsid w:val="003A5B8E"/>
    <w:rsid w:val="003A5BDC"/>
    <w:rsid w:val="003A5BF0"/>
    <w:rsid w:val="003A5E5B"/>
    <w:rsid w:val="003A5F06"/>
    <w:rsid w:val="003A5F52"/>
    <w:rsid w:val="003A5FD3"/>
    <w:rsid w:val="003A5FD5"/>
    <w:rsid w:val="003A5FF8"/>
    <w:rsid w:val="003A6015"/>
    <w:rsid w:val="003A608C"/>
    <w:rsid w:val="003A609C"/>
    <w:rsid w:val="003A609E"/>
    <w:rsid w:val="003A6192"/>
    <w:rsid w:val="003A61C5"/>
    <w:rsid w:val="003A61E6"/>
    <w:rsid w:val="003A64FC"/>
    <w:rsid w:val="003A6691"/>
    <w:rsid w:val="003A66FF"/>
    <w:rsid w:val="003A671F"/>
    <w:rsid w:val="003A675C"/>
    <w:rsid w:val="003A67C3"/>
    <w:rsid w:val="003A68BA"/>
    <w:rsid w:val="003A69E8"/>
    <w:rsid w:val="003A69FA"/>
    <w:rsid w:val="003A6BBC"/>
    <w:rsid w:val="003A6D25"/>
    <w:rsid w:val="003A6DD3"/>
    <w:rsid w:val="003A6F29"/>
    <w:rsid w:val="003A7010"/>
    <w:rsid w:val="003A7143"/>
    <w:rsid w:val="003A724A"/>
    <w:rsid w:val="003A7259"/>
    <w:rsid w:val="003A72D8"/>
    <w:rsid w:val="003A74BC"/>
    <w:rsid w:val="003A762B"/>
    <w:rsid w:val="003A778E"/>
    <w:rsid w:val="003A78C7"/>
    <w:rsid w:val="003A794C"/>
    <w:rsid w:val="003A7B3A"/>
    <w:rsid w:val="003A7BE5"/>
    <w:rsid w:val="003A7BF5"/>
    <w:rsid w:val="003A7CFB"/>
    <w:rsid w:val="003A7D18"/>
    <w:rsid w:val="003A7D28"/>
    <w:rsid w:val="003A7EB8"/>
    <w:rsid w:val="003A7EE9"/>
    <w:rsid w:val="003B0221"/>
    <w:rsid w:val="003B026D"/>
    <w:rsid w:val="003B02D5"/>
    <w:rsid w:val="003B035F"/>
    <w:rsid w:val="003B03AC"/>
    <w:rsid w:val="003B03C6"/>
    <w:rsid w:val="003B05F4"/>
    <w:rsid w:val="003B061A"/>
    <w:rsid w:val="003B0707"/>
    <w:rsid w:val="003B07A2"/>
    <w:rsid w:val="003B0898"/>
    <w:rsid w:val="003B0903"/>
    <w:rsid w:val="003B0943"/>
    <w:rsid w:val="003B0A23"/>
    <w:rsid w:val="003B0B72"/>
    <w:rsid w:val="003B0C83"/>
    <w:rsid w:val="003B0CE9"/>
    <w:rsid w:val="003B0D19"/>
    <w:rsid w:val="003B0D78"/>
    <w:rsid w:val="003B0E57"/>
    <w:rsid w:val="003B0E59"/>
    <w:rsid w:val="003B0ED8"/>
    <w:rsid w:val="003B1159"/>
    <w:rsid w:val="003B1192"/>
    <w:rsid w:val="003B11EB"/>
    <w:rsid w:val="003B12A9"/>
    <w:rsid w:val="003B12B3"/>
    <w:rsid w:val="003B12C3"/>
    <w:rsid w:val="003B136D"/>
    <w:rsid w:val="003B13CF"/>
    <w:rsid w:val="003B1482"/>
    <w:rsid w:val="003B14B7"/>
    <w:rsid w:val="003B1527"/>
    <w:rsid w:val="003B1724"/>
    <w:rsid w:val="003B1760"/>
    <w:rsid w:val="003B17A9"/>
    <w:rsid w:val="003B17F0"/>
    <w:rsid w:val="003B1825"/>
    <w:rsid w:val="003B18B6"/>
    <w:rsid w:val="003B18EB"/>
    <w:rsid w:val="003B191B"/>
    <w:rsid w:val="003B1BB0"/>
    <w:rsid w:val="003B1BE6"/>
    <w:rsid w:val="003B1E1B"/>
    <w:rsid w:val="003B1E6E"/>
    <w:rsid w:val="003B2089"/>
    <w:rsid w:val="003B209E"/>
    <w:rsid w:val="003B20C4"/>
    <w:rsid w:val="003B2367"/>
    <w:rsid w:val="003B241B"/>
    <w:rsid w:val="003B2424"/>
    <w:rsid w:val="003B2447"/>
    <w:rsid w:val="003B245F"/>
    <w:rsid w:val="003B24FA"/>
    <w:rsid w:val="003B2511"/>
    <w:rsid w:val="003B2636"/>
    <w:rsid w:val="003B2A43"/>
    <w:rsid w:val="003B2AB9"/>
    <w:rsid w:val="003B2B11"/>
    <w:rsid w:val="003B2B92"/>
    <w:rsid w:val="003B2BA8"/>
    <w:rsid w:val="003B2D1A"/>
    <w:rsid w:val="003B2D70"/>
    <w:rsid w:val="003B2DD2"/>
    <w:rsid w:val="003B2DE9"/>
    <w:rsid w:val="003B2F05"/>
    <w:rsid w:val="003B2F28"/>
    <w:rsid w:val="003B2F2A"/>
    <w:rsid w:val="003B2F3C"/>
    <w:rsid w:val="003B3024"/>
    <w:rsid w:val="003B3191"/>
    <w:rsid w:val="003B32B0"/>
    <w:rsid w:val="003B339E"/>
    <w:rsid w:val="003B346F"/>
    <w:rsid w:val="003B34F8"/>
    <w:rsid w:val="003B35A9"/>
    <w:rsid w:val="003B35B0"/>
    <w:rsid w:val="003B35B1"/>
    <w:rsid w:val="003B35D5"/>
    <w:rsid w:val="003B3613"/>
    <w:rsid w:val="003B361F"/>
    <w:rsid w:val="003B372C"/>
    <w:rsid w:val="003B384E"/>
    <w:rsid w:val="003B38F3"/>
    <w:rsid w:val="003B38FA"/>
    <w:rsid w:val="003B39FC"/>
    <w:rsid w:val="003B3A40"/>
    <w:rsid w:val="003B3A81"/>
    <w:rsid w:val="003B3A93"/>
    <w:rsid w:val="003B3ADC"/>
    <w:rsid w:val="003B3AE0"/>
    <w:rsid w:val="003B3AE4"/>
    <w:rsid w:val="003B3AE6"/>
    <w:rsid w:val="003B3B11"/>
    <w:rsid w:val="003B3BE3"/>
    <w:rsid w:val="003B3C54"/>
    <w:rsid w:val="003B3F32"/>
    <w:rsid w:val="003B3F3C"/>
    <w:rsid w:val="003B4052"/>
    <w:rsid w:val="003B4086"/>
    <w:rsid w:val="003B409F"/>
    <w:rsid w:val="003B40D3"/>
    <w:rsid w:val="003B4120"/>
    <w:rsid w:val="003B414C"/>
    <w:rsid w:val="003B4264"/>
    <w:rsid w:val="003B4283"/>
    <w:rsid w:val="003B4321"/>
    <w:rsid w:val="003B4433"/>
    <w:rsid w:val="003B44E0"/>
    <w:rsid w:val="003B46D8"/>
    <w:rsid w:val="003B476F"/>
    <w:rsid w:val="003B4820"/>
    <w:rsid w:val="003B4858"/>
    <w:rsid w:val="003B4913"/>
    <w:rsid w:val="003B494A"/>
    <w:rsid w:val="003B49B3"/>
    <w:rsid w:val="003B4A52"/>
    <w:rsid w:val="003B4B20"/>
    <w:rsid w:val="003B4BAA"/>
    <w:rsid w:val="003B4CCD"/>
    <w:rsid w:val="003B4CFD"/>
    <w:rsid w:val="003B4DDF"/>
    <w:rsid w:val="003B4DE1"/>
    <w:rsid w:val="003B4E7C"/>
    <w:rsid w:val="003B4ECC"/>
    <w:rsid w:val="003B51AE"/>
    <w:rsid w:val="003B5267"/>
    <w:rsid w:val="003B529B"/>
    <w:rsid w:val="003B546C"/>
    <w:rsid w:val="003B563C"/>
    <w:rsid w:val="003B5653"/>
    <w:rsid w:val="003B569E"/>
    <w:rsid w:val="003B56EE"/>
    <w:rsid w:val="003B578D"/>
    <w:rsid w:val="003B5846"/>
    <w:rsid w:val="003B592F"/>
    <w:rsid w:val="003B593B"/>
    <w:rsid w:val="003B5A4E"/>
    <w:rsid w:val="003B5BBF"/>
    <w:rsid w:val="003B5BD2"/>
    <w:rsid w:val="003B5C10"/>
    <w:rsid w:val="003B5CBF"/>
    <w:rsid w:val="003B5D0C"/>
    <w:rsid w:val="003B5D75"/>
    <w:rsid w:val="003B5DF2"/>
    <w:rsid w:val="003B5F6C"/>
    <w:rsid w:val="003B5FAA"/>
    <w:rsid w:val="003B6085"/>
    <w:rsid w:val="003B60BC"/>
    <w:rsid w:val="003B6237"/>
    <w:rsid w:val="003B624E"/>
    <w:rsid w:val="003B6286"/>
    <w:rsid w:val="003B629C"/>
    <w:rsid w:val="003B62B6"/>
    <w:rsid w:val="003B62BF"/>
    <w:rsid w:val="003B633A"/>
    <w:rsid w:val="003B648A"/>
    <w:rsid w:val="003B64DE"/>
    <w:rsid w:val="003B6724"/>
    <w:rsid w:val="003B6741"/>
    <w:rsid w:val="003B6937"/>
    <w:rsid w:val="003B698E"/>
    <w:rsid w:val="003B6A22"/>
    <w:rsid w:val="003B6B6D"/>
    <w:rsid w:val="003B6C89"/>
    <w:rsid w:val="003B6DE4"/>
    <w:rsid w:val="003B6E1F"/>
    <w:rsid w:val="003B6E5C"/>
    <w:rsid w:val="003B6EB2"/>
    <w:rsid w:val="003B6EFC"/>
    <w:rsid w:val="003B6F09"/>
    <w:rsid w:val="003B704C"/>
    <w:rsid w:val="003B70D5"/>
    <w:rsid w:val="003B70FB"/>
    <w:rsid w:val="003B7182"/>
    <w:rsid w:val="003B71BF"/>
    <w:rsid w:val="003B7259"/>
    <w:rsid w:val="003B7453"/>
    <w:rsid w:val="003B747B"/>
    <w:rsid w:val="003B7492"/>
    <w:rsid w:val="003B7583"/>
    <w:rsid w:val="003B75F8"/>
    <w:rsid w:val="003B76C3"/>
    <w:rsid w:val="003B76F0"/>
    <w:rsid w:val="003B7803"/>
    <w:rsid w:val="003B782D"/>
    <w:rsid w:val="003B79C5"/>
    <w:rsid w:val="003B7A8D"/>
    <w:rsid w:val="003B7B5C"/>
    <w:rsid w:val="003B7B97"/>
    <w:rsid w:val="003B7C49"/>
    <w:rsid w:val="003B7C9A"/>
    <w:rsid w:val="003B7D04"/>
    <w:rsid w:val="003B7D27"/>
    <w:rsid w:val="003B7ED6"/>
    <w:rsid w:val="003B7F54"/>
    <w:rsid w:val="003C0012"/>
    <w:rsid w:val="003C0109"/>
    <w:rsid w:val="003C015D"/>
    <w:rsid w:val="003C019D"/>
    <w:rsid w:val="003C01E6"/>
    <w:rsid w:val="003C03E0"/>
    <w:rsid w:val="003C04B7"/>
    <w:rsid w:val="003C04C7"/>
    <w:rsid w:val="003C05EF"/>
    <w:rsid w:val="003C065E"/>
    <w:rsid w:val="003C0897"/>
    <w:rsid w:val="003C0914"/>
    <w:rsid w:val="003C0928"/>
    <w:rsid w:val="003C0A6C"/>
    <w:rsid w:val="003C0AC3"/>
    <w:rsid w:val="003C0B3C"/>
    <w:rsid w:val="003C0B74"/>
    <w:rsid w:val="003C0B8F"/>
    <w:rsid w:val="003C0BF2"/>
    <w:rsid w:val="003C0D4C"/>
    <w:rsid w:val="003C0E16"/>
    <w:rsid w:val="003C0F4C"/>
    <w:rsid w:val="003C1024"/>
    <w:rsid w:val="003C1031"/>
    <w:rsid w:val="003C116D"/>
    <w:rsid w:val="003C12AB"/>
    <w:rsid w:val="003C14C2"/>
    <w:rsid w:val="003C1884"/>
    <w:rsid w:val="003C188F"/>
    <w:rsid w:val="003C1895"/>
    <w:rsid w:val="003C1899"/>
    <w:rsid w:val="003C1959"/>
    <w:rsid w:val="003C19EA"/>
    <w:rsid w:val="003C1A50"/>
    <w:rsid w:val="003C1C5F"/>
    <w:rsid w:val="003C1CC3"/>
    <w:rsid w:val="003C1CF6"/>
    <w:rsid w:val="003C1D46"/>
    <w:rsid w:val="003C1E3B"/>
    <w:rsid w:val="003C1E8E"/>
    <w:rsid w:val="003C1F1A"/>
    <w:rsid w:val="003C203B"/>
    <w:rsid w:val="003C20DB"/>
    <w:rsid w:val="003C2109"/>
    <w:rsid w:val="003C2156"/>
    <w:rsid w:val="003C2184"/>
    <w:rsid w:val="003C2327"/>
    <w:rsid w:val="003C23BF"/>
    <w:rsid w:val="003C23F1"/>
    <w:rsid w:val="003C2449"/>
    <w:rsid w:val="003C24BB"/>
    <w:rsid w:val="003C2524"/>
    <w:rsid w:val="003C2530"/>
    <w:rsid w:val="003C2597"/>
    <w:rsid w:val="003C2667"/>
    <w:rsid w:val="003C26A9"/>
    <w:rsid w:val="003C274E"/>
    <w:rsid w:val="003C28DE"/>
    <w:rsid w:val="003C28F0"/>
    <w:rsid w:val="003C2919"/>
    <w:rsid w:val="003C291B"/>
    <w:rsid w:val="003C298F"/>
    <w:rsid w:val="003C29FA"/>
    <w:rsid w:val="003C2B1C"/>
    <w:rsid w:val="003C2B6B"/>
    <w:rsid w:val="003C2BFC"/>
    <w:rsid w:val="003C2C0A"/>
    <w:rsid w:val="003C2C52"/>
    <w:rsid w:val="003C2C5F"/>
    <w:rsid w:val="003C2C6C"/>
    <w:rsid w:val="003C2C74"/>
    <w:rsid w:val="003C2C7A"/>
    <w:rsid w:val="003C2DB3"/>
    <w:rsid w:val="003C2DFA"/>
    <w:rsid w:val="003C2EB2"/>
    <w:rsid w:val="003C2EF2"/>
    <w:rsid w:val="003C31B2"/>
    <w:rsid w:val="003C323C"/>
    <w:rsid w:val="003C329C"/>
    <w:rsid w:val="003C329F"/>
    <w:rsid w:val="003C3474"/>
    <w:rsid w:val="003C34BF"/>
    <w:rsid w:val="003C34C6"/>
    <w:rsid w:val="003C3525"/>
    <w:rsid w:val="003C3673"/>
    <w:rsid w:val="003C3804"/>
    <w:rsid w:val="003C386B"/>
    <w:rsid w:val="003C38A4"/>
    <w:rsid w:val="003C391E"/>
    <w:rsid w:val="003C3B57"/>
    <w:rsid w:val="003C3C3F"/>
    <w:rsid w:val="003C3E49"/>
    <w:rsid w:val="003C3EB4"/>
    <w:rsid w:val="003C3F61"/>
    <w:rsid w:val="003C3FF1"/>
    <w:rsid w:val="003C402B"/>
    <w:rsid w:val="003C407B"/>
    <w:rsid w:val="003C41E5"/>
    <w:rsid w:val="003C4217"/>
    <w:rsid w:val="003C423E"/>
    <w:rsid w:val="003C4297"/>
    <w:rsid w:val="003C42D9"/>
    <w:rsid w:val="003C4319"/>
    <w:rsid w:val="003C4340"/>
    <w:rsid w:val="003C438C"/>
    <w:rsid w:val="003C43C2"/>
    <w:rsid w:val="003C4665"/>
    <w:rsid w:val="003C48A8"/>
    <w:rsid w:val="003C4976"/>
    <w:rsid w:val="003C4C7D"/>
    <w:rsid w:val="003C4CBB"/>
    <w:rsid w:val="003C4D05"/>
    <w:rsid w:val="003C4D26"/>
    <w:rsid w:val="003C4D6D"/>
    <w:rsid w:val="003C4D80"/>
    <w:rsid w:val="003C4E3E"/>
    <w:rsid w:val="003C4EA0"/>
    <w:rsid w:val="003C50B7"/>
    <w:rsid w:val="003C514D"/>
    <w:rsid w:val="003C52BE"/>
    <w:rsid w:val="003C53A3"/>
    <w:rsid w:val="003C5465"/>
    <w:rsid w:val="003C5603"/>
    <w:rsid w:val="003C5734"/>
    <w:rsid w:val="003C57B5"/>
    <w:rsid w:val="003C57D6"/>
    <w:rsid w:val="003C57EB"/>
    <w:rsid w:val="003C57EF"/>
    <w:rsid w:val="003C58FB"/>
    <w:rsid w:val="003C594D"/>
    <w:rsid w:val="003C5AE9"/>
    <w:rsid w:val="003C5AF4"/>
    <w:rsid w:val="003C5B2C"/>
    <w:rsid w:val="003C5BE9"/>
    <w:rsid w:val="003C5BF9"/>
    <w:rsid w:val="003C5C08"/>
    <w:rsid w:val="003C5F27"/>
    <w:rsid w:val="003C5F72"/>
    <w:rsid w:val="003C6094"/>
    <w:rsid w:val="003C60EE"/>
    <w:rsid w:val="003C631E"/>
    <w:rsid w:val="003C6372"/>
    <w:rsid w:val="003C6455"/>
    <w:rsid w:val="003C65A3"/>
    <w:rsid w:val="003C65E3"/>
    <w:rsid w:val="003C6608"/>
    <w:rsid w:val="003C6641"/>
    <w:rsid w:val="003C6761"/>
    <w:rsid w:val="003C67CA"/>
    <w:rsid w:val="003C6855"/>
    <w:rsid w:val="003C690E"/>
    <w:rsid w:val="003C6A36"/>
    <w:rsid w:val="003C6A85"/>
    <w:rsid w:val="003C6B22"/>
    <w:rsid w:val="003C6C23"/>
    <w:rsid w:val="003C6C79"/>
    <w:rsid w:val="003C6C93"/>
    <w:rsid w:val="003C6D1F"/>
    <w:rsid w:val="003C6D2A"/>
    <w:rsid w:val="003C6D55"/>
    <w:rsid w:val="003C6EB8"/>
    <w:rsid w:val="003C6F3B"/>
    <w:rsid w:val="003C6FDC"/>
    <w:rsid w:val="003C7056"/>
    <w:rsid w:val="003C71A5"/>
    <w:rsid w:val="003C71A9"/>
    <w:rsid w:val="003C71BA"/>
    <w:rsid w:val="003C7341"/>
    <w:rsid w:val="003C74E1"/>
    <w:rsid w:val="003C752F"/>
    <w:rsid w:val="003C7B63"/>
    <w:rsid w:val="003C7CBC"/>
    <w:rsid w:val="003C7CC4"/>
    <w:rsid w:val="003C7F35"/>
    <w:rsid w:val="003C7FC0"/>
    <w:rsid w:val="003D010A"/>
    <w:rsid w:val="003D014D"/>
    <w:rsid w:val="003D01F3"/>
    <w:rsid w:val="003D0214"/>
    <w:rsid w:val="003D02C7"/>
    <w:rsid w:val="003D037C"/>
    <w:rsid w:val="003D0466"/>
    <w:rsid w:val="003D05A8"/>
    <w:rsid w:val="003D05AC"/>
    <w:rsid w:val="003D0649"/>
    <w:rsid w:val="003D071F"/>
    <w:rsid w:val="003D08FB"/>
    <w:rsid w:val="003D09EA"/>
    <w:rsid w:val="003D0A02"/>
    <w:rsid w:val="003D0A30"/>
    <w:rsid w:val="003D0CB0"/>
    <w:rsid w:val="003D0E1D"/>
    <w:rsid w:val="003D0EA9"/>
    <w:rsid w:val="003D0F91"/>
    <w:rsid w:val="003D1174"/>
    <w:rsid w:val="003D1205"/>
    <w:rsid w:val="003D12D0"/>
    <w:rsid w:val="003D1481"/>
    <w:rsid w:val="003D1582"/>
    <w:rsid w:val="003D15EA"/>
    <w:rsid w:val="003D16C4"/>
    <w:rsid w:val="003D1727"/>
    <w:rsid w:val="003D17FC"/>
    <w:rsid w:val="003D182B"/>
    <w:rsid w:val="003D1962"/>
    <w:rsid w:val="003D19B2"/>
    <w:rsid w:val="003D1A7D"/>
    <w:rsid w:val="003D1AB9"/>
    <w:rsid w:val="003D1C0D"/>
    <w:rsid w:val="003D1C1C"/>
    <w:rsid w:val="003D1D0F"/>
    <w:rsid w:val="003D1EC7"/>
    <w:rsid w:val="003D1F1E"/>
    <w:rsid w:val="003D1FD5"/>
    <w:rsid w:val="003D2037"/>
    <w:rsid w:val="003D2227"/>
    <w:rsid w:val="003D231A"/>
    <w:rsid w:val="003D237D"/>
    <w:rsid w:val="003D238C"/>
    <w:rsid w:val="003D2427"/>
    <w:rsid w:val="003D2453"/>
    <w:rsid w:val="003D260C"/>
    <w:rsid w:val="003D2638"/>
    <w:rsid w:val="003D270E"/>
    <w:rsid w:val="003D28CE"/>
    <w:rsid w:val="003D2902"/>
    <w:rsid w:val="003D2937"/>
    <w:rsid w:val="003D294C"/>
    <w:rsid w:val="003D2967"/>
    <w:rsid w:val="003D2974"/>
    <w:rsid w:val="003D2A2D"/>
    <w:rsid w:val="003D2AAA"/>
    <w:rsid w:val="003D2BA4"/>
    <w:rsid w:val="003D2C69"/>
    <w:rsid w:val="003D2DD8"/>
    <w:rsid w:val="003D2DF1"/>
    <w:rsid w:val="003D2EAC"/>
    <w:rsid w:val="003D2ECB"/>
    <w:rsid w:val="003D2EDF"/>
    <w:rsid w:val="003D2EE8"/>
    <w:rsid w:val="003D3081"/>
    <w:rsid w:val="003D312C"/>
    <w:rsid w:val="003D31D6"/>
    <w:rsid w:val="003D33FC"/>
    <w:rsid w:val="003D3416"/>
    <w:rsid w:val="003D3428"/>
    <w:rsid w:val="003D34B6"/>
    <w:rsid w:val="003D34C3"/>
    <w:rsid w:val="003D3565"/>
    <w:rsid w:val="003D37D9"/>
    <w:rsid w:val="003D37E0"/>
    <w:rsid w:val="003D3800"/>
    <w:rsid w:val="003D3833"/>
    <w:rsid w:val="003D39B0"/>
    <w:rsid w:val="003D39CF"/>
    <w:rsid w:val="003D39F1"/>
    <w:rsid w:val="003D3AF0"/>
    <w:rsid w:val="003D3AF6"/>
    <w:rsid w:val="003D3B01"/>
    <w:rsid w:val="003D3B7F"/>
    <w:rsid w:val="003D3C3B"/>
    <w:rsid w:val="003D3C8C"/>
    <w:rsid w:val="003D3CB1"/>
    <w:rsid w:val="003D3CC5"/>
    <w:rsid w:val="003D3D58"/>
    <w:rsid w:val="003D3D76"/>
    <w:rsid w:val="003D3D94"/>
    <w:rsid w:val="003D3F55"/>
    <w:rsid w:val="003D3F93"/>
    <w:rsid w:val="003D3FB7"/>
    <w:rsid w:val="003D40B8"/>
    <w:rsid w:val="003D40E9"/>
    <w:rsid w:val="003D411B"/>
    <w:rsid w:val="003D4150"/>
    <w:rsid w:val="003D416F"/>
    <w:rsid w:val="003D41C6"/>
    <w:rsid w:val="003D41F8"/>
    <w:rsid w:val="003D428F"/>
    <w:rsid w:val="003D4333"/>
    <w:rsid w:val="003D433F"/>
    <w:rsid w:val="003D4379"/>
    <w:rsid w:val="003D439F"/>
    <w:rsid w:val="003D43C2"/>
    <w:rsid w:val="003D43C5"/>
    <w:rsid w:val="003D4430"/>
    <w:rsid w:val="003D44B5"/>
    <w:rsid w:val="003D454E"/>
    <w:rsid w:val="003D4642"/>
    <w:rsid w:val="003D464C"/>
    <w:rsid w:val="003D4661"/>
    <w:rsid w:val="003D4720"/>
    <w:rsid w:val="003D47D1"/>
    <w:rsid w:val="003D47F4"/>
    <w:rsid w:val="003D4833"/>
    <w:rsid w:val="003D492C"/>
    <w:rsid w:val="003D4952"/>
    <w:rsid w:val="003D4A22"/>
    <w:rsid w:val="003D4AFC"/>
    <w:rsid w:val="003D4B02"/>
    <w:rsid w:val="003D4B1C"/>
    <w:rsid w:val="003D4BCD"/>
    <w:rsid w:val="003D4C11"/>
    <w:rsid w:val="003D4CB6"/>
    <w:rsid w:val="003D4CD2"/>
    <w:rsid w:val="003D4D18"/>
    <w:rsid w:val="003D4ECB"/>
    <w:rsid w:val="003D4F53"/>
    <w:rsid w:val="003D4F58"/>
    <w:rsid w:val="003D5058"/>
    <w:rsid w:val="003D52FE"/>
    <w:rsid w:val="003D5520"/>
    <w:rsid w:val="003D5589"/>
    <w:rsid w:val="003D5659"/>
    <w:rsid w:val="003D567A"/>
    <w:rsid w:val="003D56EA"/>
    <w:rsid w:val="003D57B2"/>
    <w:rsid w:val="003D584B"/>
    <w:rsid w:val="003D5900"/>
    <w:rsid w:val="003D59E6"/>
    <w:rsid w:val="003D5A96"/>
    <w:rsid w:val="003D5AEE"/>
    <w:rsid w:val="003D5B4A"/>
    <w:rsid w:val="003D5C55"/>
    <w:rsid w:val="003D5CD8"/>
    <w:rsid w:val="003D5D17"/>
    <w:rsid w:val="003D5D4E"/>
    <w:rsid w:val="003D5E6C"/>
    <w:rsid w:val="003D5EB8"/>
    <w:rsid w:val="003D5ED8"/>
    <w:rsid w:val="003D5F0B"/>
    <w:rsid w:val="003D6057"/>
    <w:rsid w:val="003D6060"/>
    <w:rsid w:val="003D6077"/>
    <w:rsid w:val="003D60AC"/>
    <w:rsid w:val="003D62D3"/>
    <w:rsid w:val="003D6319"/>
    <w:rsid w:val="003D6536"/>
    <w:rsid w:val="003D6692"/>
    <w:rsid w:val="003D6709"/>
    <w:rsid w:val="003D68AE"/>
    <w:rsid w:val="003D68BB"/>
    <w:rsid w:val="003D68D0"/>
    <w:rsid w:val="003D6A2C"/>
    <w:rsid w:val="003D6A77"/>
    <w:rsid w:val="003D6ADD"/>
    <w:rsid w:val="003D6B0D"/>
    <w:rsid w:val="003D6B4D"/>
    <w:rsid w:val="003D6C7C"/>
    <w:rsid w:val="003D6EF6"/>
    <w:rsid w:val="003D6F04"/>
    <w:rsid w:val="003D6F95"/>
    <w:rsid w:val="003D6FA6"/>
    <w:rsid w:val="003D6FDB"/>
    <w:rsid w:val="003D6FF1"/>
    <w:rsid w:val="003D7059"/>
    <w:rsid w:val="003D70AA"/>
    <w:rsid w:val="003D70CA"/>
    <w:rsid w:val="003D72E6"/>
    <w:rsid w:val="003D7306"/>
    <w:rsid w:val="003D7378"/>
    <w:rsid w:val="003D7394"/>
    <w:rsid w:val="003D73D9"/>
    <w:rsid w:val="003D7449"/>
    <w:rsid w:val="003D7489"/>
    <w:rsid w:val="003D76A4"/>
    <w:rsid w:val="003D773A"/>
    <w:rsid w:val="003D7856"/>
    <w:rsid w:val="003D79A2"/>
    <w:rsid w:val="003D79FC"/>
    <w:rsid w:val="003D7A5A"/>
    <w:rsid w:val="003D7ADD"/>
    <w:rsid w:val="003D7AF3"/>
    <w:rsid w:val="003D7B24"/>
    <w:rsid w:val="003D7BA9"/>
    <w:rsid w:val="003D7BC3"/>
    <w:rsid w:val="003D7D27"/>
    <w:rsid w:val="003D7DB8"/>
    <w:rsid w:val="003D7E03"/>
    <w:rsid w:val="003D7EE7"/>
    <w:rsid w:val="003D7F3C"/>
    <w:rsid w:val="003E00D9"/>
    <w:rsid w:val="003E0143"/>
    <w:rsid w:val="003E0221"/>
    <w:rsid w:val="003E0253"/>
    <w:rsid w:val="003E0415"/>
    <w:rsid w:val="003E0540"/>
    <w:rsid w:val="003E0603"/>
    <w:rsid w:val="003E0617"/>
    <w:rsid w:val="003E06C4"/>
    <w:rsid w:val="003E071C"/>
    <w:rsid w:val="003E075B"/>
    <w:rsid w:val="003E087F"/>
    <w:rsid w:val="003E09F3"/>
    <w:rsid w:val="003E0A26"/>
    <w:rsid w:val="003E0A82"/>
    <w:rsid w:val="003E0AC5"/>
    <w:rsid w:val="003E0B20"/>
    <w:rsid w:val="003E0B88"/>
    <w:rsid w:val="003E0BB9"/>
    <w:rsid w:val="003E0C81"/>
    <w:rsid w:val="003E0C95"/>
    <w:rsid w:val="003E0D02"/>
    <w:rsid w:val="003E0D9B"/>
    <w:rsid w:val="003E0E7C"/>
    <w:rsid w:val="003E1041"/>
    <w:rsid w:val="003E1062"/>
    <w:rsid w:val="003E10E6"/>
    <w:rsid w:val="003E116C"/>
    <w:rsid w:val="003E12FA"/>
    <w:rsid w:val="003E1339"/>
    <w:rsid w:val="003E1350"/>
    <w:rsid w:val="003E1425"/>
    <w:rsid w:val="003E152A"/>
    <w:rsid w:val="003E159B"/>
    <w:rsid w:val="003E15F2"/>
    <w:rsid w:val="003E165E"/>
    <w:rsid w:val="003E179C"/>
    <w:rsid w:val="003E17CA"/>
    <w:rsid w:val="003E1816"/>
    <w:rsid w:val="003E185C"/>
    <w:rsid w:val="003E198C"/>
    <w:rsid w:val="003E19C4"/>
    <w:rsid w:val="003E1A44"/>
    <w:rsid w:val="003E1B3B"/>
    <w:rsid w:val="003E1B4B"/>
    <w:rsid w:val="003E1B6F"/>
    <w:rsid w:val="003E1C84"/>
    <w:rsid w:val="003E1C99"/>
    <w:rsid w:val="003E1CC4"/>
    <w:rsid w:val="003E1D66"/>
    <w:rsid w:val="003E1E12"/>
    <w:rsid w:val="003E1E25"/>
    <w:rsid w:val="003E1E84"/>
    <w:rsid w:val="003E1EA5"/>
    <w:rsid w:val="003E1F07"/>
    <w:rsid w:val="003E1F94"/>
    <w:rsid w:val="003E1FA8"/>
    <w:rsid w:val="003E21C9"/>
    <w:rsid w:val="003E2306"/>
    <w:rsid w:val="003E2447"/>
    <w:rsid w:val="003E24C8"/>
    <w:rsid w:val="003E26F5"/>
    <w:rsid w:val="003E27A2"/>
    <w:rsid w:val="003E2861"/>
    <w:rsid w:val="003E288A"/>
    <w:rsid w:val="003E2899"/>
    <w:rsid w:val="003E2983"/>
    <w:rsid w:val="003E2A26"/>
    <w:rsid w:val="003E2CDD"/>
    <w:rsid w:val="003E2D5B"/>
    <w:rsid w:val="003E2EF1"/>
    <w:rsid w:val="003E2EFE"/>
    <w:rsid w:val="003E2F33"/>
    <w:rsid w:val="003E302C"/>
    <w:rsid w:val="003E3046"/>
    <w:rsid w:val="003E3070"/>
    <w:rsid w:val="003E3089"/>
    <w:rsid w:val="003E30F9"/>
    <w:rsid w:val="003E3197"/>
    <w:rsid w:val="003E3279"/>
    <w:rsid w:val="003E32BC"/>
    <w:rsid w:val="003E3360"/>
    <w:rsid w:val="003E35C0"/>
    <w:rsid w:val="003E3643"/>
    <w:rsid w:val="003E3675"/>
    <w:rsid w:val="003E370C"/>
    <w:rsid w:val="003E3774"/>
    <w:rsid w:val="003E390D"/>
    <w:rsid w:val="003E39D5"/>
    <w:rsid w:val="003E3A3D"/>
    <w:rsid w:val="003E3AAE"/>
    <w:rsid w:val="003E3C37"/>
    <w:rsid w:val="003E3D52"/>
    <w:rsid w:val="003E3E12"/>
    <w:rsid w:val="003E3E2E"/>
    <w:rsid w:val="003E3E6F"/>
    <w:rsid w:val="003E3EED"/>
    <w:rsid w:val="003E3F7F"/>
    <w:rsid w:val="003E3FE1"/>
    <w:rsid w:val="003E4137"/>
    <w:rsid w:val="003E42C1"/>
    <w:rsid w:val="003E42DB"/>
    <w:rsid w:val="003E4347"/>
    <w:rsid w:val="003E4417"/>
    <w:rsid w:val="003E4476"/>
    <w:rsid w:val="003E447E"/>
    <w:rsid w:val="003E459A"/>
    <w:rsid w:val="003E4698"/>
    <w:rsid w:val="003E4867"/>
    <w:rsid w:val="003E493F"/>
    <w:rsid w:val="003E4AC0"/>
    <w:rsid w:val="003E4AC3"/>
    <w:rsid w:val="003E4C8B"/>
    <w:rsid w:val="003E4CC2"/>
    <w:rsid w:val="003E4CDF"/>
    <w:rsid w:val="003E4CEE"/>
    <w:rsid w:val="003E4D35"/>
    <w:rsid w:val="003E4D60"/>
    <w:rsid w:val="003E4D80"/>
    <w:rsid w:val="003E4E0B"/>
    <w:rsid w:val="003E4F07"/>
    <w:rsid w:val="003E4F3C"/>
    <w:rsid w:val="003E4FA2"/>
    <w:rsid w:val="003E5069"/>
    <w:rsid w:val="003E50BE"/>
    <w:rsid w:val="003E51A0"/>
    <w:rsid w:val="003E51E0"/>
    <w:rsid w:val="003E51FC"/>
    <w:rsid w:val="003E5260"/>
    <w:rsid w:val="003E52F2"/>
    <w:rsid w:val="003E52F3"/>
    <w:rsid w:val="003E5369"/>
    <w:rsid w:val="003E53A7"/>
    <w:rsid w:val="003E5555"/>
    <w:rsid w:val="003E5594"/>
    <w:rsid w:val="003E5614"/>
    <w:rsid w:val="003E5694"/>
    <w:rsid w:val="003E570A"/>
    <w:rsid w:val="003E5752"/>
    <w:rsid w:val="003E57CC"/>
    <w:rsid w:val="003E57FA"/>
    <w:rsid w:val="003E595A"/>
    <w:rsid w:val="003E599A"/>
    <w:rsid w:val="003E59E6"/>
    <w:rsid w:val="003E5B6F"/>
    <w:rsid w:val="003E5BC0"/>
    <w:rsid w:val="003E5C33"/>
    <w:rsid w:val="003E5D70"/>
    <w:rsid w:val="003E5DE2"/>
    <w:rsid w:val="003E5F41"/>
    <w:rsid w:val="003E5FA4"/>
    <w:rsid w:val="003E6051"/>
    <w:rsid w:val="003E6185"/>
    <w:rsid w:val="003E61FC"/>
    <w:rsid w:val="003E6256"/>
    <w:rsid w:val="003E63B3"/>
    <w:rsid w:val="003E647E"/>
    <w:rsid w:val="003E6536"/>
    <w:rsid w:val="003E65F4"/>
    <w:rsid w:val="003E6662"/>
    <w:rsid w:val="003E6781"/>
    <w:rsid w:val="003E6ADA"/>
    <w:rsid w:val="003E6D43"/>
    <w:rsid w:val="003E6F42"/>
    <w:rsid w:val="003E6F89"/>
    <w:rsid w:val="003E700D"/>
    <w:rsid w:val="003E7133"/>
    <w:rsid w:val="003E71DC"/>
    <w:rsid w:val="003E71F0"/>
    <w:rsid w:val="003E72A8"/>
    <w:rsid w:val="003E730F"/>
    <w:rsid w:val="003E73A6"/>
    <w:rsid w:val="003E73D6"/>
    <w:rsid w:val="003E7407"/>
    <w:rsid w:val="003E745E"/>
    <w:rsid w:val="003E746D"/>
    <w:rsid w:val="003E7493"/>
    <w:rsid w:val="003E7556"/>
    <w:rsid w:val="003E77B8"/>
    <w:rsid w:val="003E77BC"/>
    <w:rsid w:val="003E788B"/>
    <w:rsid w:val="003E794A"/>
    <w:rsid w:val="003E798A"/>
    <w:rsid w:val="003E79B4"/>
    <w:rsid w:val="003E7A11"/>
    <w:rsid w:val="003E7A72"/>
    <w:rsid w:val="003E7C55"/>
    <w:rsid w:val="003E7CB1"/>
    <w:rsid w:val="003E7DF0"/>
    <w:rsid w:val="003E7E72"/>
    <w:rsid w:val="003E7EE8"/>
    <w:rsid w:val="003E7F1A"/>
    <w:rsid w:val="003E7F2F"/>
    <w:rsid w:val="003E7F6C"/>
    <w:rsid w:val="003E7F9A"/>
    <w:rsid w:val="003E7FE6"/>
    <w:rsid w:val="003F0123"/>
    <w:rsid w:val="003F0140"/>
    <w:rsid w:val="003F01E8"/>
    <w:rsid w:val="003F02DE"/>
    <w:rsid w:val="003F0357"/>
    <w:rsid w:val="003F0499"/>
    <w:rsid w:val="003F04BF"/>
    <w:rsid w:val="003F0626"/>
    <w:rsid w:val="003F08B2"/>
    <w:rsid w:val="003F08C8"/>
    <w:rsid w:val="003F0976"/>
    <w:rsid w:val="003F0B15"/>
    <w:rsid w:val="003F0B21"/>
    <w:rsid w:val="003F0B30"/>
    <w:rsid w:val="003F0B50"/>
    <w:rsid w:val="003F0BA5"/>
    <w:rsid w:val="003F0BDC"/>
    <w:rsid w:val="003F0CEB"/>
    <w:rsid w:val="003F0D1C"/>
    <w:rsid w:val="003F0D39"/>
    <w:rsid w:val="003F0D7E"/>
    <w:rsid w:val="003F0DA2"/>
    <w:rsid w:val="003F0DC4"/>
    <w:rsid w:val="003F0E4D"/>
    <w:rsid w:val="003F0E7F"/>
    <w:rsid w:val="003F0E8D"/>
    <w:rsid w:val="003F0EB7"/>
    <w:rsid w:val="003F0F09"/>
    <w:rsid w:val="003F0F15"/>
    <w:rsid w:val="003F104D"/>
    <w:rsid w:val="003F10EC"/>
    <w:rsid w:val="003F1143"/>
    <w:rsid w:val="003F1391"/>
    <w:rsid w:val="003F13A2"/>
    <w:rsid w:val="003F13F7"/>
    <w:rsid w:val="003F1492"/>
    <w:rsid w:val="003F15CF"/>
    <w:rsid w:val="003F162E"/>
    <w:rsid w:val="003F169A"/>
    <w:rsid w:val="003F16EF"/>
    <w:rsid w:val="003F1794"/>
    <w:rsid w:val="003F19E9"/>
    <w:rsid w:val="003F1A10"/>
    <w:rsid w:val="003F1A17"/>
    <w:rsid w:val="003F1A49"/>
    <w:rsid w:val="003F1BA5"/>
    <w:rsid w:val="003F1C3F"/>
    <w:rsid w:val="003F1C70"/>
    <w:rsid w:val="003F1D0B"/>
    <w:rsid w:val="003F1DB0"/>
    <w:rsid w:val="003F1E11"/>
    <w:rsid w:val="003F1F49"/>
    <w:rsid w:val="003F1F5C"/>
    <w:rsid w:val="003F2045"/>
    <w:rsid w:val="003F20A8"/>
    <w:rsid w:val="003F2171"/>
    <w:rsid w:val="003F218D"/>
    <w:rsid w:val="003F235C"/>
    <w:rsid w:val="003F24A3"/>
    <w:rsid w:val="003F24DB"/>
    <w:rsid w:val="003F2508"/>
    <w:rsid w:val="003F2527"/>
    <w:rsid w:val="003F252A"/>
    <w:rsid w:val="003F255E"/>
    <w:rsid w:val="003F257D"/>
    <w:rsid w:val="003F28FF"/>
    <w:rsid w:val="003F290E"/>
    <w:rsid w:val="003F29F0"/>
    <w:rsid w:val="003F2A27"/>
    <w:rsid w:val="003F2A51"/>
    <w:rsid w:val="003F2B74"/>
    <w:rsid w:val="003F2BB3"/>
    <w:rsid w:val="003F2BC1"/>
    <w:rsid w:val="003F2CF6"/>
    <w:rsid w:val="003F2DA2"/>
    <w:rsid w:val="003F2E85"/>
    <w:rsid w:val="003F3145"/>
    <w:rsid w:val="003F325B"/>
    <w:rsid w:val="003F3430"/>
    <w:rsid w:val="003F34C8"/>
    <w:rsid w:val="003F3521"/>
    <w:rsid w:val="003F367E"/>
    <w:rsid w:val="003F3717"/>
    <w:rsid w:val="003F384E"/>
    <w:rsid w:val="003F38C7"/>
    <w:rsid w:val="003F39BC"/>
    <w:rsid w:val="003F39C1"/>
    <w:rsid w:val="003F3A4E"/>
    <w:rsid w:val="003F3A62"/>
    <w:rsid w:val="003F3AA2"/>
    <w:rsid w:val="003F3B62"/>
    <w:rsid w:val="003F3BBA"/>
    <w:rsid w:val="003F3BC9"/>
    <w:rsid w:val="003F3C53"/>
    <w:rsid w:val="003F3D36"/>
    <w:rsid w:val="003F3D55"/>
    <w:rsid w:val="003F3DCD"/>
    <w:rsid w:val="003F3EE2"/>
    <w:rsid w:val="003F3F1A"/>
    <w:rsid w:val="003F3F4F"/>
    <w:rsid w:val="003F3F92"/>
    <w:rsid w:val="003F3FA5"/>
    <w:rsid w:val="003F4020"/>
    <w:rsid w:val="003F412B"/>
    <w:rsid w:val="003F426A"/>
    <w:rsid w:val="003F42AB"/>
    <w:rsid w:val="003F42FC"/>
    <w:rsid w:val="003F4383"/>
    <w:rsid w:val="003F43CC"/>
    <w:rsid w:val="003F443F"/>
    <w:rsid w:val="003F4607"/>
    <w:rsid w:val="003F462E"/>
    <w:rsid w:val="003F466D"/>
    <w:rsid w:val="003F4790"/>
    <w:rsid w:val="003F4845"/>
    <w:rsid w:val="003F4966"/>
    <w:rsid w:val="003F4A02"/>
    <w:rsid w:val="003F4B88"/>
    <w:rsid w:val="003F4B9C"/>
    <w:rsid w:val="003F4DF6"/>
    <w:rsid w:val="003F4E39"/>
    <w:rsid w:val="003F4EF4"/>
    <w:rsid w:val="003F516A"/>
    <w:rsid w:val="003F527E"/>
    <w:rsid w:val="003F52CD"/>
    <w:rsid w:val="003F52E6"/>
    <w:rsid w:val="003F550E"/>
    <w:rsid w:val="003F55EF"/>
    <w:rsid w:val="003F56E5"/>
    <w:rsid w:val="003F56F0"/>
    <w:rsid w:val="003F56FE"/>
    <w:rsid w:val="003F5855"/>
    <w:rsid w:val="003F58C5"/>
    <w:rsid w:val="003F58E9"/>
    <w:rsid w:val="003F5922"/>
    <w:rsid w:val="003F59CA"/>
    <w:rsid w:val="003F59E4"/>
    <w:rsid w:val="003F5A91"/>
    <w:rsid w:val="003F5B86"/>
    <w:rsid w:val="003F5B91"/>
    <w:rsid w:val="003F5C46"/>
    <w:rsid w:val="003F5CA7"/>
    <w:rsid w:val="003F5CD1"/>
    <w:rsid w:val="003F5CE4"/>
    <w:rsid w:val="003F5DC8"/>
    <w:rsid w:val="003F5E31"/>
    <w:rsid w:val="003F5F96"/>
    <w:rsid w:val="003F603F"/>
    <w:rsid w:val="003F60D8"/>
    <w:rsid w:val="003F613D"/>
    <w:rsid w:val="003F638B"/>
    <w:rsid w:val="003F63D1"/>
    <w:rsid w:val="003F63EF"/>
    <w:rsid w:val="003F646C"/>
    <w:rsid w:val="003F64DD"/>
    <w:rsid w:val="003F64FF"/>
    <w:rsid w:val="003F654D"/>
    <w:rsid w:val="003F6574"/>
    <w:rsid w:val="003F67F9"/>
    <w:rsid w:val="003F6898"/>
    <w:rsid w:val="003F68A6"/>
    <w:rsid w:val="003F6936"/>
    <w:rsid w:val="003F6986"/>
    <w:rsid w:val="003F6A9A"/>
    <w:rsid w:val="003F6B9E"/>
    <w:rsid w:val="003F6BF0"/>
    <w:rsid w:val="003F6CA1"/>
    <w:rsid w:val="003F6D6F"/>
    <w:rsid w:val="003F6F4A"/>
    <w:rsid w:val="003F70DE"/>
    <w:rsid w:val="003F70EA"/>
    <w:rsid w:val="003F72A9"/>
    <w:rsid w:val="003F7300"/>
    <w:rsid w:val="003F73DF"/>
    <w:rsid w:val="003F7411"/>
    <w:rsid w:val="003F7471"/>
    <w:rsid w:val="003F74AB"/>
    <w:rsid w:val="003F74C4"/>
    <w:rsid w:val="003F74FC"/>
    <w:rsid w:val="003F7572"/>
    <w:rsid w:val="003F75CB"/>
    <w:rsid w:val="003F75E1"/>
    <w:rsid w:val="003F76CE"/>
    <w:rsid w:val="003F7916"/>
    <w:rsid w:val="003F792B"/>
    <w:rsid w:val="003F7954"/>
    <w:rsid w:val="003F79CF"/>
    <w:rsid w:val="003F79D1"/>
    <w:rsid w:val="003F79E9"/>
    <w:rsid w:val="003F7A0A"/>
    <w:rsid w:val="003F7EEA"/>
    <w:rsid w:val="0040005D"/>
    <w:rsid w:val="004000D1"/>
    <w:rsid w:val="00400120"/>
    <w:rsid w:val="004001A1"/>
    <w:rsid w:val="0040025F"/>
    <w:rsid w:val="00400355"/>
    <w:rsid w:val="0040036A"/>
    <w:rsid w:val="00400441"/>
    <w:rsid w:val="00400445"/>
    <w:rsid w:val="0040044F"/>
    <w:rsid w:val="0040056B"/>
    <w:rsid w:val="004006D0"/>
    <w:rsid w:val="004006E2"/>
    <w:rsid w:val="00400772"/>
    <w:rsid w:val="004007CF"/>
    <w:rsid w:val="004007D7"/>
    <w:rsid w:val="004007F7"/>
    <w:rsid w:val="00400A04"/>
    <w:rsid w:val="00400A9F"/>
    <w:rsid w:val="00400AFF"/>
    <w:rsid w:val="00400F0B"/>
    <w:rsid w:val="00400FFE"/>
    <w:rsid w:val="004010A0"/>
    <w:rsid w:val="004010BB"/>
    <w:rsid w:val="00401205"/>
    <w:rsid w:val="0040124F"/>
    <w:rsid w:val="00401300"/>
    <w:rsid w:val="00401357"/>
    <w:rsid w:val="004013F6"/>
    <w:rsid w:val="00401494"/>
    <w:rsid w:val="00401531"/>
    <w:rsid w:val="004015AF"/>
    <w:rsid w:val="00401654"/>
    <w:rsid w:val="0040165B"/>
    <w:rsid w:val="00401719"/>
    <w:rsid w:val="0040173F"/>
    <w:rsid w:val="00401764"/>
    <w:rsid w:val="0040183D"/>
    <w:rsid w:val="00401842"/>
    <w:rsid w:val="004018A3"/>
    <w:rsid w:val="004018A5"/>
    <w:rsid w:val="00401907"/>
    <w:rsid w:val="00401BF9"/>
    <w:rsid w:val="00401C07"/>
    <w:rsid w:val="00401E8C"/>
    <w:rsid w:val="00401ECE"/>
    <w:rsid w:val="00401F21"/>
    <w:rsid w:val="00401F30"/>
    <w:rsid w:val="00401F52"/>
    <w:rsid w:val="00401FE9"/>
    <w:rsid w:val="00402276"/>
    <w:rsid w:val="00402353"/>
    <w:rsid w:val="00402368"/>
    <w:rsid w:val="0040237B"/>
    <w:rsid w:val="004023C6"/>
    <w:rsid w:val="0040243F"/>
    <w:rsid w:val="0040245D"/>
    <w:rsid w:val="00402508"/>
    <w:rsid w:val="0040261D"/>
    <w:rsid w:val="0040266C"/>
    <w:rsid w:val="00402694"/>
    <w:rsid w:val="004026BB"/>
    <w:rsid w:val="004026FA"/>
    <w:rsid w:val="0040273A"/>
    <w:rsid w:val="004028E5"/>
    <w:rsid w:val="004028EC"/>
    <w:rsid w:val="004029D4"/>
    <w:rsid w:val="00402B37"/>
    <w:rsid w:val="00402BEF"/>
    <w:rsid w:val="00402C29"/>
    <w:rsid w:val="00402C7C"/>
    <w:rsid w:val="00402CD2"/>
    <w:rsid w:val="00402D0B"/>
    <w:rsid w:val="00402D72"/>
    <w:rsid w:val="00402E20"/>
    <w:rsid w:val="00402E66"/>
    <w:rsid w:val="00402F1F"/>
    <w:rsid w:val="00402F97"/>
    <w:rsid w:val="00402FCB"/>
    <w:rsid w:val="004030C9"/>
    <w:rsid w:val="004031AA"/>
    <w:rsid w:val="004031CB"/>
    <w:rsid w:val="0040325B"/>
    <w:rsid w:val="0040326E"/>
    <w:rsid w:val="00403324"/>
    <w:rsid w:val="004033A6"/>
    <w:rsid w:val="004033AE"/>
    <w:rsid w:val="00403476"/>
    <w:rsid w:val="0040386A"/>
    <w:rsid w:val="004039E2"/>
    <w:rsid w:val="00403A29"/>
    <w:rsid w:val="00403CDF"/>
    <w:rsid w:val="00403E17"/>
    <w:rsid w:val="00403E1C"/>
    <w:rsid w:val="00403E31"/>
    <w:rsid w:val="00403E37"/>
    <w:rsid w:val="00403EE9"/>
    <w:rsid w:val="0040415D"/>
    <w:rsid w:val="00404207"/>
    <w:rsid w:val="004042F1"/>
    <w:rsid w:val="0040430E"/>
    <w:rsid w:val="004043C9"/>
    <w:rsid w:val="00404465"/>
    <w:rsid w:val="00404504"/>
    <w:rsid w:val="0040455D"/>
    <w:rsid w:val="004045D1"/>
    <w:rsid w:val="00404625"/>
    <w:rsid w:val="004046A2"/>
    <w:rsid w:val="004046E1"/>
    <w:rsid w:val="00404866"/>
    <w:rsid w:val="00404870"/>
    <w:rsid w:val="004048BD"/>
    <w:rsid w:val="00404958"/>
    <w:rsid w:val="0040499C"/>
    <w:rsid w:val="004049F6"/>
    <w:rsid w:val="00404AB4"/>
    <w:rsid w:val="00404ADB"/>
    <w:rsid w:val="00404C72"/>
    <w:rsid w:val="00404D3E"/>
    <w:rsid w:val="00404D79"/>
    <w:rsid w:val="00404DBF"/>
    <w:rsid w:val="00404E58"/>
    <w:rsid w:val="00404E83"/>
    <w:rsid w:val="00405009"/>
    <w:rsid w:val="00405064"/>
    <w:rsid w:val="004050EA"/>
    <w:rsid w:val="00405181"/>
    <w:rsid w:val="00405368"/>
    <w:rsid w:val="00405372"/>
    <w:rsid w:val="0040546E"/>
    <w:rsid w:val="00405494"/>
    <w:rsid w:val="004055DE"/>
    <w:rsid w:val="00405687"/>
    <w:rsid w:val="004057DC"/>
    <w:rsid w:val="00405945"/>
    <w:rsid w:val="00405965"/>
    <w:rsid w:val="004059E5"/>
    <w:rsid w:val="00405C0D"/>
    <w:rsid w:val="00405C27"/>
    <w:rsid w:val="00405CC0"/>
    <w:rsid w:val="00405ECF"/>
    <w:rsid w:val="00405FF0"/>
    <w:rsid w:val="00406025"/>
    <w:rsid w:val="0040602A"/>
    <w:rsid w:val="004061F0"/>
    <w:rsid w:val="0040621D"/>
    <w:rsid w:val="0040632F"/>
    <w:rsid w:val="00406341"/>
    <w:rsid w:val="0040637A"/>
    <w:rsid w:val="004063C8"/>
    <w:rsid w:val="004063D8"/>
    <w:rsid w:val="00406459"/>
    <w:rsid w:val="0040648A"/>
    <w:rsid w:val="00406542"/>
    <w:rsid w:val="0040677E"/>
    <w:rsid w:val="004068ED"/>
    <w:rsid w:val="004069AF"/>
    <w:rsid w:val="004069E4"/>
    <w:rsid w:val="00406A67"/>
    <w:rsid w:val="00406ACC"/>
    <w:rsid w:val="00406C6D"/>
    <w:rsid w:val="00406CCD"/>
    <w:rsid w:val="00406CF3"/>
    <w:rsid w:val="00406CFC"/>
    <w:rsid w:val="00406F77"/>
    <w:rsid w:val="00406FD8"/>
    <w:rsid w:val="004070E3"/>
    <w:rsid w:val="0040716B"/>
    <w:rsid w:val="00407174"/>
    <w:rsid w:val="0040725D"/>
    <w:rsid w:val="004072C2"/>
    <w:rsid w:val="00407408"/>
    <w:rsid w:val="00407495"/>
    <w:rsid w:val="004074E7"/>
    <w:rsid w:val="00407519"/>
    <w:rsid w:val="00407584"/>
    <w:rsid w:val="00407669"/>
    <w:rsid w:val="00407680"/>
    <w:rsid w:val="0040770D"/>
    <w:rsid w:val="004078B8"/>
    <w:rsid w:val="00407991"/>
    <w:rsid w:val="0040799C"/>
    <w:rsid w:val="00407AD6"/>
    <w:rsid w:val="00407AE4"/>
    <w:rsid w:val="00407AEF"/>
    <w:rsid w:val="00407B57"/>
    <w:rsid w:val="00407B63"/>
    <w:rsid w:val="00407D2E"/>
    <w:rsid w:val="00407D37"/>
    <w:rsid w:val="00407D7E"/>
    <w:rsid w:val="00407DC0"/>
    <w:rsid w:val="00407DDA"/>
    <w:rsid w:val="00407EB0"/>
    <w:rsid w:val="00407EC7"/>
    <w:rsid w:val="00407ECB"/>
    <w:rsid w:val="00407EED"/>
    <w:rsid w:val="00407F83"/>
    <w:rsid w:val="0041005E"/>
    <w:rsid w:val="0041006A"/>
    <w:rsid w:val="0041007A"/>
    <w:rsid w:val="004100A5"/>
    <w:rsid w:val="004100F8"/>
    <w:rsid w:val="0041012F"/>
    <w:rsid w:val="0041020A"/>
    <w:rsid w:val="00410322"/>
    <w:rsid w:val="00410357"/>
    <w:rsid w:val="00410364"/>
    <w:rsid w:val="004103E9"/>
    <w:rsid w:val="00410430"/>
    <w:rsid w:val="004104DE"/>
    <w:rsid w:val="004104E2"/>
    <w:rsid w:val="0041056C"/>
    <w:rsid w:val="004107EA"/>
    <w:rsid w:val="00410841"/>
    <w:rsid w:val="00410977"/>
    <w:rsid w:val="004109BB"/>
    <w:rsid w:val="004109C7"/>
    <w:rsid w:val="00410A58"/>
    <w:rsid w:val="00410A6F"/>
    <w:rsid w:val="00410AF5"/>
    <w:rsid w:val="00410D54"/>
    <w:rsid w:val="00410DB4"/>
    <w:rsid w:val="00410DBF"/>
    <w:rsid w:val="00410E10"/>
    <w:rsid w:val="00410E98"/>
    <w:rsid w:val="00410EC8"/>
    <w:rsid w:val="00410EFC"/>
    <w:rsid w:val="00410FF8"/>
    <w:rsid w:val="00411018"/>
    <w:rsid w:val="00411150"/>
    <w:rsid w:val="0041126E"/>
    <w:rsid w:val="0041136C"/>
    <w:rsid w:val="0041136E"/>
    <w:rsid w:val="00411383"/>
    <w:rsid w:val="00411391"/>
    <w:rsid w:val="004115E3"/>
    <w:rsid w:val="00411619"/>
    <w:rsid w:val="004116ED"/>
    <w:rsid w:val="004117E7"/>
    <w:rsid w:val="00411859"/>
    <w:rsid w:val="004118FC"/>
    <w:rsid w:val="00411951"/>
    <w:rsid w:val="004119E3"/>
    <w:rsid w:val="00411B2E"/>
    <w:rsid w:val="00411C9E"/>
    <w:rsid w:val="00411CD9"/>
    <w:rsid w:val="00411D23"/>
    <w:rsid w:val="00411DBB"/>
    <w:rsid w:val="00411E50"/>
    <w:rsid w:val="00411E9C"/>
    <w:rsid w:val="00411EAA"/>
    <w:rsid w:val="00412024"/>
    <w:rsid w:val="0041215D"/>
    <w:rsid w:val="00412190"/>
    <w:rsid w:val="00412230"/>
    <w:rsid w:val="00412242"/>
    <w:rsid w:val="0041226B"/>
    <w:rsid w:val="004122F1"/>
    <w:rsid w:val="00412381"/>
    <w:rsid w:val="00412443"/>
    <w:rsid w:val="004124E2"/>
    <w:rsid w:val="00412502"/>
    <w:rsid w:val="004125A9"/>
    <w:rsid w:val="004126FB"/>
    <w:rsid w:val="0041284F"/>
    <w:rsid w:val="00412882"/>
    <w:rsid w:val="00412936"/>
    <w:rsid w:val="004129A2"/>
    <w:rsid w:val="00412A8D"/>
    <w:rsid w:val="00412AD3"/>
    <w:rsid w:val="00412B8B"/>
    <w:rsid w:val="00412C17"/>
    <w:rsid w:val="00412C34"/>
    <w:rsid w:val="00412C8B"/>
    <w:rsid w:val="00412D63"/>
    <w:rsid w:val="00412D87"/>
    <w:rsid w:val="00412F95"/>
    <w:rsid w:val="004131B0"/>
    <w:rsid w:val="004131C8"/>
    <w:rsid w:val="0041325B"/>
    <w:rsid w:val="00413318"/>
    <w:rsid w:val="00413417"/>
    <w:rsid w:val="0041348A"/>
    <w:rsid w:val="00413544"/>
    <w:rsid w:val="004136E4"/>
    <w:rsid w:val="0041371B"/>
    <w:rsid w:val="00413748"/>
    <w:rsid w:val="00413788"/>
    <w:rsid w:val="00413850"/>
    <w:rsid w:val="004138D6"/>
    <w:rsid w:val="004139C7"/>
    <w:rsid w:val="00413AA4"/>
    <w:rsid w:val="00413BC2"/>
    <w:rsid w:val="00413BFA"/>
    <w:rsid w:val="00413CBD"/>
    <w:rsid w:val="00413CC4"/>
    <w:rsid w:val="00413D66"/>
    <w:rsid w:val="00413D85"/>
    <w:rsid w:val="00413DB3"/>
    <w:rsid w:val="00414110"/>
    <w:rsid w:val="00414169"/>
    <w:rsid w:val="0041416F"/>
    <w:rsid w:val="0041430C"/>
    <w:rsid w:val="00414353"/>
    <w:rsid w:val="004143C9"/>
    <w:rsid w:val="00414448"/>
    <w:rsid w:val="0041449B"/>
    <w:rsid w:val="004145A2"/>
    <w:rsid w:val="0041462B"/>
    <w:rsid w:val="004146C2"/>
    <w:rsid w:val="00414754"/>
    <w:rsid w:val="0041478D"/>
    <w:rsid w:val="004147EF"/>
    <w:rsid w:val="00414897"/>
    <w:rsid w:val="00414A9B"/>
    <w:rsid w:val="00414AD7"/>
    <w:rsid w:val="00414B36"/>
    <w:rsid w:val="00414DD0"/>
    <w:rsid w:val="00414E7C"/>
    <w:rsid w:val="00414F02"/>
    <w:rsid w:val="00414FD4"/>
    <w:rsid w:val="00415091"/>
    <w:rsid w:val="004150C3"/>
    <w:rsid w:val="00415152"/>
    <w:rsid w:val="004152A5"/>
    <w:rsid w:val="004153D4"/>
    <w:rsid w:val="00415435"/>
    <w:rsid w:val="004154A8"/>
    <w:rsid w:val="004155F4"/>
    <w:rsid w:val="0041575C"/>
    <w:rsid w:val="004159EB"/>
    <w:rsid w:val="00415B13"/>
    <w:rsid w:val="00415B19"/>
    <w:rsid w:val="00415B22"/>
    <w:rsid w:val="00415BA8"/>
    <w:rsid w:val="00415C09"/>
    <w:rsid w:val="00415CF5"/>
    <w:rsid w:val="00415E37"/>
    <w:rsid w:val="00415E78"/>
    <w:rsid w:val="00415F7F"/>
    <w:rsid w:val="00415FAD"/>
    <w:rsid w:val="004160A5"/>
    <w:rsid w:val="004160FB"/>
    <w:rsid w:val="0041613D"/>
    <w:rsid w:val="004161EF"/>
    <w:rsid w:val="004162AB"/>
    <w:rsid w:val="004162E7"/>
    <w:rsid w:val="00416377"/>
    <w:rsid w:val="004163F6"/>
    <w:rsid w:val="00416524"/>
    <w:rsid w:val="004165A2"/>
    <w:rsid w:val="004167AF"/>
    <w:rsid w:val="0041683F"/>
    <w:rsid w:val="0041689F"/>
    <w:rsid w:val="004168EA"/>
    <w:rsid w:val="0041692F"/>
    <w:rsid w:val="0041695E"/>
    <w:rsid w:val="004169A3"/>
    <w:rsid w:val="00416A32"/>
    <w:rsid w:val="00416BFE"/>
    <w:rsid w:val="00416C0C"/>
    <w:rsid w:val="00416CA0"/>
    <w:rsid w:val="00416D77"/>
    <w:rsid w:val="00416E49"/>
    <w:rsid w:val="00416E9E"/>
    <w:rsid w:val="00416EBA"/>
    <w:rsid w:val="00416FA6"/>
    <w:rsid w:val="00417077"/>
    <w:rsid w:val="0041713D"/>
    <w:rsid w:val="004171A7"/>
    <w:rsid w:val="004172A4"/>
    <w:rsid w:val="004173BC"/>
    <w:rsid w:val="0041741E"/>
    <w:rsid w:val="00417460"/>
    <w:rsid w:val="004174E5"/>
    <w:rsid w:val="004175A2"/>
    <w:rsid w:val="004175AB"/>
    <w:rsid w:val="0041767D"/>
    <w:rsid w:val="00417736"/>
    <w:rsid w:val="00417744"/>
    <w:rsid w:val="00417872"/>
    <w:rsid w:val="00417967"/>
    <w:rsid w:val="00417993"/>
    <w:rsid w:val="004179AD"/>
    <w:rsid w:val="00417A25"/>
    <w:rsid w:val="00417B7D"/>
    <w:rsid w:val="00417C61"/>
    <w:rsid w:val="00417C97"/>
    <w:rsid w:val="00417D28"/>
    <w:rsid w:val="00417D71"/>
    <w:rsid w:val="00417D9A"/>
    <w:rsid w:val="00417DB9"/>
    <w:rsid w:val="00417EBF"/>
    <w:rsid w:val="00417EDF"/>
    <w:rsid w:val="00417F5F"/>
    <w:rsid w:val="0042005F"/>
    <w:rsid w:val="00420201"/>
    <w:rsid w:val="00420229"/>
    <w:rsid w:val="00420271"/>
    <w:rsid w:val="004202F4"/>
    <w:rsid w:val="00420498"/>
    <w:rsid w:val="004207B3"/>
    <w:rsid w:val="004207DC"/>
    <w:rsid w:val="004207DF"/>
    <w:rsid w:val="00420888"/>
    <w:rsid w:val="0042089F"/>
    <w:rsid w:val="00420984"/>
    <w:rsid w:val="004209C9"/>
    <w:rsid w:val="00420A64"/>
    <w:rsid w:val="00420AB1"/>
    <w:rsid w:val="00420BB2"/>
    <w:rsid w:val="00420BE5"/>
    <w:rsid w:val="00420C26"/>
    <w:rsid w:val="00420C72"/>
    <w:rsid w:val="00420CC2"/>
    <w:rsid w:val="00420CC5"/>
    <w:rsid w:val="00420D00"/>
    <w:rsid w:val="00420D55"/>
    <w:rsid w:val="00420DA1"/>
    <w:rsid w:val="00420DF5"/>
    <w:rsid w:val="00420F6C"/>
    <w:rsid w:val="00420FFF"/>
    <w:rsid w:val="00421051"/>
    <w:rsid w:val="004210D6"/>
    <w:rsid w:val="004210EE"/>
    <w:rsid w:val="004211B9"/>
    <w:rsid w:val="0042121F"/>
    <w:rsid w:val="0042127B"/>
    <w:rsid w:val="004212B7"/>
    <w:rsid w:val="004212E8"/>
    <w:rsid w:val="00421331"/>
    <w:rsid w:val="004213D3"/>
    <w:rsid w:val="00421422"/>
    <w:rsid w:val="00421554"/>
    <w:rsid w:val="00421598"/>
    <w:rsid w:val="004215DF"/>
    <w:rsid w:val="0042167F"/>
    <w:rsid w:val="0042169E"/>
    <w:rsid w:val="00421782"/>
    <w:rsid w:val="004217F9"/>
    <w:rsid w:val="00421804"/>
    <w:rsid w:val="00421821"/>
    <w:rsid w:val="0042186F"/>
    <w:rsid w:val="004218EE"/>
    <w:rsid w:val="00421989"/>
    <w:rsid w:val="00421AFD"/>
    <w:rsid w:val="00421B0C"/>
    <w:rsid w:val="00421C0A"/>
    <w:rsid w:val="00421E47"/>
    <w:rsid w:val="00421EB0"/>
    <w:rsid w:val="00421EB8"/>
    <w:rsid w:val="00421F53"/>
    <w:rsid w:val="00421FCF"/>
    <w:rsid w:val="0042200E"/>
    <w:rsid w:val="00422072"/>
    <w:rsid w:val="004221AB"/>
    <w:rsid w:val="00422276"/>
    <w:rsid w:val="0042236D"/>
    <w:rsid w:val="004223AD"/>
    <w:rsid w:val="00422486"/>
    <w:rsid w:val="004224CB"/>
    <w:rsid w:val="00422557"/>
    <w:rsid w:val="0042258F"/>
    <w:rsid w:val="00422597"/>
    <w:rsid w:val="0042259E"/>
    <w:rsid w:val="0042262C"/>
    <w:rsid w:val="004226BE"/>
    <w:rsid w:val="004226FA"/>
    <w:rsid w:val="00422706"/>
    <w:rsid w:val="0042282A"/>
    <w:rsid w:val="00422897"/>
    <w:rsid w:val="0042298C"/>
    <w:rsid w:val="004229A3"/>
    <w:rsid w:val="00422A51"/>
    <w:rsid w:val="00422A67"/>
    <w:rsid w:val="00422BD6"/>
    <w:rsid w:val="00422BF9"/>
    <w:rsid w:val="00422C85"/>
    <w:rsid w:val="00422C95"/>
    <w:rsid w:val="00422CEB"/>
    <w:rsid w:val="00422D55"/>
    <w:rsid w:val="00422E12"/>
    <w:rsid w:val="00422E9A"/>
    <w:rsid w:val="00422EA9"/>
    <w:rsid w:val="00422F7B"/>
    <w:rsid w:val="0042303F"/>
    <w:rsid w:val="00423055"/>
    <w:rsid w:val="004230E3"/>
    <w:rsid w:val="004230F2"/>
    <w:rsid w:val="0042312F"/>
    <w:rsid w:val="004231A0"/>
    <w:rsid w:val="004231A9"/>
    <w:rsid w:val="004231C1"/>
    <w:rsid w:val="004231F5"/>
    <w:rsid w:val="00423243"/>
    <w:rsid w:val="0042330E"/>
    <w:rsid w:val="00423353"/>
    <w:rsid w:val="00423387"/>
    <w:rsid w:val="004233F3"/>
    <w:rsid w:val="004233FD"/>
    <w:rsid w:val="00423439"/>
    <w:rsid w:val="0042346A"/>
    <w:rsid w:val="004234C1"/>
    <w:rsid w:val="0042359D"/>
    <w:rsid w:val="00423603"/>
    <w:rsid w:val="0042362A"/>
    <w:rsid w:val="0042366C"/>
    <w:rsid w:val="00423881"/>
    <w:rsid w:val="00423961"/>
    <w:rsid w:val="00423984"/>
    <w:rsid w:val="004239A5"/>
    <w:rsid w:val="00423B2C"/>
    <w:rsid w:val="00423B5E"/>
    <w:rsid w:val="00423D0C"/>
    <w:rsid w:val="00423D29"/>
    <w:rsid w:val="00423D56"/>
    <w:rsid w:val="00423F67"/>
    <w:rsid w:val="0042420A"/>
    <w:rsid w:val="00424210"/>
    <w:rsid w:val="0042421A"/>
    <w:rsid w:val="00424254"/>
    <w:rsid w:val="00424370"/>
    <w:rsid w:val="004244A9"/>
    <w:rsid w:val="004244DE"/>
    <w:rsid w:val="004245BB"/>
    <w:rsid w:val="00424652"/>
    <w:rsid w:val="00424796"/>
    <w:rsid w:val="004247F5"/>
    <w:rsid w:val="00424823"/>
    <w:rsid w:val="00424A45"/>
    <w:rsid w:val="00424AD4"/>
    <w:rsid w:val="00424B48"/>
    <w:rsid w:val="00424B6D"/>
    <w:rsid w:val="00424BBC"/>
    <w:rsid w:val="00424E6C"/>
    <w:rsid w:val="00424ED7"/>
    <w:rsid w:val="00424EF5"/>
    <w:rsid w:val="004250D4"/>
    <w:rsid w:val="004251C8"/>
    <w:rsid w:val="00425249"/>
    <w:rsid w:val="00425358"/>
    <w:rsid w:val="0042538C"/>
    <w:rsid w:val="0042542D"/>
    <w:rsid w:val="004254B2"/>
    <w:rsid w:val="004254B9"/>
    <w:rsid w:val="004254C3"/>
    <w:rsid w:val="004255A3"/>
    <w:rsid w:val="00425626"/>
    <w:rsid w:val="0042567A"/>
    <w:rsid w:val="00425693"/>
    <w:rsid w:val="004256D7"/>
    <w:rsid w:val="00425718"/>
    <w:rsid w:val="00425792"/>
    <w:rsid w:val="00425837"/>
    <w:rsid w:val="004258C7"/>
    <w:rsid w:val="0042598B"/>
    <w:rsid w:val="004259F8"/>
    <w:rsid w:val="00425CC3"/>
    <w:rsid w:val="00425F48"/>
    <w:rsid w:val="00426070"/>
    <w:rsid w:val="004260ED"/>
    <w:rsid w:val="004260FE"/>
    <w:rsid w:val="00426120"/>
    <w:rsid w:val="004261F7"/>
    <w:rsid w:val="00426360"/>
    <w:rsid w:val="004263EA"/>
    <w:rsid w:val="0042648D"/>
    <w:rsid w:val="004264BD"/>
    <w:rsid w:val="004266A3"/>
    <w:rsid w:val="004266B8"/>
    <w:rsid w:val="004266C0"/>
    <w:rsid w:val="00426708"/>
    <w:rsid w:val="00426746"/>
    <w:rsid w:val="00426890"/>
    <w:rsid w:val="004268F7"/>
    <w:rsid w:val="00426A8E"/>
    <w:rsid w:val="00426AA0"/>
    <w:rsid w:val="00426B01"/>
    <w:rsid w:val="00426B45"/>
    <w:rsid w:val="00426B73"/>
    <w:rsid w:val="00426BF2"/>
    <w:rsid w:val="00426C07"/>
    <w:rsid w:val="00426C5C"/>
    <w:rsid w:val="00426D8C"/>
    <w:rsid w:val="00426DB9"/>
    <w:rsid w:val="00426E19"/>
    <w:rsid w:val="00426E1D"/>
    <w:rsid w:val="00426F2A"/>
    <w:rsid w:val="00426F71"/>
    <w:rsid w:val="00427099"/>
    <w:rsid w:val="004270B9"/>
    <w:rsid w:val="00427135"/>
    <w:rsid w:val="004271CD"/>
    <w:rsid w:val="0042723E"/>
    <w:rsid w:val="00427284"/>
    <w:rsid w:val="004272BE"/>
    <w:rsid w:val="004272F0"/>
    <w:rsid w:val="004273F9"/>
    <w:rsid w:val="00427401"/>
    <w:rsid w:val="0042741D"/>
    <w:rsid w:val="00427490"/>
    <w:rsid w:val="004274B4"/>
    <w:rsid w:val="004276F9"/>
    <w:rsid w:val="00427775"/>
    <w:rsid w:val="004278CD"/>
    <w:rsid w:val="00427993"/>
    <w:rsid w:val="00427C53"/>
    <w:rsid w:val="00427C9F"/>
    <w:rsid w:val="00427D5D"/>
    <w:rsid w:val="00427E5B"/>
    <w:rsid w:val="00427E8B"/>
    <w:rsid w:val="00427ECB"/>
    <w:rsid w:val="00427EDF"/>
    <w:rsid w:val="00427F7A"/>
    <w:rsid w:val="0043005A"/>
    <w:rsid w:val="004300C8"/>
    <w:rsid w:val="004302AF"/>
    <w:rsid w:val="00430379"/>
    <w:rsid w:val="0043037E"/>
    <w:rsid w:val="00430421"/>
    <w:rsid w:val="00430428"/>
    <w:rsid w:val="004304E7"/>
    <w:rsid w:val="00430551"/>
    <w:rsid w:val="004305CF"/>
    <w:rsid w:val="004305D9"/>
    <w:rsid w:val="00430665"/>
    <w:rsid w:val="00430729"/>
    <w:rsid w:val="00430753"/>
    <w:rsid w:val="004307B1"/>
    <w:rsid w:val="00430B9C"/>
    <w:rsid w:val="00430C40"/>
    <w:rsid w:val="00430C97"/>
    <w:rsid w:val="00430CA6"/>
    <w:rsid w:val="00430D0F"/>
    <w:rsid w:val="00430D33"/>
    <w:rsid w:val="00430D4E"/>
    <w:rsid w:val="00430E39"/>
    <w:rsid w:val="00430F71"/>
    <w:rsid w:val="00431096"/>
    <w:rsid w:val="00431116"/>
    <w:rsid w:val="00431129"/>
    <w:rsid w:val="004311ED"/>
    <w:rsid w:val="004312EF"/>
    <w:rsid w:val="00431309"/>
    <w:rsid w:val="004313AC"/>
    <w:rsid w:val="004313C7"/>
    <w:rsid w:val="00431402"/>
    <w:rsid w:val="00431457"/>
    <w:rsid w:val="00431460"/>
    <w:rsid w:val="0043166D"/>
    <w:rsid w:val="004316E1"/>
    <w:rsid w:val="00431839"/>
    <w:rsid w:val="0043184D"/>
    <w:rsid w:val="004318AE"/>
    <w:rsid w:val="00431C12"/>
    <w:rsid w:val="00431C16"/>
    <w:rsid w:val="00431DAC"/>
    <w:rsid w:val="00431E0F"/>
    <w:rsid w:val="00431F35"/>
    <w:rsid w:val="00431F42"/>
    <w:rsid w:val="00431FCE"/>
    <w:rsid w:val="00432100"/>
    <w:rsid w:val="004322CD"/>
    <w:rsid w:val="00432427"/>
    <w:rsid w:val="0043245E"/>
    <w:rsid w:val="0043249B"/>
    <w:rsid w:val="00432545"/>
    <w:rsid w:val="0043259E"/>
    <w:rsid w:val="004325DF"/>
    <w:rsid w:val="00432674"/>
    <w:rsid w:val="0043281F"/>
    <w:rsid w:val="004328EC"/>
    <w:rsid w:val="0043296D"/>
    <w:rsid w:val="004329D5"/>
    <w:rsid w:val="00432BB5"/>
    <w:rsid w:val="00432C5A"/>
    <w:rsid w:val="00432C88"/>
    <w:rsid w:val="00432D16"/>
    <w:rsid w:val="00432D60"/>
    <w:rsid w:val="00432EEC"/>
    <w:rsid w:val="00432F42"/>
    <w:rsid w:val="0043309F"/>
    <w:rsid w:val="0043320E"/>
    <w:rsid w:val="004332D6"/>
    <w:rsid w:val="0043337A"/>
    <w:rsid w:val="00433388"/>
    <w:rsid w:val="00433399"/>
    <w:rsid w:val="004334B7"/>
    <w:rsid w:val="004335BE"/>
    <w:rsid w:val="00433663"/>
    <w:rsid w:val="00433723"/>
    <w:rsid w:val="00433756"/>
    <w:rsid w:val="00433809"/>
    <w:rsid w:val="00433891"/>
    <w:rsid w:val="004338EF"/>
    <w:rsid w:val="00433908"/>
    <w:rsid w:val="00433A75"/>
    <w:rsid w:val="00433AAA"/>
    <w:rsid w:val="00433D27"/>
    <w:rsid w:val="00433DAD"/>
    <w:rsid w:val="00433DDA"/>
    <w:rsid w:val="00433E2B"/>
    <w:rsid w:val="00433EA4"/>
    <w:rsid w:val="00433ECE"/>
    <w:rsid w:val="00433F82"/>
    <w:rsid w:val="004342C5"/>
    <w:rsid w:val="00434334"/>
    <w:rsid w:val="004343A5"/>
    <w:rsid w:val="00434502"/>
    <w:rsid w:val="004345B2"/>
    <w:rsid w:val="00434647"/>
    <w:rsid w:val="004346D5"/>
    <w:rsid w:val="00434760"/>
    <w:rsid w:val="004349A8"/>
    <w:rsid w:val="00434A05"/>
    <w:rsid w:val="00434A49"/>
    <w:rsid w:val="00434AD1"/>
    <w:rsid w:val="00434B1B"/>
    <w:rsid w:val="00434BE6"/>
    <w:rsid w:val="00434BF5"/>
    <w:rsid w:val="00434D20"/>
    <w:rsid w:val="00434D22"/>
    <w:rsid w:val="00434D99"/>
    <w:rsid w:val="00434DBA"/>
    <w:rsid w:val="00434EA6"/>
    <w:rsid w:val="00434EB5"/>
    <w:rsid w:val="00434EB9"/>
    <w:rsid w:val="00435021"/>
    <w:rsid w:val="00435062"/>
    <w:rsid w:val="0043512F"/>
    <w:rsid w:val="0043533C"/>
    <w:rsid w:val="00435465"/>
    <w:rsid w:val="00435493"/>
    <w:rsid w:val="0043552F"/>
    <w:rsid w:val="00435629"/>
    <w:rsid w:val="004357B6"/>
    <w:rsid w:val="0043582F"/>
    <w:rsid w:val="0043583D"/>
    <w:rsid w:val="00435A16"/>
    <w:rsid w:val="00435A4B"/>
    <w:rsid w:val="00435A96"/>
    <w:rsid w:val="00435BBF"/>
    <w:rsid w:val="00435C13"/>
    <w:rsid w:val="00435D77"/>
    <w:rsid w:val="00435DB7"/>
    <w:rsid w:val="00435DCD"/>
    <w:rsid w:val="00435DD3"/>
    <w:rsid w:val="004361DD"/>
    <w:rsid w:val="0043624A"/>
    <w:rsid w:val="00436290"/>
    <w:rsid w:val="00436297"/>
    <w:rsid w:val="004362C2"/>
    <w:rsid w:val="00436398"/>
    <w:rsid w:val="004363A8"/>
    <w:rsid w:val="004363FB"/>
    <w:rsid w:val="00436432"/>
    <w:rsid w:val="00436497"/>
    <w:rsid w:val="004365C9"/>
    <w:rsid w:val="004365EF"/>
    <w:rsid w:val="0043665A"/>
    <w:rsid w:val="004366D8"/>
    <w:rsid w:val="00436794"/>
    <w:rsid w:val="0043680E"/>
    <w:rsid w:val="004368CF"/>
    <w:rsid w:val="0043690C"/>
    <w:rsid w:val="0043694E"/>
    <w:rsid w:val="00436995"/>
    <w:rsid w:val="00436A4B"/>
    <w:rsid w:val="00436B4B"/>
    <w:rsid w:val="00436E8E"/>
    <w:rsid w:val="00436F9D"/>
    <w:rsid w:val="00436FA7"/>
    <w:rsid w:val="004371A6"/>
    <w:rsid w:val="0043720B"/>
    <w:rsid w:val="00437347"/>
    <w:rsid w:val="0043735B"/>
    <w:rsid w:val="0043738F"/>
    <w:rsid w:val="00437461"/>
    <w:rsid w:val="0043756D"/>
    <w:rsid w:val="0043758B"/>
    <w:rsid w:val="0043758C"/>
    <w:rsid w:val="004375DE"/>
    <w:rsid w:val="004375E2"/>
    <w:rsid w:val="004375FF"/>
    <w:rsid w:val="0043763F"/>
    <w:rsid w:val="0043764D"/>
    <w:rsid w:val="004376F1"/>
    <w:rsid w:val="00437714"/>
    <w:rsid w:val="00437718"/>
    <w:rsid w:val="00437745"/>
    <w:rsid w:val="00437746"/>
    <w:rsid w:val="00437747"/>
    <w:rsid w:val="00437754"/>
    <w:rsid w:val="0043783D"/>
    <w:rsid w:val="00437863"/>
    <w:rsid w:val="00437888"/>
    <w:rsid w:val="004378EE"/>
    <w:rsid w:val="0043792B"/>
    <w:rsid w:val="004379F3"/>
    <w:rsid w:val="00437A1E"/>
    <w:rsid w:val="00437A24"/>
    <w:rsid w:val="00437A69"/>
    <w:rsid w:val="00437B00"/>
    <w:rsid w:val="00437B51"/>
    <w:rsid w:val="00437B79"/>
    <w:rsid w:val="00437C3C"/>
    <w:rsid w:val="00437C74"/>
    <w:rsid w:val="00437D32"/>
    <w:rsid w:val="00437D40"/>
    <w:rsid w:val="00437D9D"/>
    <w:rsid w:val="00437EAA"/>
    <w:rsid w:val="00437EBB"/>
    <w:rsid w:val="00437FA3"/>
    <w:rsid w:val="0044005E"/>
    <w:rsid w:val="0044006C"/>
    <w:rsid w:val="0044007C"/>
    <w:rsid w:val="004402AB"/>
    <w:rsid w:val="00440331"/>
    <w:rsid w:val="0044037B"/>
    <w:rsid w:val="004403B5"/>
    <w:rsid w:val="00440403"/>
    <w:rsid w:val="0044042A"/>
    <w:rsid w:val="0044045E"/>
    <w:rsid w:val="00440468"/>
    <w:rsid w:val="0044058A"/>
    <w:rsid w:val="004405FC"/>
    <w:rsid w:val="0044062E"/>
    <w:rsid w:val="00440647"/>
    <w:rsid w:val="00440674"/>
    <w:rsid w:val="00440715"/>
    <w:rsid w:val="004409B1"/>
    <w:rsid w:val="00440A41"/>
    <w:rsid w:val="00440AE1"/>
    <w:rsid w:val="00440B17"/>
    <w:rsid w:val="00440BC1"/>
    <w:rsid w:val="00440CA2"/>
    <w:rsid w:val="00440D19"/>
    <w:rsid w:val="00440EDD"/>
    <w:rsid w:val="00440F35"/>
    <w:rsid w:val="0044119A"/>
    <w:rsid w:val="004411EB"/>
    <w:rsid w:val="0044121C"/>
    <w:rsid w:val="004412A0"/>
    <w:rsid w:val="004412A8"/>
    <w:rsid w:val="0044132B"/>
    <w:rsid w:val="00441396"/>
    <w:rsid w:val="004414CD"/>
    <w:rsid w:val="0044154E"/>
    <w:rsid w:val="00441796"/>
    <w:rsid w:val="0044179A"/>
    <w:rsid w:val="004417FE"/>
    <w:rsid w:val="00441822"/>
    <w:rsid w:val="0044183E"/>
    <w:rsid w:val="0044193C"/>
    <w:rsid w:val="004419B1"/>
    <w:rsid w:val="004419B8"/>
    <w:rsid w:val="00441A61"/>
    <w:rsid w:val="00441D08"/>
    <w:rsid w:val="00441E0C"/>
    <w:rsid w:val="00441E2D"/>
    <w:rsid w:val="00441E91"/>
    <w:rsid w:val="00441ECA"/>
    <w:rsid w:val="00441EF0"/>
    <w:rsid w:val="004420CC"/>
    <w:rsid w:val="004420E5"/>
    <w:rsid w:val="0044216E"/>
    <w:rsid w:val="00442173"/>
    <w:rsid w:val="004421F1"/>
    <w:rsid w:val="00442256"/>
    <w:rsid w:val="00442270"/>
    <w:rsid w:val="0044227F"/>
    <w:rsid w:val="00442315"/>
    <w:rsid w:val="004423BC"/>
    <w:rsid w:val="00442580"/>
    <w:rsid w:val="00442607"/>
    <w:rsid w:val="0044260E"/>
    <w:rsid w:val="004426E3"/>
    <w:rsid w:val="0044279C"/>
    <w:rsid w:val="00442825"/>
    <w:rsid w:val="0044289F"/>
    <w:rsid w:val="004428B7"/>
    <w:rsid w:val="00442913"/>
    <w:rsid w:val="004429B0"/>
    <w:rsid w:val="00442AE6"/>
    <w:rsid w:val="00442B1F"/>
    <w:rsid w:val="00442B2B"/>
    <w:rsid w:val="00442B47"/>
    <w:rsid w:val="00442B8B"/>
    <w:rsid w:val="00442C0D"/>
    <w:rsid w:val="00442C40"/>
    <w:rsid w:val="00442C5C"/>
    <w:rsid w:val="00442CD6"/>
    <w:rsid w:val="00442E0E"/>
    <w:rsid w:val="00442E98"/>
    <w:rsid w:val="00442EF1"/>
    <w:rsid w:val="00442F83"/>
    <w:rsid w:val="0044300A"/>
    <w:rsid w:val="00443119"/>
    <w:rsid w:val="004431A5"/>
    <w:rsid w:val="0044328A"/>
    <w:rsid w:val="004432E2"/>
    <w:rsid w:val="004434A0"/>
    <w:rsid w:val="00443501"/>
    <w:rsid w:val="004435DF"/>
    <w:rsid w:val="00443717"/>
    <w:rsid w:val="00443802"/>
    <w:rsid w:val="00443924"/>
    <w:rsid w:val="00443973"/>
    <w:rsid w:val="004439CD"/>
    <w:rsid w:val="00443A65"/>
    <w:rsid w:val="00443C62"/>
    <w:rsid w:val="00443D32"/>
    <w:rsid w:val="00443E0B"/>
    <w:rsid w:val="00443F6E"/>
    <w:rsid w:val="00443F89"/>
    <w:rsid w:val="00443FFE"/>
    <w:rsid w:val="00444003"/>
    <w:rsid w:val="00444068"/>
    <w:rsid w:val="00444173"/>
    <w:rsid w:val="0044440E"/>
    <w:rsid w:val="00444415"/>
    <w:rsid w:val="0044442A"/>
    <w:rsid w:val="00444471"/>
    <w:rsid w:val="00444477"/>
    <w:rsid w:val="00444493"/>
    <w:rsid w:val="004444DD"/>
    <w:rsid w:val="004445A3"/>
    <w:rsid w:val="00444978"/>
    <w:rsid w:val="00444AF1"/>
    <w:rsid w:val="00444B6E"/>
    <w:rsid w:val="00444C28"/>
    <w:rsid w:val="00444CF3"/>
    <w:rsid w:val="00444D59"/>
    <w:rsid w:val="00444E0B"/>
    <w:rsid w:val="00444E4C"/>
    <w:rsid w:val="00444F14"/>
    <w:rsid w:val="00444F6D"/>
    <w:rsid w:val="00445064"/>
    <w:rsid w:val="0044506E"/>
    <w:rsid w:val="004450BE"/>
    <w:rsid w:val="0044510A"/>
    <w:rsid w:val="00445145"/>
    <w:rsid w:val="004451CE"/>
    <w:rsid w:val="0044530B"/>
    <w:rsid w:val="00445359"/>
    <w:rsid w:val="0044539F"/>
    <w:rsid w:val="0044558A"/>
    <w:rsid w:val="0044563F"/>
    <w:rsid w:val="004457E5"/>
    <w:rsid w:val="0044582C"/>
    <w:rsid w:val="00445836"/>
    <w:rsid w:val="00445930"/>
    <w:rsid w:val="00445997"/>
    <w:rsid w:val="00445CC9"/>
    <w:rsid w:val="00445EE6"/>
    <w:rsid w:val="00445EFF"/>
    <w:rsid w:val="00445F48"/>
    <w:rsid w:val="00445FB1"/>
    <w:rsid w:val="00445FFA"/>
    <w:rsid w:val="0044600D"/>
    <w:rsid w:val="00446080"/>
    <w:rsid w:val="004462BE"/>
    <w:rsid w:val="004462D4"/>
    <w:rsid w:val="0044638B"/>
    <w:rsid w:val="004463F3"/>
    <w:rsid w:val="00446470"/>
    <w:rsid w:val="004465D0"/>
    <w:rsid w:val="004465E0"/>
    <w:rsid w:val="00446624"/>
    <w:rsid w:val="00446709"/>
    <w:rsid w:val="0044673C"/>
    <w:rsid w:val="00446799"/>
    <w:rsid w:val="004467DC"/>
    <w:rsid w:val="0044693C"/>
    <w:rsid w:val="00446C9E"/>
    <w:rsid w:val="00446D16"/>
    <w:rsid w:val="00446F53"/>
    <w:rsid w:val="004470D5"/>
    <w:rsid w:val="004470DB"/>
    <w:rsid w:val="004470E0"/>
    <w:rsid w:val="00447165"/>
    <w:rsid w:val="0044717A"/>
    <w:rsid w:val="00447213"/>
    <w:rsid w:val="00447260"/>
    <w:rsid w:val="0044743A"/>
    <w:rsid w:val="00447582"/>
    <w:rsid w:val="0044758D"/>
    <w:rsid w:val="00447627"/>
    <w:rsid w:val="00447648"/>
    <w:rsid w:val="0044766E"/>
    <w:rsid w:val="00447749"/>
    <w:rsid w:val="0044785B"/>
    <w:rsid w:val="00447866"/>
    <w:rsid w:val="004479BC"/>
    <w:rsid w:val="00447A7D"/>
    <w:rsid w:val="00447A8A"/>
    <w:rsid w:val="00447AE3"/>
    <w:rsid w:val="00447B4D"/>
    <w:rsid w:val="00447B9B"/>
    <w:rsid w:val="00447CCA"/>
    <w:rsid w:val="00447CDE"/>
    <w:rsid w:val="00447D56"/>
    <w:rsid w:val="00447DB6"/>
    <w:rsid w:val="00447E2D"/>
    <w:rsid w:val="00447E54"/>
    <w:rsid w:val="00447F66"/>
    <w:rsid w:val="00450087"/>
    <w:rsid w:val="004500CA"/>
    <w:rsid w:val="004501A1"/>
    <w:rsid w:val="00450248"/>
    <w:rsid w:val="00450371"/>
    <w:rsid w:val="0045049A"/>
    <w:rsid w:val="00450583"/>
    <w:rsid w:val="004505C6"/>
    <w:rsid w:val="0045068A"/>
    <w:rsid w:val="00450947"/>
    <w:rsid w:val="00450982"/>
    <w:rsid w:val="00450A30"/>
    <w:rsid w:val="00450B1B"/>
    <w:rsid w:val="00450B41"/>
    <w:rsid w:val="00450BE8"/>
    <w:rsid w:val="00450C1D"/>
    <w:rsid w:val="00450C4B"/>
    <w:rsid w:val="00450C9A"/>
    <w:rsid w:val="00450CF0"/>
    <w:rsid w:val="00450D38"/>
    <w:rsid w:val="00450D79"/>
    <w:rsid w:val="00450F02"/>
    <w:rsid w:val="00450F22"/>
    <w:rsid w:val="00450F75"/>
    <w:rsid w:val="0045116E"/>
    <w:rsid w:val="00451215"/>
    <w:rsid w:val="00451226"/>
    <w:rsid w:val="004512A2"/>
    <w:rsid w:val="0045134F"/>
    <w:rsid w:val="00451380"/>
    <w:rsid w:val="004513C7"/>
    <w:rsid w:val="004514C2"/>
    <w:rsid w:val="004514D9"/>
    <w:rsid w:val="0045158C"/>
    <w:rsid w:val="0045170F"/>
    <w:rsid w:val="00451A50"/>
    <w:rsid w:val="00451A97"/>
    <w:rsid w:val="00451AA0"/>
    <w:rsid w:val="00451AC1"/>
    <w:rsid w:val="00451BB7"/>
    <w:rsid w:val="00451C6F"/>
    <w:rsid w:val="00451CC1"/>
    <w:rsid w:val="00451DA9"/>
    <w:rsid w:val="00451E02"/>
    <w:rsid w:val="00451E4A"/>
    <w:rsid w:val="00451F10"/>
    <w:rsid w:val="00452072"/>
    <w:rsid w:val="004520CA"/>
    <w:rsid w:val="004520D0"/>
    <w:rsid w:val="00452136"/>
    <w:rsid w:val="00452214"/>
    <w:rsid w:val="0045222A"/>
    <w:rsid w:val="00452259"/>
    <w:rsid w:val="00452267"/>
    <w:rsid w:val="00452378"/>
    <w:rsid w:val="004524A0"/>
    <w:rsid w:val="004524D0"/>
    <w:rsid w:val="004525C0"/>
    <w:rsid w:val="00452679"/>
    <w:rsid w:val="00452788"/>
    <w:rsid w:val="004527B3"/>
    <w:rsid w:val="004527E7"/>
    <w:rsid w:val="00452926"/>
    <w:rsid w:val="004529A1"/>
    <w:rsid w:val="004529F2"/>
    <w:rsid w:val="00452A55"/>
    <w:rsid w:val="00452A7B"/>
    <w:rsid w:val="00452A88"/>
    <w:rsid w:val="00452CE4"/>
    <w:rsid w:val="00452D00"/>
    <w:rsid w:val="00452DBB"/>
    <w:rsid w:val="00452E19"/>
    <w:rsid w:val="00452E5F"/>
    <w:rsid w:val="00452EE7"/>
    <w:rsid w:val="00452F01"/>
    <w:rsid w:val="00452F88"/>
    <w:rsid w:val="00453087"/>
    <w:rsid w:val="0045312E"/>
    <w:rsid w:val="004531F7"/>
    <w:rsid w:val="00453257"/>
    <w:rsid w:val="0045341C"/>
    <w:rsid w:val="00453468"/>
    <w:rsid w:val="004534CC"/>
    <w:rsid w:val="004534F7"/>
    <w:rsid w:val="004537B1"/>
    <w:rsid w:val="0045382D"/>
    <w:rsid w:val="0045390B"/>
    <w:rsid w:val="00453944"/>
    <w:rsid w:val="0045397F"/>
    <w:rsid w:val="004539A7"/>
    <w:rsid w:val="004539BC"/>
    <w:rsid w:val="00453A78"/>
    <w:rsid w:val="00453A86"/>
    <w:rsid w:val="00453B8B"/>
    <w:rsid w:val="00453BE5"/>
    <w:rsid w:val="00453BF9"/>
    <w:rsid w:val="00453C1D"/>
    <w:rsid w:val="00453C6E"/>
    <w:rsid w:val="00453CDF"/>
    <w:rsid w:val="00453D1F"/>
    <w:rsid w:val="00453D40"/>
    <w:rsid w:val="00453D82"/>
    <w:rsid w:val="00453E3A"/>
    <w:rsid w:val="00453EB0"/>
    <w:rsid w:val="00453FFF"/>
    <w:rsid w:val="004540E1"/>
    <w:rsid w:val="00454212"/>
    <w:rsid w:val="004542F6"/>
    <w:rsid w:val="004543D9"/>
    <w:rsid w:val="0045446E"/>
    <w:rsid w:val="0045449A"/>
    <w:rsid w:val="0045452A"/>
    <w:rsid w:val="00454656"/>
    <w:rsid w:val="0045466D"/>
    <w:rsid w:val="004546AF"/>
    <w:rsid w:val="0045472F"/>
    <w:rsid w:val="00454A65"/>
    <w:rsid w:val="00454A9A"/>
    <w:rsid w:val="00454AC7"/>
    <w:rsid w:val="00454BD7"/>
    <w:rsid w:val="00454BFA"/>
    <w:rsid w:val="00454D26"/>
    <w:rsid w:val="00454D50"/>
    <w:rsid w:val="00454D78"/>
    <w:rsid w:val="00454DB4"/>
    <w:rsid w:val="00454F65"/>
    <w:rsid w:val="00454F91"/>
    <w:rsid w:val="0045501A"/>
    <w:rsid w:val="00455068"/>
    <w:rsid w:val="0045516B"/>
    <w:rsid w:val="004551CC"/>
    <w:rsid w:val="00455283"/>
    <w:rsid w:val="004552AC"/>
    <w:rsid w:val="0045537D"/>
    <w:rsid w:val="0045537E"/>
    <w:rsid w:val="0045539B"/>
    <w:rsid w:val="004554A1"/>
    <w:rsid w:val="004554FE"/>
    <w:rsid w:val="00455556"/>
    <w:rsid w:val="0045578B"/>
    <w:rsid w:val="0045586A"/>
    <w:rsid w:val="0045587B"/>
    <w:rsid w:val="00455963"/>
    <w:rsid w:val="00455A6D"/>
    <w:rsid w:val="00455CA1"/>
    <w:rsid w:val="00455E7B"/>
    <w:rsid w:val="00456056"/>
    <w:rsid w:val="00456174"/>
    <w:rsid w:val="004561F8"/>
    <w:rsid w:val="00456287"/>
    <w:rsid w:val="00456311"/>
    <w:rsid w:val="0045633E"/>
    <w:rsid w:val="0045647D"/>
    <w:rsid w:val="00456512"/>
    <w:rsid w:val="00456680"/>
    <w:rsid w:val="004566B4"/>
    <w:rsid w:val="0045679E"/>
    <w:rsid w:val="0045696B"/>
    <w:rsid w:val="004569C9"/>
    <w:rsid w:val="00456A25"/>
    <w:rsid w:val="00456A87"/>
    <w:rsid w:val="00456BD7"/>
    <w:rsid w:val="00456CA3"/>
    <w:rsid w:val="00456D51"/>
    <w:rsid w:val="004570A2"/>
    <w:rsid w:val="0045711D"/>
    <w:rsid w:val="0045718D"/>
    <w:rsid w:val="00457234"/>
    <w:rsid w:val="0045723C"/>
    <w:rsid w:val="004572B9"/>
    <w:rsid w:val="004572D1"/>
    <w:rsid w:val="004574BC"/>
    <w:rsid w:val="004574E5"/>
    <w:rsid w:val="00457505"/>
    <w:rsid w:val="0045754C"/>
    <w:rsid w:val="00457565"/>
    <w:rsid w:val="004576B4"/>
    <w:rsid w:val="00457714"/>
    <w:rsid w:val="004577C6"/>
    <w:rsid w:val="004577E6"/>
    <w:rsid w:val="004577FF"/>
    <w:rsid w:val="0045794E"/>
    <w:rsid w:val="0045797E"/>
    <w:rsid w:val="004579BA"/>
    <w:rsid w:val="00457A29"/>
    <w:rsid w:val="00457A4F"/>
    <w:rsid w:val="00457AB5"/>
    <w:rsid w:val="00457AC9"/>
    <w:rsid w:val="00457AD5"/>
    <w:rsid w:val="00457C2F"/>
    <w:rsid w:val="00457C5C"/>
    <w:rsid w:val="00457CAA"/>
    <w:rsid w:val="00457D64"/>
    <w:rsid w:val="00457D74"/>
    <w:rsid w:val="00457DE5"/>
    <w:rsid w:val="00457EA7"/>
    <w:rsid w:val="00460043"/>
    <w:rsid w:val="0046015A"/>
    <w:rsid w:val="004601CA"/>
    <w:rsid w:val="004602B8"/>
    <w:rsid w:val="0046031F"/>
    <w:rsid w:val="004603C1"/>
    <w:rsid w:val="004603F9"/>
    <w:rsid w:val="0046055E"/>
    <w:rsid w:val="0046057C"/>
    <w:rsid w:val="004605BC"/>
    <w:rsid w:val="00460620"/>
    <w:rsid w:val="0046065B"/>
    <w:rsid w:val="00460726"/>
    <w:rsid w:val="00460882"/>
    <w:rsid w:val="00460C12"/>
    <w:rsid w:val="00460C43"/>
    <w:rsid w:val="00460D0D"/>
    <w:rsid w:val="00460D47"/>
    <w:rsid w:val="00460D69"/>
    <w:rsid w:val="00460EE8"/>
    <w:rsid w:val="00460F7B"/>
    <w:rsid w:val="0046114B"/>
    <w:rsid w:val="00461357"/>
    <w:rsid w:val="0046136C"/>
    <w:rsid w:val="0046143F"/>
    <w:rsid w:val="00461489"/>
    <w:rsid w:val="004615D8"/>
    <w:rsid w:val="00461600"/>
    <w:rsid w:val="0046166C"/>
    <w:rsid w:val="004616C6"/>
    <w:rsid w:val="004616C7"/>
    <w:rsid w:val="004616EC"/>
    <w:rsid w:val="004616FB"/>
    <w:rsid w:val="00461829"/>
    <w:rsid w:val="0046199D"/>
    <w:rsid w:val="004619D7"/>
    <w:rsid w:val="00461A84"/>
    <w:rsid w:val="00461B51"/>
    <w:rsid w:val="00461BB3"/>
    <w:rsid w:val="00461D3C"/>
    <w:rsid w:val="00461D94"/>
    <w:rsid w:val="00461DE0"/>
    <w:rsid w:val="00461E76"/>
    <w:rsid w:val="00461EB9"/>
    <w:rsid w:val="00461F29"/>
    <w:rsid w:val="0046206B"/>
    <w:rsid w:val="004620F4"/>
    <w:rsid w:val="00462128"/>
    <w:rsid w:val="0046214D"/>
    <w:rsid w:val="004621E8"/>
    <w:rsid w:val="0046220A"/>
    <w:rsid w:val="00462274"/>
    <w:rsid w:val="004622A0"/>
    <w:rsid w:val="004622B8"/>
    <w:rsid w:val="004622C6"/>
    <w:rsid w:val="0046230C"/>
    <w:rsid w:val="0046247A"/>
    <w:rsid w:val="004625DC"/>
    <w:rsid w:val="00462768"/>
    <w:rsid w:val="00462801"/>
    <w:rsid w:val="00462858"/>
    <w:rsid w:val="00462915"/>
    <w:rsid w:val="00462917"/>
    <w:rsid w:val="004629C6"/>
    <w:rsid w:val="00462B45"/>
    <w:rsid w:val="00462B8B"/>
    <w:rsid w:val="00462D24"/>
    <w:rsid w:val="00462D58"/>
    <w:rsid w:val="00462DF1"/>
    <w:rsid w:val="00462EEA"/>
    <w:rsid w:val="00462F5B"/>
    <w:rsid w:val="00463004"/>
    <w:rsid w:val="004630AB"/>
    <w:rsid w:val="004630BA"/>
    <w:rsid w:val="00463284"/>
    <w:rsid w:val="004632C9"/>
    <w:rsid w:val="004632E5"/>
    <w:rsid w:val="00463458"/>
    <w:rsid w:val="00463534"/>
    <w:rsid w:val="00463609"/>
    <w:rsid w:val="00463663"/>
    <w:rsid w:val="0046377D"/>
    <w:rsid w:val="0046381E"/>
    <w:rsid w:val="00463860"/>
    <w:rsid w:val="004638A2"/>
    <w:rsid w:val="00463A19"/>
    <w:rsid w:val="00463A2F"/>
    <w:rsid w:val="00463A35"/>
    <w:rsid w:val="00463A46"/>
    <w:rsid w:val="00463B89"/>
    <w:rsid w:val="00463C9A"/>
    <w:rsid w:val="00463DCF"/>
    <w:rsid w:val="00463E5A"/>
    <w:rsid w:val="00463E88"/>
    <w:rsid w:val="00463F55"/>
    <w:rsid w:val="00463FD7"/>
    <w:rsid w:val="0046402B"/>
    <w:rsid w:val="004640FB"/>
    <w:rsid w:val="00464159"/>
    <w:rsid w:val="0046415F"/>
    <w:rsid w:val="0046424E"/>
    <w:rsid w:val="0046434E"/>
    <w:rsid w:val="004643CB"/>
    <w:rsid w:val="00464510"/>
    <w:rsid w:val="0046452F"/>
    <w:rsid w:val="004645EF"/>
    <w:rsid w:val="00464624"/>
    <w:rsid w:val="0046472C"/>
    <w:rsid w:val="00464756"/>
    <w:rsid w:val="00464791"/>
    <w:rsid w:val="004647BB"/>
    <w:rsid w:val="004647DB"/>
    <w:rsid w:val="0046484D"/>
    <w:rsid w:val="00464998"/>
    <w:rsid w:val="00464B9F"/>
    <w:rsid w:val="00464BA8"/>
    <w:rsid w:val="00464C40"/>
    <w:rsid w:val="00464C7B"/>
    <w:rsid w:val="00464C8F"/>
    <w:rsid w:val="00464CD9"/>
    <w:rsid w:val="00464D50"/>
    <w:rsid w:val="00464D9A"/>
    <w:rsid w:val="00464FEF"/>
    <w:rsid w:val="0046506A"/>
    <w:rsid w:val="00465171"/>
    <w:rsid w:val="00465289"/>
    <w:rsid w:val="00465297"/>
    <w:rsid w:val="004652C1"/>
    <w:rsid w:val="00465301"/>
    <w:rsid w:val="00465520"/>
    <w:rsid w:val="0046554A"/>
    <w:rsid w:val="00465673"/>
    <w:rsid w:val="00465993"/>
    <w:rsid w:val="004659FE"/>
    <w:rsid w:val="00465A60"/>
    <w:rsid w:val="00465AD5"/>
    <w:rsid w:val="00465BF8"/>
    <w:rsid w:val="00465C54"/>
    <w:rsid w:val="00465C77"/>
    <w:rsid w:val="00465C78"/>
    <w:rsid w:val="00465D0B"/>
    <w:rsid w:val="00465E47"/>
    <w:rsid w:val="00465E5B"/>
    <w:rsid w:val="00465EF8"/>
    <w:rsid w:val="00465F1F"/>
    <w:rsid w:val="00465F9B"/>
    <w:rsid w:val="00465FE9"/>
    <w:rsid w:val="00465FF7"/>
    <w:rsid w:val="0046615F"/>
    <w:rsid w:val="00466161"/>
    <w:rsid w:val="0046617F"/>
    <w:rsid w:val="004662F8"/>
    <w:rsid w:val="00466300"/>
    <w:rsid w:val="00466333"/>
    <w:rsid w:val="00466358"/>
    <w:rsid w:val="004663FB"/>
    <w:rsid w:val="004664A1"/>
    <w:rsid w:val="00466544"/>
    <w:rsid w:val="00466578"/>
    <w:rsid w:val="0046670C"/>
    <w:rsid w:val="00466716"/>
    <w:rsid w:val="004667B9"/>
    <w:rsid w:val="00466821"/>
    <w:rsid w:val="00466856"/>
    <w:rsid w:val="00466945"/>
    <w:rsid w:val="00466978"/>
    <w:rsid w:val="004669DE"/>
    <w:rsid w:val="00466AC4"/>
    <w:rsid w:val="00466B96"/>
    <w:rsid w:val="00466D2F"/>
    <w:rsid w:val="00466DAD"/>
    <w:rsid w:val="00466E1E"/>
    <w:rsid w:val="00466E86"/>
    <w:rsid w:val="00466EB6"/>
    <w:rsid w:val="00467190"/>
    <w:rsid w:val="00467385"/>
    <w:rsid w:val="004673C8"/>
    <w:rsid w:val="0046741C"/>
    <w:rsid w:val="004674D1"/>
    <w:rsid w:val="004674D6"/>
    <w:rsid w:val="004674E4"/>
    <w:rsid w:val="0046752C"/>
    <w:rsid w:val="0046753D"/>
    <w:rsid w:val="0046755B"/>
    <w:rsid w:val="00467767"/>
    <w:rsid w:val="0046779B"/>
    <w:rsid w:val="0046787F"/>
    <w:rsid w:val="00467AD1"/>
    <w:rsid w:val="00467B1F"/>
    <w:rsid w:val="00467BA4"/>
    <w:rsid w:val="00467D01"/>
    <w:rsid w:val="00467DB8"/>
    <w:rsid w:val="00467E0D"/>
    <w:rsid w:val="00467E2F"/>
    <w:rsid w:val="00467EF1"/>
    <w:rsid w:val="00467F72"/>
    <w:rsid w:val="00467FD1"/>
    <w:rsid w:val="0047007B"/>
    <w:rsid w:val="0047011F"/>
    <w:rsid w:val="0047026B"/>
    <w:rsid w:val="00470296"/>
    <w:rsid w:val="004702B0"/>
    <w:rsid w:val="00470374"/>
    <w:rsid w:val="004704AA"/>
    <w:rsid w:val="004704E3"/>
    <w:rsid w:val="00470560"/>
    <w:rsid w:val="0047057C"/>
    <w:rsid w:val="004705B7"/>
    <w:rsid w:val="00470791"/>
    <w:rsid w:val="004707C8"/>
    <w:rsid w:val="004707F0"/>
    <w:rsid w:val="004709D2"/>
    <w:rsid w:val="00470A19"/>
    <w:rsid w:val="00470B02"/>
    <w:rsid w:val="00470B92"/>
    <w:rsid w:val="00470C39"/>
    <w:rsid w:val="00470D42"/>
    <w:rsid w:val="00470D6C"/>
    <w:rsid w:val="00470D9A"/>
    <w:rsid w:val="00470DEE"/>
    <w:rsid w:val="00470F8F"/>
    <w:rsid w:val="00470FAE"/>
    <w:rsid w:val="00471005"/>
    <w:rsid w:val="00471032"/>
    <w:rsid w:val="00471035"/>
    <w:rsid w:val="0047106D"/>
    <w:rsid w:val="00471190"/>
    <w:rsid w:val="004712BA"/>
    <w:rsid w:val="00471498"/>
    <w:rsid w:val="0047167D"/>
    <w:rsid w:val="00471684"/>
    <w:rsid w:val="0047173D"/>
    <w:rsid w:val="00471843"/>
    <w:rsid w:val="00471857"/>
    <w:rsid w:val="00471921"/>
    <w:rsid w:val="0047198C"/>
    <w:rsid w:val="004719AF"/>
    <w:rsid w:val="00471A00"/>
    <w:rsid w:val="00471A71"/>
    <w:rsid w:val="00471AFD"/>
    <w:rsid w:val="00471B72"/>
    <w:rsid w:val="00471C3B"/>
    <w:rsid w:val="00471FAB"/>
    <w:rsid w:val="00472136"/>
    <w:rsid w:val="0047231D"/>
    <w:rsid w:val="0047232C"/>
    <w:rsid w:val="0047236B"/>
    <w:rsid w:val="004723F1"/>
    <w:rsid w:val="0047247A"/>
    <w:rsid w:val="00472512"/>
    <w:rsid w:val="004725C7"/>
    <w:rsid w:val="004727A9"/>
    <w:rsid w:val="00472847"/>
    <w:rsid w:val="0047293F"/>
    <w:rsid w:val="00472B02"/>
    <w:rsid w:val="00472B15"/>
    <w:rsid w:val="00472C10"/>
    <w:rsid w:val="00472C3A"/>
    <w:rsid w:val="00472C80"/>
    <w:rsid w:val="00472D3A"/>
    <w:rsid w:val="00472DDE"/>
    <w:rsid w:val="00472EE5"/>
    <w:rsid w:val="00472EE9"/>
    <w:rsid w:val="00472F2A"/>
    <w:rsid w:val="00472F40"/>
    <w:rsid w:val="004730DF"/>
    <w:rsid w:val="00473106"/>
    <w:rsid w:val="00473177"/>
    <w:rsid w:val="00473211"/>
    <w:rsid w:val="00473261"/>
    <w:rsid w:val="0047331A"/>
    <w:rsid w:val="00473386"/>
    <w:rsid w:val="0047345C"/>
    <w:rsid w:val="0047349F"/>
    <w:rsid w:val="0047358E"/>
    <w:rsid w:val="0047359A"/>
    <w:rsid w:val="004735EA"/>
    <w:rsid w:val="00473609"/>
    <w:rsid w:val="0047367E"/>
    <w:rsid w:val="00473768"/>
    <w:rsid w:val="00473782"/>
    <w:rsid w:val="004737CF"/>
    <w:rsid w:val="00473802"/>
    <w:rsid w:val="00473850"/>
    <w:rsid w:val="004738B0"/>
    <w:rsid w:val="00473905"/>
    <w:rsid w:val="0047392A"/>
    <w:rsid w:val="004739A7"/>
    <w:rsid w:val="00473AF1"/>
    <w:rsid w:val="00473B6C"/>
    <w:rsid w:val="00473BC3"/>
    <w:rsid w:val="00473E94"/>
    <w:rsid w:val="00473EC3"/>
    <w:rsid w:val="00473F83"/>
    <w:rsid w:val="00473F98"/>
    <w:rsid w:val="0047406D"/>
    <w:rsid w:val="004744BD"/>
    <w:rsid w:val="004746AE"/>
    <w:rsid w:val="004746C5"/>
    <w:rsid w:val="004746EF"/>
    <w:rsid w:val="004747C3"/>
    <w:rsid w:val="0047481A"/>
    <w:rsid w:val="0047486E"/>
    <w:rsid w:val="004748C3"/>
    <w:rsid w:val="00474A37"/>
    <w:rsid w:val="00474B07"/>
    <w:rsid w:val="00474B0B"/>
    <w:rsid w:val="00474B7F"/>
    <w:rsid w:val="00474C98"/>
    <w:rsid w:val="00474CF6"/>
    <w:rsid w:val="00474DDD"/>
    <w:rsid w:val="00474F56"/>
    <w:rsid w:val="00474FFF"/>
    <w:rsid w:val="00475045"/>
    <w:rsid w:val="00475170"/>
    <w:rsid w:val="00475334"/>
    <w:rsid w:val="00475415"/>
    <w:rsid w:val="00475421"/>
    <w:rsid w:val="00475466"/>
    <w:rsid w:val="0047549F"/>
    <w:rsid w:val="004754E9"/>
    <w:rsid w:val="0047560F"/>
    <w:rsid w:val="00475658"/>
    <w:rsid w:val="00475687"/>
    <w:rsid w:val="004756EC"/>
    <w:rsid w:val="0047578A"/>
    <w:rsid w:val="004759DE"/>
    <w:rsid w:val="00475A59"/>
    <w:rsid w:val="00475A7F"/>
    <w:rsid w:val="00475AF1"/>
    <w:rsid w:val="00475B8E"/>
    <w:rsid w:val="00475CA6"/>
    <w:rsid w:val="00475CB5"/>
    <w:rsid w:val="00475D02"/>
    <w:rsid w:val="00475D17"/>
    <w:rsid w:val="00475D8E"/>
    <w:rsid w:val="00475E1E"/>
    <w:rsid w:val="00475EC0"/>
    <w:rsid w:val="00475F93"/>
    <w:rsid w:val="00476011"/>
    <w:rsid w:val="004760A9"/>
    <w:rsid w:val="00476130"/>
    <w:rsid w:val="00476167"/>
    <w:rsid w:val="004762FE"/>
    <w:rsid w:val="00476420"/>
    <w:rsid w:val="00476457"/>
    <w:rsid w:val="00476480"/>
    <w:rsid w:val="004764ED"/>
    <w:rsid w:val="00476541"/>
    <w:rsid w:val="00476555"/>
    <w:rsid w:val="00476783"/>
    <w:rsid w:val="00476791"/>
    <w:rsid w:val="004767F9"/>
    <w:rsid w:val="004768C7"/>
    <w:rsid w:val="004768E1"/>
    <w:rsid w:val="004769D2"/>
    <w:rsid w:val="00476ADE"/>
    <w:rsid w:val="00476B14"/>
    <w:rsid w:val="00476C6D"/>
    <w:rsid w:val="00476E38"/>
    <w:rsid w:val="00476E62"/>
    <w:rsid w:val="00476E98"/>
    <w:rsid w:val="00476FAC"/>
    <w:rsid w:val="00476FB0"/>
    <w:rsid w:val="00476FF9"/>
    <w:rsid w:val="004770B0"/>
    <w:rsid w:val="004773BD"/>
    <w:rsid w:val="00477470"/>
    <w:rsid w:val="00477575"/>
    <w:rsid w:val="004775B7"/>
    <w:rsid w:val="0047778D"/>
    <w:rsid w:val="00477798"/>
    <w:rsid w:val="004777B0"/>
    <w:rsid w:val="00477855"/>
    <w:rsid w:val="00477967"/>
    <w:rsid w:val="00477B60"/>
    <w:rsid w:val="00477D66"/>
    <w:rsid w:val="00477DBD"/>
    <w:rsid w:val="00477F51"/>
    <w:rsid w:val="0048011F"/>
    <w:rsid w:val="00480208"/>
    <w:rsid w:val="00480604"/>
    <w:rsid w:val="004806BF"/>
    <w:rsid w:val="0048072C"/>
    <w:rsid w:val="004807CA"/>
    <w:rsid w:val="00480851"/>
    <w:rsid w:val="0048086F"/>
    <w:rsid w:val="004808A5"/>
    <w:rsid w:val="0048090E"/>
    <w:rsid w:val="0048091B"/>
    <w:rsid w:val="00480A75"/>
    <w:rsid w:val="00480AE0"/>
    <w:rsid w:val="00480B42"/>
    <w:rsid w:val="00480B67"/>
    <w:rsid w:val="00480B9B"/>
    <w:rsid w:val="00480BA9"/>
    <w:rsid w:val="00480BC7"/>
    <w:rsid w:val="00480C92"/>
    <w:rsid w:val="00480D19"/>
    <w:rsid w:val="00480DBD"/>
    <w:rsid w:val="00480EE0"/>
    <w:rsid w:val="00481021"/>
    <w:rsid w:val="004811E7"/>
    <w:rsid w:val="00481291"/>
    <w:rsid w:val="004812A9"/>
    <w:rsid w:val="00481375"/>
    <w:rsid w:val="004813E0"/>
    <w:rsid w:val="0048140A"/>
    <w:rsid w:val="00481503"/>
    <w:rsid w:val="0048154C"/>
    <w:rsid w:val="00481564"/>
    <w:rsid w:val="004815C2"/>
    <w:rsid w:val="00481623"/>
    <w:rsid w:val="004816E3"/>
    <w:rsid w:val="00481704"/>
    <w:rsid w:val="004817D1"/>
    <w:rsid w:val="0048193E"/>
    <w:rsid w:val="00481A13"/>
    <w:rsid w:val="00481A8E"/>
    <w:rsid w:val="00481B3A"/>
    <w:rsid w:val="00481BB6"/>
    <w:rsid w:val="00481CD5"/>
    <w:rsid w:val="00481D59"/>
    <w:rsid w:val="00481D66"/>
    <w:rsid w:val="00481D94"/>
    <w:rsid w:val="00481DAE"/>
    <w:rsid w:val="00481ECB"/>
    <w:rsid w:val="00482004"/>
    <w:rsid w:val="004820F7"/>
    <w:rsid w:val="0048212F"/>
    <w:rsid w:val="00482163"/>
    <w:rsid w:val="004821CB"/>
    <w:rsid w:val="004821D9"/>
    <w:rsid w:val="00482217"/>
    <w:rsid w:val="0048225E"/>
    <w:rsid w:val="00482319"/>
    <w:rsid w:val="00482379"/>
    <w:rsid w:val="0048247A"/>
    <w:rsid w:val="004825C2"/>
    <w:rsid w:val="00482702"/>
    <w:rsid w:val="004828E1"/>
    <w:rsid w:val="0048292A"/>
    <w:rsid w:val="00482934"/>
    <w:rsid w:val="0048299F"/>
    <w:rsid w:val="00482AC6"/>
    <w:rsid w:val="00482B88"/>
    <w:rsid w:val="00482C3A"/>
    <w:rsid w:val="00482CE7"/>
    <w:rsid w:val="00482DA3"/>
    <w:rsid w:val="00482E35"/>
    <w:rsid w:val="00482E3C"/>
    <w:rsid w:val="00482E73"/>
    <w:rsid w:val="00482FBE"/>
    <w:rsid w:val="00482FD3"/>
    <w:rsid w:val="00483019"/>
    <w:rsid w:val="00483062"/>
    <w:rsid w:val="004830C2"/>
    <w:rsid w:val="0048312A"/>
    <w:rsid w:val="0048317C"/>
    <w:rsid w:val="00483298"/>
    <w:rsid w:val="004832D4"/>
    <w:rsid w:val="0048335B"/>
    <w:rsid w:val="004834A3"/>
    <w:rsid w:val="004834C7"/>
    <w:rsid w:val="004835AF"/>
    <w:rsid w:val="00483634"/>
    <w:rsid w:val="00483669"/>
    <w:rsid w:val="00483672"/>
    <w:rsid w:val="0048372F"/>
    <w:rsid w:val="0048381A"/>
    <w:rsid w:val="0048389C"/>
    <w:rsid w:val="004839F3"/>
    <w:rsid w:val="00483ABD"/>
    <w:rsid w:val="00483CE2"/>
    <w:rsid w:val="00483E03"/>
    <w:rsid w:val="00483E39"/>
    <w:rsid w:val="00483E5C"/>
    <w:rsid w:val="004840B6"/>
    <w:rsid w:val="00484105"/>
    <w:rsid w:val="0048418B"/>
    <w:rsid w:val="00484199"/>
    <w:rsid w:val="0048425B"/>
    <w:rsid w:val="0048426D"/>
    <w:rsid w:val="004842F2"/>
    <w:rsid w:val="00484371"/>
    <w:rsid w:val="004845F3"/>
    <w:rsid w:val="00484660"/>
    <w:rsid w:val="0048468B"/>
    <w:rsid w:val="004847D7"/>
    <w:rsid w:val="00484850"/>
    <w:rsid w:val="004849A9"/>
    <w:rsid w:val="00484BCB"/>
    <w:rsid w:val="00484C81"/>
    <w:rsid w:val="00484E81"/>
    <w:rsid w:val="00484E9A"/>
    <w:rsid w:val="00484EF8"/>
    <w:rsid w:val="00484FB8"/>
    <w:rsid w:val="00484FF3"/>
    <w:rsid w:val="0048533F"/>
    <w:rsid w:val="004853C9"/>
    <w:rsid w:val="00485441"/>
    <w:rsid w:val="004855DF"/>
    <w:rsid w:val="0048565E"/>
    <w:rsid w:val="00485697"/>
    <w:rsid w:val="0048582C"/>
    <w:rsid w:val="00485844"/>
    <w:rsid w:val="004858D4"/>
    <w:rsid w:val="00485A66"/>
    <w:rsid w:val="00485AAE"/>
    <w:rsid w:val="00485D49"/>
    <w:rsid w:val="00485E50"/>
    <w:rsid w:val="00485E84"/>
    <w:rsid w:val="00485F01"/>
    <w:rsid w:val="00485F18"/>
    <w:rsid w:val="00485FD0"/>
    <w:rsid w:val="00486007"/>
    <w:rsid w:val="00486105"/>
    <w:rsid w:val="00486140"/>
    <w:rsid w:val="00486162"/>
    <w:rsid w:val="00486242"/>
    <w:rsid w:val="00486284"/>
    <w:rsid w:val="00486349"/>
    <w:rsid w:val="00486378"/>
    <w:rsid w:val="004864A6"/>
    <w:rsid w:val="004864AF"/>
    <w:rsid w:val="0048650B"/>
    <w:rsid w:val="004865E8"/>
    <w:rsid w:val="0048664A"/>
    <w:rsid w:val="00486680"/>
    <w:rsid w:val="0048668D"/>
    <w:rsid w:val="004866EC"/>
    <w:rsid w:val="00486802"/>
    <w:rsid w:val="00486839"/>
    <w:rsid w:val="004868FA"/>
    <w:rsid w:val="0048693C"/>
    <w:rsid w:val="004869E6"/>
    <w:rsid w:val="004869FA"/>
    <w:rsid w:val="00486AA8"/>
    <w:rsid w:val="00486AF2"/>
    <w:rsid w:val="00486C03"/>
    <w:rsid w:val="00486CE5"/>
    <w:rsid w:val="00486D2E"/>
    <w:rsid w:val="00486E9F"/>
    <w:rsid w:val="00486EA7"/>
    <w:rsid w:val="00486F0C"/>
    <w:rsid w:val="00487023"/>
    <w:rsid w:val="004870E8"/>
    <w:rsid w:val="0048712A"/>
    <w:rsid w:val="00487132"/>
    <w:rsid w:val="0048724A"/>
    <w:rsid w:val="004873A7"/>
    <w:rsid w:val="004875B8"/>
    <w:rsid w:val="004875EB"/>
    <w:rsid w:val="004875FA"/>
    <w:rsid w:val="0048770F"/>
    <w:rsid w:val="00487794"/>
    <w:rsid w:val="00487867"/>
    <w:rsid w:val="0048786D"/>
    <w:rsid w:val="0048787E"/>
    <w:rsid w:val="00487982"/>
    <w:rsid w:val="00487A42"/>
    <w:rsid w:val="00487AD2"/>
    <w:rsid w:val="00487D20"/>
    <w:rsid w:val="00487D6E"/>
    <w:rsid w:val="00487E54"/>
    <w:rsid w:val="00487EF6"/>
    <w:rsid w:val="00487EFB"/>
    <w:rsid w:val="00487F10"/>
    <w:rsid w:val="00487F36"/>
    <w:rsid w:val="004900F9"/>
    <w:rsid w:val="00490149"/>
    <w:rsid w:val="00490165"/>
    <w:rsid w:val="00490305"/>
    <w:rsid w:val="004903D9"/>
    <w:rsid w:val="00490541"/>
    <w:rsid w:val="0049055F"/>
    <w:rsid w:val="004907FD"/>
    <w:rsid w:val="00490861"/>
    <w:rsid w:val="00490920"/>
    <w:rsid w:val="00490981"/>
    <w:rsid w:val="004909A1"/>
    <w:rsid w:val="004909B3"/>
    <w:rsid w:val="004909BD"/>
    <w:rsid w:val="00490A85"/>
    <w:rsid w:val="00490AA6"/>
    <w:rsid w:val="00490BBD"/>
    <w:rsid w:val="00490BCB"/>
    <w:rsid w:val="00490C00"/>
    <w:rsid w:val="00490CE9"/>
    <w:rsid w:val="00490D46"/>
    <w:rsid w:val="00490D4E"/>
    <w:rsid w:val="00490DD8"/>
    <w:rsid w:val="00490EE8"/>
    <w:rsid w:val="00490F39"/>
    <w:rsid w:val="00490F3F"/>
    <w:rsid w:val="00490FED"/>
    <w:rsid w:val="00491061"/>
    <w:rsid w:val="004911A1"/>
    <w:rsid w:val="004913A9"/>
    <w:rsid w:val="004913AF"/>
    <w:rsid w:val="0049151E"/>
    <w:rsid w:val="0049160C"/>
    <w:rsid w:val="004916B5"/>
    <w:rsid w:val="00491717"/>
    <w:rsid w:val="00491726"/>
    <w:rsid w:val="004917E2"/>
    <w:rsid w:val="00491852"/>
    <w:rsid w:val="0049190F"/>
    <w:rsid w:val="00491B13"/>
    <w:rsid w:val="00491D7D"/>
    <w:rsid w:val="00491F96"/>
    <w:rsid w:val="00491FD2"/>
    <w:rsid w:val="004920F5"/>
    <w:rsid w:val="00492131"/>
    <w:rsid w:val="00492178"/>
    <w:rsid w:val="00492216"/>
    <w:rsid w:val="00492286"/>
    <w:rsid w:val="004922CD"/>
    <w:rsid w:val="0049236E"/>
    <w:rsid w:val="004923B7"/>
    <w:rsid w:val="00492766"/>
    <w:rsid w:val="00492798"/>
    <w:rsid w:val="0049279B"/>
    <w:rsid w:val="00492803"/>
    <w:rsid w:val="004928AA"/>
    <w:rsid w:val="00492B06"/>
    <w:rsid w:val="00492BAF"/>
    <w:rsid w:val="00492CE1"/>
    <w:rsid w:val="00492DA8"/>
    <w:rsid w:val="00492E65"/>
    <w:rsid w:val="00492E68"/>
    <w:rsid w:val="00492FAA"/>
    <w:rsid w:val="00493086"/>
    <w:rsid w:val="004933B3"/>
    <w:rsid w:val="00493452"/>
    <w:rsid w:val="00493464"/>
    <w:rsid w:val="00493488"/>
    <w:rsid w:val="00493524"/>
    <w:rsid w:val="004935BD"/>
    <w:rsid w:val="00493608"/>
    <w:rsid w:val="00493612"/>
    <w:rsid w:val="00493699"/>
    <w:rsid w:val="00493730"/>
    <w:rsid w:val="0049377C"/>
    <w:rsid w:val="00493848"/>
    <w:rsid w:val="004938D0"/>
    <w:rsid w:val="00493909"/>
    <w:rsid w:val="0049397C"/>
    <w:rsid w:val="004939D3"/>
    <w:rsid w:val="00493ADE"/>
    <w:rsid w:val="00493AFE"/>
    <w:rsid w:val="00493B72"/>
    <w:rsid w:val="00493B79"/>
    <w:rsid w:val="00493DFE"/>
    <w:rsid w:val="00493EF0"/>
    <w:rsid w:val="00493F0D"/>
    <w:rsid w:val="00493F60"/>
    <w:rsid w:val="00494063"/>
    <w:rsid w:val="004940A7"/>
    <w:rsid w:val="004940E7"/>
    <w:rsid w:val="004941A1"/>
    <w:rsid w:val="004943E6"/>
    <w:rsid w:val="0049440A"/>
    <w:rsid w:val="0049445C"/>
    <w:rsid w:val="00494464"/>
    <w:rsid w:val="004944B2"/>
    <w:rsid w:val="004945DA"/>
    <w:rsid w:val="004945E4"/>
    <w:rsid w:val="00494625"/>
    <w:rsid w:val="0049464D"/>
    <w:rsid w:val="004946A2"/>
    <w:rsid w:val="0049479B"/>
    <w:rsid w:val="00494870"/>
    <w:rsid w:val="00494877"/>
    <w:rsid w:val="0049489F"/>
    <w:rsid w:val="00494901"/>
    <w:rsid w:val="00494933"/>
    <w:rsid w:val="004949C5"/>
    <w:rsid w:val="00494AF2"/>
    <w:rsid w:val="00494C0E"/>
    <w:rsid w:val="00494C68"/>
    <w:rsid w:val="00494CBD"/>
    <w:rsid w:val="00494D02"/>
    <w:rsid w:val="00494D50"/>
    <w:rsid w:val="00494DAD"/>
    <w:rsid w:val="00494DFB"/>
    <w:rsid w:val="00494E22"/>
    <w:rsid w:val="00494EC9"/>
    <w:rsid w:val="00495131"/>
    <w:rsid w:val="00495195"/>
    <w:rsid w:val="004951A8"/>
    <w:rsid w:val="004951F3"/>
    <w:rsid w:val="004954B9"/>
    <w:rsid w:val="0049554B"/>
    <w:rsid w:val="00495592"/>
    <w:rsid w:val="004955F1"/>
    <w:rsid w:val="00495638"/>
    <w:rsid w:val="004956F8"/>
    <w:rsid w:val="00495703"/>
    <w:rsid w:val="00495951"/>
    <w:rsid w:val="00495972"/>
    <w:rsid w:val="00495A62"/>
    <w:rsid w:val="00495A7C"/>
    <w:rsid w:val="00495A82"/>
    <w:rsid w:val="00495A94"/>
    <w:rsid w:val="00495B57"/>
    <w:rsid w:val="00495D4A"/>
    <w:rsid w:val="00495E59"/>
    <w:rsid w:val="00495EDE"/>
    <w:rsid w:val="00495F56"/>
    <w:rsid w:val="00496110"/>
    <w:rsid w:val="00496212"/>
    <w:rsid w:val="004965AB"/>
    <w:rsid w:val="004965F0"/>
    <w:rsid w:val="00496603"/>
    <w:rsid w:val="004966B8"/>
    <w:rsid w:val="004966E5"/>
    <w:rsid w:val="004966EC"/>
    <w:rsid w:val="0049675E"/>
    <w:rsid w:val="004967D9"/>
    <w:rsid w:val="00496987"/>
    <w:rsid w:val="004969F3"/>
    <w:rsid w:val="00496A75"/>
    <w:rsid w:val="00496B0E"/>
    <w:rsid w:val="00496B7E"/>
    <w:rsid w:val="00496CB5"/>
    <w:rsid w:val="00496D19"/>
    <w:rsid w:val="00496DA4"/>
    <w:rsid w:val="00496F2B"/>
    <w:rsid w:val="00496F6F"/>
    <w:rsid w:val="004970C5"/>
    <w:rsid w:val="004970D7"/>
    <w:rsid w:val="004971AC"/>
    <w:rsid w:val="0049725E"/>
    <w:rsid w:val="0049734A"/>
    <w:rsid w:val="00497386"/>
    <w:rsid w:val="004973AE"/>
    <w:rsid w:val="00497659"/>
    <w:rsid w:val="0049767F"/>
    <w:rsid w:val="00497692"/>
    <w:rsid w:val="004976A8"/>
    <w:rsid w:val="00497775"/>
    <w:rsid w:val="00497779"/>
    <w:rsid w:val="00497815"/>
    <w:rsid w:val="00497894"/>
    <w:rsid w:val="00497982"/>
    <w:rsid w:val="004979DE"/>
    <w:rsid w:val="00497A00"/>
    <w:rsid w:val="00497A20"/>
    <w:rsid w:val="00497A4F"/>
    <w:rsid w:val="00497A6A"/>
    <w:rsid w:val="00497A8E"/>
    <w:rsid w:val="00497D23"/>
    <w:rsid w:val="00497EEC"/>
    <w:rsid w:val="004A001C"/>
    <w:rsid w:val="004A00E3"/>
    <w:rsid w:val="004A0414"/>
    <w:rsid w:val="004A0417"/>
    <w:rsid w:val="004A04EA"/>
    <w:rsid w:val="004A04ED"/>
    <w:rsid w:val="004A06CF"/>
    <w:rsid w:val="004A082F"/>
    <w:rsid w:val="004A0954"/>
    <w:rsid w:val="004A09AD"/>
    <w:rsid w:val="004A0B80"/>
    <w:rsid w:val="004A0BFD"/>
    <w:rsid w:val="004A0C7C"/>
    <w:rsid w:val="004A0CAE"/>
    <w:rsid w:val="004A0D06"/>
    <w:rsid w:val="004A0D83"/>
    <w:rsid w:val="004A0D9D"/>
    <w:rsid w:val="004A0E05"/>
    <w:rsid w:val="004A0EB5"/>
    <w:rsid w:val="004A0F93"/>
    <w:rsid w:val="004A0FF7"/>
    <w:rsid w:val="004A10E5"/>
    <w:rsid w:val="004A110F"/>
    <w:rsid w:val="004A117D"/>
    <w:rsid w:val="004A1205"/>
    <w:rsid w:val="004A1240"/>
    <w:rsid w:val="004A12D8"/>
    <w:rsid w:val="004A13C9"/>
    <w:rsid w:val="004A145D"/>
    <w:rsid w:val="004A145E"/>
    <w:rsid w:val="004A15F9"/>
    <w:rsid w:val="004A1633"/>
    <w:rsid w:val="004A16B6"/>
    <w:rsid w:val="004A171B"/>
    <w:rsid w:val="004A18E6"/>
    <w:rsid w:val="004A1918"/>
    <w:rsid w:val="004A1A1F"/>
    <w:rsid w:val="004A1AC6"/>
    <w:rsid w:val="004A1AF4"/>
    <w:rsid w:val="004A1B08"/>
    <w:rsid w:val="004A1C07"/>
    <w:rsid w:val="004A1CE2"/>
    <w:rsid w:val="004A1DCC"/>
    <w:rsid w:val="004A2018"/>
    <w:rsid w:val="004A2050"/>
    <w:rsid w:val="004A237D"/>
    <w:rsid w:val="004A2425"/>
    <w:rsid w:val="004A2458"/>
    <w:rsid w:val="004A2522"/>
    <w:rsid w:val="004A274A"/>
    <w:rsid w:val="004A2753"/>
    <w:rsid w:val="004A27CA"/>
    <w:rsid w:val="004A29AB"/>
    <w:rsid w:val="004A29F0"/>
    <w:rsid w:val="004A29FA"/>
    <w:rsid w:val="004A2A5A"/>
    <w:rsid w:val="004A2A83"/>
    <w:rsid w:val="004A2AE1"/>
    <w:rsid w:val="004A2AE7"/>
    <w:rsid w:val="004A2AF0"/>
    <w:rsid w:val="004A2B94"/>
    <w:rsid w:val="004A2C66"/>
    <w:rsid w:val="004A2C9B"/>
    <w:rsid w:val="004A2D4E"/>
    <w:rsid w:val="004A2D5C"/>
    <w:rsid w:val="004A2D7C"/>
    <w:rsid w:val="004A2E3A"/>
    <w:rsid w:val="004A2F01"/>
    <w:rsid w:val="004A2FF2"/>
    <w:rsid w:val="004A3038"/>
    <w:rsid w:val="004A308F"/>
    <w:rsid w:val="004A3316"/>
    <w:rsid w:val="004A33D0"/>
    <w:rsid w:val="004A344D"/>
    <w:rsid w:val="004A3457"/>
    <w:rsid w:val="004A34A2"/>
    <w:rsid w:val="004A34EB"/>
    <w:rsid w:val="004A3550"/>
    <w:rsid w:val="004A3586"/>
    <w:rsid w:val="004A3772"/>
    <w:rsid w:val="004A39C2"/>
    <w:rsid w:val="004A3B15"/>
    <w:rsid w:val="004A3BB5"/>
    <w:rsid w:val="004A3CEF"/>
    <w:rsid w:val="004A3D3E"/>
    <w:rsid w:val="004A3DAF"/>
    <w:rsid w:val="004A3DD2"/>
    <w:rsid w:val="004A3DFA"/>
    <w:rsid w:val="004A3EC8"/>
    <w:rsid w:val="004A3F8A"/>
    <w:rsid w:val="004A4021"/>
    <w:rsid w:val="004A4059"/>
    <w:rsid w:val="004A4105"/>
    <w:rsid w:val="004A4176"/>
    <w:rsid w:val="004A417F"/>
    <w:rsid w:val="004A41A0"/>
    <w:rsid w:val="004A41AE"/>
    <w:rsid w:val="004A4279"/>
    <w:rsid w:val="004A43DB"/>
    <w:rsid w:val="004A4427"/>
    <w:rsid w:val="004A464C"/>
    <w:rsid w:val="004A4711"/>
    <w:rsid w:val="004A495A"/>
    <w:rsid w:val="004A495D"/>
    <w:rsid w:val="004A4A8A"/>
    <w:rsid w:val="004A4AFD"/>
    <w:rsid w:val="004A4C0C"/>
    <w:rsid w:val="004A4C16"/>
    <w:rsid w:val="004A4C4A"/>
    <w:rsid w:val="004A4C7C"/>
    <w:rsid w:val="004A4E93"/>
    <w:rsid w:val="004A4EBF"/>
    <w:rsid w:val="004A4F3A"/>
    <w:rsid w:val="004A501A"/>
    <w:rsid w:val="004A5080"/>
    <w:rsid w:val="004A5157"/>
    <w:rsid w:val="004A518E"/>
    <w:rsid w:val="004A53A4"/>
    <w:rsid w:val="004A5417"/>
    <w:rsid w:val="004A548E"/>
    <w:rsid w:val="004A5507"/>
    <w:rsid w:val="004A5511"/>
    <w:rsid w:val="004A5534"/>
    <w:rsid w:val="004A5797"/>
    <w:rsid w:val="004A57A3"/>
    <w:rsid w:val="004A5868"/>
    <w:rsid w:val="004A5884"/>
    <w:rsid w:val="004A58BA"/>
    <w:rsid w:val="004A598A"/>
    <w:rsid w:val="004A59A2"/>
    <w:rsid w:val="004A59A5"/>
    <w:rsid w:val="004A5A3F"/>
    <w:rsid w:val="004A5A45"/>
    <w:rsid w:val="004A5B53"/>
    <w:rsid w:val="004A5BE1"/>
    <w:rsid w:val="004A5D43"/>
    <w:rsid w:val="004A5D8F"/>
    <w:rsid w:val="004A5DA9"/>
    <w:rsid w:val="004A5EAC"/>
    <w:rsid w:val="004A5F01"/>
    <w:rsid w:val="004A6158"/>
    <w:rsid w:val="004A6264"/>
    <w:rsid w:val="004A626F"/>
    <w:rsid w:val="004A643B"/>
    <w:rsid w:val="004A66D4"/>
    <w:rsid w:val="004A671D"/>
    <w:rsid w:val="004A6745"/>
    <w:rsid w:val="004A675E"/>
    <w:rsid w:val="004A680D"/>
    <w:rsid w:val="004A686B"/>
    <w:rsid w:val="004A68B9"/>
    <w:rsid w:val="004A6908"/>
    <w:rsid w:val="004A698D"/>
    <w:rsid w:val="004A6A9E"/>
    <w:rsid w:val="004A6B11"/>
    <w:rsid w:val="004A6D46"/>
    <w:rsid w:val="004A6FA1"/>
    <w:rsid w:val="004A6FFD"/>
    <w:rsid w:val="004A7205"/>
    <w:rsid w:val="004A7240"/>
    <w:rsid w:val="004A733D"/>
    <w:rsid w:val="004A737A"/>
    <w:rsid w:val="004A73E0"/>
    <w:rsid w:val="004A743A"/>
    <w:rsid w:val="004A745C"/>
    <w:rsid w:val="004A74F5"/>
    <w:rsid w:val="004A759A"/>
    <w:rsid w:val="004A75F0"/>
    <w:rsid w:val="004A761F"/>
    <w:rsid w:val="004A7670"/>
    <w:rsid w:val="004A7688"/>
    <w:rsid w:val="004A76B4"/>
    <w:rsid w:val="004A77B3"/>
    <w:rsid w:val="004A7A4F"/>
    <w:rsid w:val="004A7ACA"/>
    <w:rsid w:val="004A7BCE"/>
    <w:rsid w:val="004A7C02"/>
    <w:rsid w:val="004A7C06"/>
    <w:rsid w:val="004A7C30"/>
    <w:rsid w:val="004A7C5E"/>
    <w:rsid w:val="004A7CA9"/>
    <w:rsid w:val="004A7D3C"/>
    <w:rsid w:val="004A7D90"/>
    <w:rsid w:val="004A7D98"/>
    <w:rsid w:val="004A7ED6"/>
    <w:rsid w:val="004A7ED8"/>
    <w:rsid w:val="004A7FE8"/>
    <w:rsid w:val="004B0058"/>
    <w:rsid w:val="004B009B"/>
    <w:rsid w:val="004B00F0"/>
    <w:rsid w:val="004B027F"/>
    <w:rsid w:val="004B033E"/>
    <w:rsid w:val="004B04B8"/>
    <w:rsid w:val="004B0556"/>
    <w:rsid w:val="004B0570"/>
    <w:rsid w:val="004B0635"/>
    <w:rsid w:val="004B0637"/>
    <w:rsid w:val="004B0686"/>
    <w:rsid w:val="004B0714"/>
    <w:rsid w:val="004B0883"/>
    <w:rsid w:val="004B0940"/>
    <w:rsid w:val="004B09B3"/>
    <w:rsid w:val="004B09BE"/>
    <w:rsid w:val="004B0A59"/>
    <w:rsid w:val="004B0AE7"/>
    <w:rsid w:val="004B0C86"/>
    <w:rsid w:val="004B0CB8"/>
    <w:rsid w:val="004B0E16"/>
    <w:rsid w:val="004B0E20"/>
    <w:rsid w:val="004B0FBE"/>
    <w:rsid w:val="004B10FF"/>
    <w:rsid w:val="004B126B"/>
    <w:rsid w:val="004B12CC"/>
    <w:rsid w:val="004B1332"/>
    <w:rsid w:val="004B1375"/>
    <w:rsid w:val="004B13DD"/>
    <w:rsid w:val="004B13F5"/>
    <w:rsid w:val="004B13F6"/>
    <w:rsid w:val="004B13FC"/>
    <w:rsid w:val="004B146C"/>
    <w:rsid w:val="004B14D6"/>
    <w:rsid w:val="004B152E"/>
    <w:rsid w:val="004B15D4"/>
    <w:rsid w:val="004B15DB"/>
    <w:rsid w:val="004B1708"/>
    <w:rsid w:val="004B195A"/>
    <w:rsid w:val="004B19CA"/>
    <w:rsid w:val="004B1A55"/>
    <w:rsid w:val="004B1AEC"/>
    <w:rsid w:val="004B1B12"/>
    <w:rsid w:val="004B1B3F"/>
    <w:rsid w:val="004B1D20"/>
    <w:rsid w:val="004B1D6A"/>
    <w:rsid w:val="004B1DFD"/>
    <w:rsid w:val="004B1E04"/>
    <w:rsid w:val="004B1E30"/>
    <w:rsid w:val="004B1E6E"/>
    <w:rsid w:val="004B1E80"/>
    <w:rsid w:val="004B1F4F"/>
    <w:rsid w:val="004B1F57"/>
    <w:rsid w:val="004B2098"/>
    <w:rsid w:val="004B21E1"/>
    <w:rsid w:val="004B2246"/>
    <w:rsid w:val="004B2295"/>
    <w:rsid w:val="004B2298"/>
    <w:rsid w:val="004B22D8"/>
    <w:rsid w:val="004B2341"/>
    <w:rsid w:val="004B2447"/>
    <w:rsid w:val="004B249F"/>
    <w:rsid w:val="004B25DB"/>
    <w:rsid w:val="004B261F"/>
    <w:rsid w:val="004B2689"/>
    <w:rsid w:val="004B26F4"/>
    <w:rsid w:val="004B2726"/>
    <w:rsid w:val="004B272D"/>
    <w:rsid w:val="004B287D"/>
    <w:rsid w:val="004B28DE"/>
    <w:rsid w:val="004B29B2"/>
    <w:rsid w:val="004B2BA9"/>
    <w:rsid w:val="004B2C00"/>
    <w:rsid w:val="004B2F06"/>
    <w:rsid w:val="004B2F40"/>
    <w:rsid w:val="004B312E"/>
    <w:rsid w:val="004B3228"/>
    <w:rsid w:val="004B338D"/>
    <w:rsid w:val="004B3488"/>
    <w:rsid w:val="004B34BE"/>
    <w:rsid w:val="004B34BF"/>
    <w:rsid w:val="004B3642"/>
    <w:rsid w:val="004B365E"/>
    <w:rsid w:val="004B378B"/>
    <w:rsid w:val="004B38A0"/>
    <w:rsid w:val="004B394F"/>
    <w:rsid w:val="004B3A2D"/>
    <w:rsid w:val="004B3A48"/>
    <w:rsid w:val="004B3A4C"/>
    <w:rsid w:val="004B3B09"/>
    <w:rsid w:val="004B3F9C"/>
    <w:rsid w:val="004B3FA8"/>
    <w:rsid w:val="004B405F"/>
    <w:rsid w:val="004B40B5"/>
    <w:rsid w:val="004B40DB"/>
    <w:rsid w:val="004B415F"/>
    <w:rsid w:val="004B4187"/>
    <w:rsid w:val="004B41D8"/>
    <w:rsid w:val="004B41E9"/>
    <w:rsid w:val="004B41FD"/>
    <w:rsid w:val="004B42A3"/>
    <w:rsid w:val="004B42AD"/>
    <w:rsid w:val="004B4479"/>
    <w:rsid w:val="004B4529"/>
    <w:rsid w:val="004B461A"/>
    <w:rsid w:val="004B4670"/>
    <w:rsid w:val="004B46E1"/>
    <w:rsid w:val="004B46E3"/>
    <w:rsid w:val="004B47B7"/>
    <w:rsid w:val="004B47F0"/>
    <w:rsid w:val="004B4844"/>
    <w:rsid w:val="004B48CB"/>
    <w:rsid w:val="004B498A"/>
    <w:rsid w:val="004B4A0A"/>
    <w:rsid w:val="004B4A4D"/>
    <w:rsid w:val="004B4AAC"/>
    <w:rsid w:val="004B4AC2"/>
    <w:rsid w:val="004B4AC5"/>
    <w:rsid w:val="004B4BD2"/>
    <w:rsid w:val="004B4BED"/>
    <w:rsid w:val="004B4CB3"/>
    <w:rsid w:val="004B4DD1"/>
    <w:rsid w:val="004B4F12"/>
    <w:rsid w:val="004B5091"/>
    <w:rsid w:val="004B50BE"/>
    <w:rsid w:val="004B51B4"/>
    <w:rsid w:val="004B51D0"/>
    <w:rsid w:val="004B5221"/>
    <w:rsid w:val="004B5236"/>
    <w:rsid w:val="004B5294"/>
    <w:rsid w:val="004B5318"/>
    <w:rsid w:val="004B56AF"/>
    <w:rsid w:val="004B57FB"/>
    <w:rsid w:val="004B5838"/>
    <w:rsid w:val="004B584D"/>
    <w:rsid w:val="004B58F1"/>
    <w:rsid w:val="004B59DE"/>
    <w:rsid w:val="004B5B84"/>
    <w:rsid w:val="004B5BB1"/>
    <w:rsid w:val="004B5CB6"/>
    <w:rsid w:val="004B5D96"/>
    <w:rsid w:val="004B5E7D"/>
    <w:rsid w:val="004B5ED3"/>
    <w:rsid w:val="004B5FAA"/>
    <w:rsid w:val="004B5FB2"/>
    <w:rsid w:val="004B61F4"/>
    <w:rsid w:val="004B6245"/>
    <w:rsid w:val="004B6342"/>
    <w:rsid w:val="004B639A"/>
    <w:rsid w:val="004B6449"/>
    <w:rsid w:val="004B64B9"/>
    <w:rsid w:val="004B6510"/>
    <w:rsid w:val="004B65A6"/>
    <w:rsid w:val="004B65F3"/>
    <w:rsid w:val="004B660A"/>
    <w:rsid w:val="004B667E"/>
    <w:rsid w:val="004B67E7"/>
    <w:rsid w:val="004B6846"/>
    <w:rsid w:val="004B693D"/>
    <w:rsid w:val="004B69BF"/>
    <w:rsid w:val="004B6A6C"/>
    <w:rsid w:val="004B6AE5"/>
    <w:rsid w:val="004B6C8A"/>
    <w:rsid w:val="004B6CD8"/>
    <w:rsid w:val="004B6D42"/>
    <w:rsid w:val="004B6D7D"/>
    <w:rsid w:val="004B6E55"/>
    <w:rsid w:val="004B6E5E"/>
    <w:rsid w:val="004B6FDC"/>
    <w:rsid w:val="004B7042"/>
    <w:rsid w:val="004B70BC"/>
    <w:rsid w:val="004B71BB"/>
    <w:rsid w:val="004B7226"/>
    <w:rsid w:val="004B72A4"/>
    <w:rsid w:val="004B72F4"/>
    <w:rsid w:val="004B73B1"/>
    <w:rsid w:val="004B73F2"/>
    <w:rsid w:val="004B783E"/>
    <w:rsid w:val="004B78AE"/>
    <w:rsid w:val="004B7903"/>
    <w:rsid w:val="004B7A09"/>
    <w:rsid w:val="004B7AFC"/>
    <w:rsid w:val="004B7B38"/>
    <w:rsid w:val="004B7B60"/>
    <w:rsid w:val="004B7BB7"/>
    <w:rsid w:val="004B7D0C"/>
    <w:rsid w:val="004B7D86"/>
    <w:rsid w:val="004B7D8D"/>
    <w:rsid w:val="004B7FDA"/>
    <w:rsid w:val="004B7FE8"/>
    <w:rsid w:val="004C0019"/>
    <w:rsid w:val="004C003F"/>
    <w:rsid w:val="004C0100"/>
    <w:rsid w:val="004C01D9"/>
    <w:rsid w:val="004C0280"/>
    <w:rsid w:val="004C031B"/>
    <w:rsid w:val="004C0481"/>
    <w:rsid w:val="004C0655"/>
    <w:rsid w:val="004C06B0"/>
    <w:rsid w:val="004C06FB"/>
    <w:rsid w:val="004C07C3"/>
    <w:rsid w:val="004C08A4"/>
    <w:rsid w:val="004C090A"/>
    <w:rsid w:val="004C0BA2"/>
    <w:rsid w:val="004C0C16"/>
    <w:rsid w:val="004C0DE4"/>
    <w:rsid w:val="004C0E3C"/>
    <w:rsid w:val="004C0ECD"/>
    <w:rsid w:val="004C0EF0"/>
    <w:rsid w:val="004C0EF3"/>
    <w:rsid w:val="004C0F30"/>
    <w:rsid w:val="004C0FB0"/>
    <w:rsid w:val="004C1114"/>
    <w:rsid w:val="004C1134"/>
    <w:rsid w:val="004C11F2"/>
    <w:rsid w:val="004C1210"/>
    <w:rsid w:val="004C17BA"/>
    <w:rsid w:val="004C17EA"/>
    <w:rsid w:val="004C186A"/>
    <w:rsid w:val="004C189D"/>
    <w:rsid w:val="004C1929"/>
    <w:rsid w:val="004C196E"/>
    <w:rsid w:val="004C19A4"/>
    <w:rsid w:val="004C19E1"/>
    <w:rsid w:val="004C19F8"/>
    <w:rsid w:val="004C1AA0"/>
    <w:rsid w:val="004C1B04"/>
    <w:rsid w:val="004C1E00"/>
    <w:rsid w:val="004C1E14"/>
    <w:rsid w:val="004C1F3B"/>
    <w:rsid w:val="004C1F41"/>
    <w:rsid w:val="004C1FFD"/>
    <w:rsid w:val="004C2027"/>
    <w:rsid w:val="004C20A3"/>
    <w:rsid w:val="004C2143"/>
    <w:rsid w:val="004C21D9"/>
    <w:rsid w:val="004C21ED"/>
    <w:rsid w:val="004C2308"/>
    <w:rsid w:val="004C235C"/>
    <w:rsid w:val="004C23AF"/>
    <w:rsid w:val="004C23CC"/>
    <w:rsid w:val="004C23F1"/>
    <w:rsid w:val="004C24AD"/>
    <w:rsid w:val="004C24BE"/>
    <w:rsid w:val="004C263F"/>
    <w:rsid w:val="004C268F"/>
    <w:rsid w:val="004C2788"/>
    <w:rsid w:val="004C27F5"/>
    <w:rsid w:val="004C299E"/>
    <w:rsid w:val="004C2B5D"/>
    <w:rsid w:val="004C2BC8"/>
    <w:rsid w:val="004C2BE4"/>
    <w:rsid w:val="004C2C63"/>
    <w:rsid w:val="004C2C65"/>
    <w:rsid w:val="004C2CA9"/>
    <w:rsid w:val="004C2EC8"/>
    <w:rsid w:val="004C3005"/>
    <w:rsid w:val="004C3017"/>
    <w:rsid w:val="004C305D"/>
    <w:rsid w:val="004C3062"/>
    <w:rsid w:val="004C3074"/>
    <w:rsid w:val="004C3107"/>
    <w:rsid w:val="004C3150"/>
    <w:rsid w:val="004C3262"/>
    <w:rsid w:val="004C3370"/>
    <w:rsid w:val="004C33BF"/>
    <w:rsid w:val="004C33DF"/>
    <w:rsid w:val="004C3405"/>
    <w:rsid w:val="004C34B2"/>
    <w:rsid w:val="004C35D9"/>
    <w:rsid w:val="004C3678"/>
    <w:rsid w:val="004C381B"/>
    <w:rsid w:val="004C382C"/>
    <w:rsid w:val="004C38C7"/>
    <w:rsid w:val="004C38F9"/>
    <w:rsid w:val="004C3919"/>
    <w:rsid w:val="004C39AD"/>
    <w:rsid w:val="004C3AF1"/>
    <w:rsid w:val="004C3AF8"/>
    <w:rsid w:val="004C3B54"/>
    <w:rsid w:val="004C3C0C"/>
    <w:rsid w:val="004C3C55"/>
    <w:rsid w:val="004C3E4C"/>
    <w:rsid w:val="004C3E88"/>
    <w:rsid w:val="004C3FA1"/>
    <w:rsid w:val="004C3FF9"/>
    <w:rsid w:val="004C4064"/>
    <w:rsid w:val="004C4108"/>
    <w:rsid w:val="004C41B3"/>
    <w:rsid w:val="004C4218"/>
    <w:rsid w:val="004C42EC"/>
    <w:rsid w:val="004C459C"/>
    <w:rsid w:val="004C45E3"/>
    <w:rsid w:val="004C4603"/>
    <w:rsid w:val="004C4756"/>
    <w:rsid w:val="004C4C7E"/>
    <w:rsid w:val="004C4CA3"/>
    <w:rsid w:val="004C4D07"/>
    <w:rsid w:val="004C4DC9"/>
    <w:rsid w:val="004C4EDD"/>
    <w:rsid w:val="004C4F61"/>
    <w:rsid w:val="004C4F84"/>
    <w:rsid w:val="004C5142"/>
    <w:rsid w:val="004C518A"/>
    <w:rsid w:val="004C51B4"/>
    <w:rsid w:val="004C5245"/>
    <w:rsid w:val="004C527E"/>
    <w:rsid w:val="004C53FD"/>
    <w:rsid w:val="004C5475"/>
    <w:rsid w:val="004C54BF"/>
    <w:rsid w:val="004C5550"/>
    <w:rsid w:val="004C5560"/>
    <w:rsid w:val="004C561D"/>
    <w:rsid w:val="004C562F"/>
    <w:rsid w:val="004C565E"/>
    <w:rsid w:val="004C5791"/>
    <w:rsid w:val="004C57D3"/>
    <w:rsid w:val="004C594A"/>
    <w:rsid w:val="004C598A"/>
    <w:rsid w:val="004C59BA"/>
    <w:rsid w:val="004C59BB"/>
    <w:rsid w:val="004C5BAE"/>
    <w:rsid w:val="004C5C14"/>
    <w:rsid w:val="004C5C9F"/>
    <w:rsid w:val="004C5D27"/>
    <w:rsid w:val="004C5DDA"/>
    <w:rsid w:val="004C5E7C"/>
    <w:rsid w:val="004C5F5E"/>
    <w:rsid w:val="004C5FF7"/>
    <w:rsid w:val="004C6141"/>
    <w:rsid w:val="004C614C"/>
    <w:rsid w:val="004C616E"/>
    <w:rsid w:val="004C6315"/>
    <w:rsid w:val="004C6550"/>
    <w:rsid w:val="004C6572"/>
    <w:rsid w:val="004C6590"/>
    <w:rsid w:val="004C65CF"/>
    <w:rsid w:val="004C66DE"/>
    <w:rsid w:val="004C6754"/>
    <w:rsid w:val="004C67D4"/>
    <w:rsid w:val="004C6875"/>
    <w:rsid w:val="004C6B14"/>
    <w:rsid w:val="004C6DBE"/>
    <w:rsid w:val="004C6E27"/>
    <w:rsid w:val="004C6E30"/>
    <w:rsid w:val="004C6ED4"/>
    <w:rsid w:val="004C704F"/>
    <w:rsid w:val="004C70AD"/>
    <w:rsid w:val="004C7227"/>
    <w:rsid w:val="004C737E"/>
    <w:rsid w:val="004C73CE"/>
    <w:rsid w:val="004C743F"/>
    <w:rsid w:val="004C74BD"/>
    <w:rsid w:val="004C76B7"/>
    <w:rsid w:val="004C775F"/>
    <w:rsid w:val="004C777F"/>
    <w:rsid w:val="004C77CE"/>
    <w:rsid w:val="004C7899"/>
    <w:rsid w:val="004C7924"/>
    <w:rsid w:val="004C7A25"/>
    <w:rsid w:val="004C7A6E"/>
    <w:rsid w:val="004C7AD0"/>
    <w:rsid w:val="004C7AD5"/>
    <w:rsid w:val="004C7AFA"/>
    <w:rsid w:val="004C7B2A"/>
    <w:rsid w:val="004C7B74"/>
    <w:rsid w:val="004C7B7D"/>
    <w:rsid w:val="004C7B9C"/>
    <w:rsid w:val="004C7BF5"/>
    <w:rsid w:val="004C7C44"/>
    <w:rsid w:val="004C7CCF"/>
    <w:rsid w:val="004C7D38"/>
    <w:rsid w:val="004C7DEC"/>
    <w:rsid w:val="004C7F13"/>
    <w:rsid w:val="004C7F83"/>
    <w:rsid w:val="004C7F84"/>
    <w:rsid w:val="004C7FB8"/>
    <w:rsid w:val="004D0039"/>
    <w:rsid w:val="004D011D"/>
    <w:rsid w:val="004D017C"/>
    <w:rsid w:val="004D0197"/>
    <w:rsid w:val="004D02F5"/>
    <w:rsid w:val="004D0376"/>
    <w:rsid w:val="004D039F"/>
    <w:rsid w:val="004D0403"/>
    <w:rsid w:val="004D0411"/>
    <w:rsid w:val="004D0450"/>
    <w:rsid w:val="004D059C"/>
    <w:rsid w:val="004D05CF"/>
    <w:rsid w:val="004D05FE"/>
    <w:rsid w:val="004D06E6"/>
    <w:rsid w:val="004D074E"/>
    <w:rsid w:val="004D07FE"/>
    <w:rsid w:val="004D083C"/>
    <w:rsid w:val="004D09C9"/>
    <w:rsid w:val="004D0B51"/>
    <w:rsid w:val="004D0B5B"/>
    <w:rsid w:val="004D0C2C"/>
    <w:rsid w:val="004D0C82"/>
    <w:rsid w:val="004D0DEA"/>
    <w:rsid w:val="004D0E7B"/>
    <w:rsid w:val="004D0F1F"/>
    <w:rsid w:val="004D0F71"/>
    <w:rsid w:val="004D0FDC"/>
    <w:rsid w:val="004D100E"/>
    <w:rsid w:val="004D1046"/>
    <w:rsid w:val="004D1152"/>
    <w:rsid w:val="004D1196"/>
    <w:rsid w:val="004D1285"/>
    <w:rsid w:val="004D1325"/>
    <w:rsid w:val="004D1388"/>
    <w:rsid w:val="004D13A7"/>
    <w:rsid w:val="004D13C2"/>
    <w:rsid w:val="004D143E"/>
    <w:rsid w:val="004D1580"/>
    <w:rsid w:val="004D1638"/>
    <w:rsid w:val="004D1763"/>
    <w:rsid w:val="004D17D3"/>
    <w:rsid w:val="004D17EE"/>
    <w:rsid w:val="004D1809"/>
    <w:rsid w:val="004D1857"/>
    <w:rsid w:val="004D1873"/>
    <w:rsid w:val="004D18C4"/>
    <w:rsid w:val="004D1914"/>
    <w:rsid w:val="004D1931"/>
    <w:rsid w:val="004D1C2B"/>
    <w:rsid w:val="004D1C44"/>
    <w:rsid w:val="004D1C91"/>
    <w:rsid w:val="004D1CD5"/>
    <w:rsid w:val="004D1DDA"/>
    <w:rsid w:val="004D1EC6"/>
    <w:rsid w:val="004D1F67"/>
    <w:rsid w:val="004D1FB3"/>
    <w:rsid w:val="004D2052"/>
    <w:rsid w:val="004D20D9"/>
    <w:rsid w:val="004D2187"/>
    <w:rsid w:val="004D2495"/>
    <w:rsid w:val="004D24FE"/>
    <w:rsid w:val="004D2579"/>
    <w:rsid w:val="004D27B7"/>
    <w:rsid w:val="004D28B0"/>
    <w:rsid w:val="004D28EA"/>
    <w:rsid w:val="004D2922"/>
    <w:rsid w:val="004D29B1"/>
    <w:rsid w:val="004D2B5D"/>
    <w:rsid w:val="004D2C93"/>
    <w:rsid w:val="004D2C9D"/>
    <w:rsid w:val="004D2DE8"/>
    <w:rsid w:val="004D2ECD"/>
    <w:rsid w:val="004D2F87"/>
    <w:rsid w:val="004D305B"/>
    <w:rsid w:val="004D31B5"/>
    <w:rsid w:val="004D3257"/>
    <w:rsid w:val="004D3258"/>
    <w:rsid w:val="004D3293"/>
    <w:rsid w:val="004D332D"/>
    <w:rsid w:val="004D34B3"/>
    <w:rsid w:val="004D35DD"/>
    <w:rsid w:val="004D36CD"/>
    <w:rsid w:val="004D37A6"/>
    <w:rsid w:val="004D3807"/>
    <w:rsid w:val="004D38C0"/>
    <w:rsid w:val="004D3950"/>
    <w:rsid w:val="004D3A0E"/>
    <w:rsid w:val="004D3A83"/>
    <w:rsid w:val="004D3B56"/>
    <w:rsid w:val="004D3C4C"/>
    <w:rsid w:val="004D3E39"/>
    <w:rsid w:val="004D3F11"/>
    <w:rsid w:val="004D4001"/>
    <w:rsid w:val="004D4002"/>
    <w:rsid w:val="004D40B6"/>
    <w:rsid w:val="004D40D0"/>
    <w:rsid w:val="004D4329"/>
    <w:rsid w:val="004D4335"/>
    <w:rsid w:val="004D4424"/>
    <w:rsid w:val="004D442C"/>
    <w:rsid w:val="004D4595"/>
    <w:rsid w:val="004D4598"/>
    <w:rsid w:val="004D45A2"/>
    <w:rsid w:val="004D46A3"/>
    <w:rsid w:val="004D46F9"/>
    <w:rsid w:val="004D475A"/>
    <w:rsid w:val="004D47A9"/>
    <w:rsid w:val="004D47DA"/>
    <w:rsid w:val="004D486A"/>
    <w:rsid w:val="004D4A76"/>
    <w:rsid w:val="004D4B77"/>
    <w:rsid w:val="004D4BA3"/>
    <w:rsid w:val="004D4C62"/>
    <w:rsid w:val="004D4DC8"/>
    <w:rsid w:val="004D4DF5"/>
    <w:rsid w:val="004D4ED2"/>
    <w:rsid w:val="004D4F11"/>
    <w:rsid w:val="004D50C0"/>
    <w:rsid w:val="004D5102"/>
    <w:rsid w:val="004D5108"/>
    <w:rsid w:val="004D5173"/>
    <w:rsid w:val="004D5212"/>
    <w:rsid w:val="004D5301"/>
    <w:rsid w:val="004D5333"/>
    <w:rsid w:val="004D5461"/>
    <w:rsid w:val="004D5484"/>
    <w:rsid w:val="004D5497"/>
    <w:rsid w:val="004D55E6"/>
    <w:rsid w:val="004D5647"/>
    <w:rsid w:val="004D5672"/>
    <w:rsid w:val="004D581D"/>
    <w:rsid w:val="004D58DB"/>
    <w:rsid w:val="004D5A6A"/>
    <w:rsid w:val="004D5ABB"/>
    <w:rsid w:val="004D5AF5"/>
    <w:rsid w:val="004D5B04"/>
    <w:rsid w:val="004D5B2D"/>
    <w:rsid w:val="004D5BB8"/>
    <w:rsid w:val="004D5D41"/>
    <w:rsid w:val="004D5D4C"/>
    <w:rsid w:val="004D5DA9"/>
    <w:rsid w:val="004D5EA9"/>
    <w:rsid w:val="004D5F51"/>
    <w:rsid w:val="004D6044"/>
    <w:rsid w:val="004D6050"/>
    <w:rsid w:val="004D6121"/>
    <w:rsid w:val="004D617A"/>
    <w:rsid w:val="004D61E4"/>
    <w:rsid w:val="004D61EE"/>
    <w:rsid w:val="004D620F"/>
    <w:rsid w:val="004D6281"/>
    <w:rsid w:val="004D628C"/>
    <w:rsid w:val="004D6388"/>
    <w:rsid w:val="004D63A2"/>
    <w:rsid w:val="004D6407"/>
    <w:rsid w:val="004D64A4"/>
    <w:rsid w:val="004D6502"/>
    <w:rsid w:val="004D6586"/>
    <w:rsid w:val="004D66BE"/>
    <w:rsid w:val="004D6747"/>
    <w:rsid w:val="004D6827"/>
    <w:rsid w:val="004D690D"/>
    <w:rsid w:val="004D6945"/>
    <w:rsid w:val="004D6A63"/>
    <w:rsid w:val="004D6BD8"/>
    <w:rsid w:val="004D6C03"/>
    <w:rsid w:val="004D6C5F"/>
    <w:rsid w:val="004D6D5C"/>
    <w:rsid w:val="004D6E0F"/>
    <w:rsid w:val="004D7036"/>
    <w:rsid w:val="004D7136"/>
    <w:rsid w:val="004D7203"/>
    <w:rsid w:val="004D7219"/>
    <w:rsid w:val="004D736A"/>
    <w:rsid w:val="004D7373"/>
    <w:rsid w:val="004D73DD"/>
    <w:rsid w:val="004D7471"/>
    <w:rsid w:val="004D75FC"/>
    <w:rsid w:val="004D7825"/>
    <w:rsid w:val="004D7873"/>
    <w:rsid w:val="004D797E"/>
    <w:rsid w:val="004D798E"/>
    <w:rsid w:val="004D799E"/>
    <w:rsid w:val="004D79AA"/>
    <w:rsid w:val="004D79D7"/>
    <w:rsid w:val="004D7C64"/>
    <w:rsid w:val="004D7CC1"/>
    <w:rsid w:val="004D7DCB"/>
    <w:rsid w:val="004D7FEC"/>
    <w:rsid w:val="004E0247"/>
    <w:rsid w:val="004E0286"/>
    <w:rsid w:val="004E038E"/>
    <w:rsid w:val="004E03B8"/>
    <w:rsid w:val="004E03F6"/>
    <w:rsid w:val="004E075A"/>
    <w:rsid w:val="004E0983"/>
    <w:rsid w:val="004E0B21"/>
    <w:rsid w:val="004E0BFF"/>
    <w:rsid w:val="004E0C38"/>
    <w:rsid w:val="004E0C42"/>
    <w:rsid w:val="004E0CB4"/>
    <w:rsid w:val="004E0D0E"/>
    <w:rsid w:val="004E0E70"/>
    <w:rsid w:val="004E0F9E"/>
    <w:rsid w:val="004E1004"/>
    <w:rsid w:val="004E109C"/>
    <w:rsid w:val="004E10A4"/>
    <w:rsid w:val="004E10F4"/>
    <w:rsid w:val="004E1118"/>
    <w:rsid w:val="004E11CA"/>
    <w:rsid w:val="004E12AF"/>
    <w:rsid w:val="004E13B0"/>
    <w:rsid w:val="004E13C3"/>
    <w:rsid w:val="004E1467"/>
    <w:rsid w:val="004E147F"/>
    <w:rsid w:val="004E1499"/>
    <w:rsid w:val="004E16BA"/>
    <w:rsid w:val="004E173C"/>
    <w:rsid w:val="004E1788"/>
    <w:rsid w:val="004E1898"/>
    <w:rsid w:val="004E18DF"/>
    <w:rsid w:val="004E198C"/>
    <w:rsid w:val="004E19C3"/>
    <w:rsid w:val="004E19E3"/>
    <w:rsid w:val="004E1B51"/>
    <w:rsid w:val="004E1C9D"/>
    <w:rsid w:val="004E1CFE"/>
    <w:rsid w:val="004E1FC9"/>
    <w:rsid w:val="004E2055"/>
    <w:rsid w:val="004E2105"/>
    <w:rsid w:val="004E22B1"/>
    <w:rsid w:val="004E2301"/>
    <w:rsid w:val="004E2595"/>
    <w:rsid w:val="004E25A1"/>
    <w:rsid w:val="004E2634"/>
    <w:rsid w:val="004E2678"/>
    <w:rsid w:val="004E272B"/>
    <w:rsid w:val="004E27F5"/>
    <w:rsid w:val="004E2828"/>
    <w:rsid w:val="004E28D5"/>
    <w:rsid w:val="004E2AD1"/>
    <w:rsid w:val="004E2B31"/>
    <w:rsid w:val="004E2B3E"/>
    <w:rsid w:val="004E2BCA"/>
    <w:rsid w:val="004E2D13"/>
    <w:rsid w:val="004E2D61"/>
    <w:rsid w:val="004E2DD4"/>
    <w:rsid w:val="004E2DFB"/>
    <w:rsid w:val="004E2E96"/>
    <w:rsid w:val="004E2F07"/>
    <w:rsid w:val="004E2F52"/>
    <w:rsid w:val="004E2F72"/>
    <w:rsid w:val="004E2F8D"/>
    <w:rsid w:val="004E2FA3"/>
    <w:rsid w:val="004E3014"/>
    <w:rsid w:val="004E303E"/>
    <w:rsid w:val="004E3042"/>
    <w:rsid w:val="004E30F8"/>
    <w:rsid w:val="004E32FD"/>
    <w:rsid w:val="004E345A"/>
    <w:rsid w:val="004E34F4"/>
    <w:rsid w:val="004E3500"/>
    <w:rsid w:val="004E3699"/>
    <w:rsid w:val="004E36A5"/>
    <w:rsid w:val="004E36AF"/>
    <w:rsid w:val="004E37C1"/>
    <w:rsid w:val="004E3883"/>
    <w:rsid w:val="004E3898"/>
    <w:rsid w:val="004E3A2B"/>
    <w:rsid w:val="004E3A77"/>
    <w:rsid w:val="004E3AAB"/>
    <w:rsid w:val="004E3AF1"/>
    <w:rsid w:val="004E3B02"/>
    <w:rsid w:val="004E3B3D"/>
    <w:rsid w:val="004E3C4F"/>
    <w:rsid w:val="004E3C64"/>
    <w:rsid w:val="004E3C85"/>
    <w:rsid w:val="004E3C9D"/>
    <w:rsid w:val="004E3CF0"/>
    <w:rsid w:val="004E3E3D"/>
    <w:rsid w:val="004E3E66"/>
    <w:rsid w:val="004E3E83"/>
    <w:rsid w:val="004E3F38"/>
    <w:rsid w:val="004E3F7D"/>
    <w:rsid w:val="004E3FB6"/>
    <w:rsid w:val="004E3FE7"/>
    <w:rsid w:val="004E4036"/>
    <w:rsid w:val="004E4098"/>
    <w:rsid w:val="004E40BD"/>
    <w:rsid w:val="004E40FE"/>
    <w:rsid w:val="004E4242"/>
    <w:rsid w:val="004E42E8"/>
    <w:rsid w:val="004E42FE"/>
    <w:rsid w:val="004E43BE"/>
    <w:rsid w:val="004E4400"/>
    <w:rsid w:val="004E44C2"/>
    <w:rsid w:val="004E44D8"/>
    <w:rsid w:val="004E44FE"/>
    <w:rsid w:val="004E454C"/>
    <w:rsid w:val="004E4612"/>
    <w:rsid w:val="004E4699"/>
    <w:rsid w:val="004E47FB"/>
    <w:rsid w:val="004E4809"/>
    <w:rsid w:val="004E4895"/>
    <w:rsid w:val="004E48FD"/>
    <w:rsid w:val="004E4904"/>
    <w:rsid w:val="004E4A98"/>
    <w:rsid w:val="004E4B4E"/>
    <w:rsid w:val="004E4C8F"/>
    <w:rsid w:val="004E4CDC"/>
    <w:rsid w:val="004E4CE0"/>
    <w:rsid w:val="004E4CE5"/>
    <w:rsid w:val="004E4D9B"/>
    <w:rsid w:val="004E4DC3"/>
    <w:rsid w:val="004E4F2B"/>
    <w:rsid w:val="004E503E"/>
    <w:rsid w:val="004E5060"/>
    <w:rsid w:val="004E50D1"/>
    <w:rsid w:val="004E5104"/>
    <w:rsid w:val="004E51A6"/>
    <w:rsid w:val="004E525E"/>
    <w:rsid w:val="004E5325"/>
    <w:rsid w:val="004E5383"/>
    <w:rsid w:val="004E53EE"/>
    <w:rsid w:val="004E55C4"/>
    <w:rsid w:val="004E5761"/>
    <w:rsid w:val="004E5768"/>
    <w:rsid w:val="004E5771"/>
    <w:rsid w:val="004E5ACE"/>
    <w:rsid w:val="004E5B23"/>
    <w:rsid w:val="004E5B2F"/>
    <w:rsid w:val="004E5B8F"/>
    <w:rsid w:val="004E5C26"/>
    <w:rsid w:val="004E5C39"/>
    <w:rsid w:val="004E5CBC"/>
    <w:rsid w:val="004E5D5F"/>
    <w:rsid w:val="004E6115"/>
    <w:rsid w:val="004E6189"/>
    <w:rsid w:val="004E6215"/>
    <w:rsid w:val="004E621C"/>
    <w:rsid w:val="004E62CC"/>
    <w:rsid w:val="004E630D"/>
    <w:rsid w:val="004E6372"/>
    <w:rsid w:val="004E63A3"/>
    <w:rsid w:val="004E63B6"/>
    <w:rsid w:val="004E64A6"/>
    <w:rsid w:val="004E64C8"/>
    <w:rsid w:val="004E650B"/>
    <w:rsid w:val="004E65AA"/>
    <w:rsid w:val="004E671E"/>
    <w:rsid w:val="004E6761"/>
    <w:rsid w:val="004E67A7"/>
    <w:rsid w:val="004E6817"/>
    <w:rsid w:val="004E6836"/>
    <w:rsid w:val="004E6998"/>
    <w:rsid w:val="004E6A41"/>
    <w:rsid w:val="004E6A59"/>
    <w:rsid w:val="004E6A8B"/>
    <w:rsid w:val="004E6AD2"/>
    <w:rsid w:val="004E6BCB"/>
    <w:rsid w:val="004E6BD5"/>
    <w:rsid w:val="004E6DCE"/>
    <w:rsid w:val="004E6E4B"/>
    <w:rsid w:val="004E6E61"/>
    <w:rsid w:val="004E6F5D"/>
    <w:rsid w:val="004E7086"/>
    <w:rsid w:val="004E7120"/>
    <w:rsid w:val="004E7125"/>
    <w:rsid w:val="004E7141"/>
    <w:rsid w:val="004E715E"/>
    <w:rsid w:val="004E71A1"/>
    <w:rsid w:val="004E71A9"/>
    <w:rsid w:val="004E767A"/>
    <w:rsid w:val="004E769D"/>
    <w:rsid w:val="004E78D1"/>
    <w:rsid w:val="004E7935"/>
    <w:rsid w:val="004E79B0"/>
    <w:rsid w:val="004E79C4"/>
    <w:rsid w:val="004E7C9F"/>
    <w:rsid w:val="004E7DAB"/>
    <w:rsid w:val="004E7DDD"/>
    <w:rsid w:val="004E7E2B"/>
    <w:rsid w:val="004E7EE0"/>
    <w:rsid w:val="004E7F0F"/>
    <w:rsid w:val="004E7F33"/>
    <w:rsid w:val="004F0094"/>
    <w:rsid w:val="004F015F"/>
    <w:rsid w:val="004F01EF"/>
    <w:rsid w:val="004F0338"/>
    <w:rsid w:val="004F039D"/>
    <w:rsid w:val="004F03F7"/>
    <w:rsid w:val="004F0476"/>
    <w:rsid w:val="004F054E"/>
    <w:rsid w:val="004F05D0"/>
    <w:rsid w:val="004F05EF"/>
    <w:rsid w:val="004F0610"/>
    <w:rsid w:val="004F062D"/>
    <w:rsid w:val="004F06B2"/>
    <w:rsid w:val="004F0738"/>
    <w:rsid w:val="004F0A6F"/>
    <w:rsid w:val="004F0A76"/>
    <w:rsid w:val="004F0AC4"/>
    <w:rsid w:val="004F0B31"/>
    <w:rsid w:val="004F0BD3"/>
    <w:rsid w:val="004F0C8F"/>
    <w:rsid w:val="004F0DC5"/>
    <w:rsid w:val="004F0F14"/>
    <w:rsid w:val="004F0FE2"/>
    <w:rsid w:val="004F0FE3"/>
    <w:rsid w:val="004F0FF4"/>
    <w:rsid w:val="004F10E7"/>
    <w:rsid w:val="004F110B"/>
    <w:rsid w:val="004F1174"/>
    <w:rsid w:val="004F11FD"/>
    <w:rsid w:val="004F1280"/>
    <w:rsid w:val="004F1281"/>
    <w:rsid w:val="004F137E"/>
    <w:rsid w:val="004F13B7"/>
    <w:rsid w:val="004F13DD"/>
    <w:rsid w:val="004F1493"/>
    <w:rsid w:val="004F14B8"/>
    <w:rsid w:val="004F14F3"/>
    <w:rsid w:val="004F1554"/>
    <w:rsid w:val="004F15DA"/>
    <w:rsid w:val="004F175C"/>
    <w:rsid w:val="004F17D9"/>
    <w:rsid w:val="004F19B1"/>
    <w:rsid w:val="004F1A19"/>
    <w:rsid w:val="004F1C9E"/>
    <w:rsid w:val="004F1D2F"/>
    <w:rsid w:val="004F1E4A"/>
    <w:rsid w:val="004F1EC4"/>
    <w:rsid w:val="004F1F5B"/>
    <w:rsid w:val="004F1F63"/>
    <w:rsid w:val="004F204B"/>
    <w:rsid w:val="004F20C1"/>
    <w:rsid w:val="004F211D"/>
    <w:rsid w:val="004F21E3"/>
    <w:rsid w:val="004F2263"/>
    <w:rsid w:val="004F2278"/>
    <w:rsid w:val="004F22A6"/>
    <w:rsid w:val="004F2479"/>
    <w:rsid w:val="004F2690"/>
    <w:rsid w:val="004F269A"/>
    <w:rsid w:val="004F26B9"/>
    <w:rsid w:val="004F2733"/>
    <w:rsid w:val="004F286F"/>
    <w:rsid w:val="004F28B8"/>
    <w:rsid w:val="004F2A45"/>
    <w:rsid w:val="004F2A85"/>
    <w:rsid w:val="004F2BA2"/>
    <w:rsid w:val="004F2BAE"/>
    <w:rsid w:val="004F2BFE"/>
    <w:rsid w:val="004F2C0B"/>
    <w:rsid w:val="004F2C3E"/>
    <w:rsid w:val="004F2D1D"/>
    <w:rsid w:val="004F2DD2"/>
    <w:rsid w:val="004F2E08"/>
    <w:rsid w:val="004F2E41"/>
    <w:rsid w:val="004F2E5A"/>
    <w:rsid w:val="004F3692"/>
    <w:rsid w:val="004F3953"/>
    <w:rsid w:val="004F3962"/>
    <w:rsid w:val="004F399B"/>
    <w:rsid w:val="004F39DA"/>
    <w:rsid w:val="004F3A5B"/>
    <w:rsid w:val="004F3AF8"/>
    <w:rsid w:val="004F3C88"/>
    <w:rsid w:val="004F3CE2"/>
    <w:rsid w:val="004F3E19"/>
    <w:rsid w:val="004F3E36"/>
    <w:rsid w:val="004F3EB2"/>
    <w:rsid w:val="004F3F61"/>
    <w:rsid w:val="004F3F69"/>
    <w:rsid w:val="004F3FBA"/>
    <w:rsid w:val="004F4070"/>
    <w:rsid w:val="004F408C"/>
    <w:rsid w:val="004F40EB"/>
    <w:rsid w:val="004F415B"/>
    <w:rsid w:val="004F417C"/>
    <w:rsid w:val="004F41DB"/>
    <w:rsid w:val="004F41DE"/>
    <w:rsid w:val="004F4267"/>
    <w:rsid w:val="004F42A5"/>
    <w:rsid w:val="004F4317"/>
    <w:rsid w:val="004F4335"/>
    <w:rsid w:val="004F4370"/>
    <w:rsid w:val="004F4406"/>
    <w:rsid w:val="004F4434"/>
    <w:rsid w:val="004F44E0"/>
    <w:rsid w:val="004F44F8"/>
    <w:rsid w:val="004F46F8"/>
    <w:rsid w:val="004F472A"/>
    <w:rsid w:val="004F48E4"/>
    <w:rsid w:val="004F4A5D"/>
    <w:rsid w:val="004F4A71"/>
    <w:rsid w:val="004F4BDB"/>
    <w:rsid w:val="004F4CC9"/>
    <w:rsid w:val="004F4CE8"/>
    <w:rsid w:val="004F4D8B"/>
    <w:rsid w:val="004F4DA8"/>
    <w:rsid w:val="004F4DF0"/>
    <w:rsid w:val="004F4ED2"/>
    <w:rsid w:val="004F4F0D"/>
    <w:rsid w:val="004F4F6D"/>
    <w:rsid w:val="004F5150"/>
    <w:rsid w:val="004F5207"/>
    <w:rsid w:val="004F5228"/>
    <w:rsid w:val="004F53CA"/>
    <w:rsid w:val="004F5412"/>
    <w:rsid w:val="004F548E"/>
    <w:rsid w:val="004F54C9"/>
    <w:rsid w:val="004F56AD"/>
    <w:rsid w:val="004F57BA"/>
    <w:rsid w:val="004F58F1"/>
    <w:rsid w:val="004F59B6"/>
    <w:rsid w:val="004F5B5D"/>
    <w:rsid w:val="004F5BF3"/>
    <w:rsid w:val="004F5DC2"/>
    <w:rsid w:val="004F5E89"/>
    <w:rsid w:val="004F5F4D"/>
    <w:rsid w:val="004F5F51"/>
    <w:rsid w:val="004F6023"/>
    <w:rsid w:val="004F606E"/>
    <w:rsid w:val="004F6177"/>
    <w:rsid w:val="004F618D"/>
    <w:rsid w:val="004F619C"/>
    <w:rsid w:val="004F624D"/>
    <w:rsid w:val="004F6311"/>
    <w:rsid w:val="004F636C"/>
    <w:rsid w:val="004F63D2"/>
    <w:rsid w:val="004F6417"/>
    <w:rsid w:val="004F6692"/>
    <w:rsid w:val="004F66F9"/>
    <w:rsid w:val="004F66FF"/>
    <w:rsid w:val="004F6873"/>
    <w:rsid w:val="004F689C"/>
    <w:rsid w:val="004F6A5E"/>
    <w:rsid w:val="004F6B12"/>
    <w:rsid w:val="004F6B89"/>
    <w:rsid w:val="004F6BB0"/>
    <w:rsid w:val="004F6C04"/>
    <w:rsid w:val="004F6CB1"/>
    <w:rsid w:val="004F6E92"/>
    <w:rsid w:val="004F6EDD"/>
    <w:rsid w:val="004F6F33"/>
    <w:rsid w:val="004F6FCA"/>
    <w:rsid w:val="004F6FF2"/>
    <w:rsid w:val="004F70A0"/>
    <w:rsid w:val="004F70E7"/>
    <w:rsid w:val="004F71A7"/>
    <w:rsid w:val="004F7311"/>
    <w:rsid w:val="004F731C"/>
    <w:rsid w:val="004F7409"/>
    <w:rsid w:val="004F74CA"/>
    <w:rsid w:val="004F74CF"/>
    <w:rsid w:val="004F7513"/>
    <w:rsid w:val="004F7544"/>
    <w:rsid w:val="004F7562"/>
    <w:rsid w:val="004F7599"/>
    <w:rsid w:val="004F75D6"/>
    <w:rsid w:val="004F76A8"/>
    <w:rsid w:val="004F76DD"/>
    <w:rsid w:val="004F7710"/>
    <w:rsid w:val="004F7736"/>
    <w:rsid w:val="004F7737"/>
    <w:rsid w:val="004F7768"/>
    <w:rsid w:val="004F776E"/>
    <w:rsid w:val="004F77D7"/>
    <w:rsid w:val="004F781B"/>
    <w:rsid w:val="004F7A8E"/>
    <w:rsid w:val="004F7B44"/>
    <w:rsid w:val="004F7D09"/>
    <w:rsid w:val="004F7D20"/>
    <w:rsid w:val="004F7D32"/>
    <w:rsid w:val="004F7D60"/>
    <w:rsid w:val="004F7E37"/>
    <w:rsid w:val="004F7FDF"/>
    <w:rsid w:val="005000C8"/>
    <w:rsid w:val="005000D8"/>
    <w:rsid w:val="00500109"/>
    <w:rsid w:val="0050014A"/>
    <w:rsid w:val="00500208"/>
    <w:rsid w:val="0050022B"/>
    <w:rsid w:val="005002D4"/>
    <w:rsid w:val="0050037C"/>
    <w:rsid w:val="005003E3"/>
    <w:rsid w:val="0050043E"/>
    <w:rsid w:val="0050045F"/>
    <w:rsid w:val="0050047B"/>
    <w:rsid w:val="00500480"/>
    <w:rsid w:val="0050067B"/>
    <w:rsid w:val="00500685"/>
    <w:rsid w:val="00500737"/>
    <w:rsid w:val="0050082A"/>
    <w:rsid w:val="00500879"/>
    <w:rsid w:val="00500972"/>
    <w:rsid w:val="00500A37"/>
    <w:rsid w:val="00500A4F"/>
    <w:rsid w:val="00500A96"/>
    <w:rsid w:val="00500BFF"/>
    <w:rsid w:val="00500C26"/>
    <w:rsid w:val="00500CA0"/>
    <w:rsid w:val="00500DBA"/>
    <w:rsid w:val="00500E2F"/>
    <w:rsid w:val="00500E33"/>
    <w:rsid w:val="00500FB2"/>
    <w:rsid w:val="00501010"/>
    <w:rsid w:val="0050105B"/>
    <w:rsid w:val="005010C5"/>
    <w:rsid w:val="0050124E"/>
    <w:rsid w:val="005012CD"/>
    <w:rsid w:val="005013AE"/>
    <w:rsid w:val="005015FD"/>
    <w:rsid w:val="00501712"/>
    <w:rsid w:val="00501900"/>
    <w:rsid w:val="00501906"/>
    <w:rsid w:val="00501932"/>
    <w:rsid w:val="00501A0A"/>
    <w:rsid w:val="00501AB0"/>
    <w:rsid w:val="00501B17"/>
    <w:rsid w:val="00501B31"/>
    <w:rsid w:val="00501CB6"/>
    <w:rsid w:val="00501D07"/>
    <w:rsid w:val="00501DEA"/>
    <w:rsid w:val="00501E07"/>
    <w:rsid w:val="00501FF7"/>
    <w:rsid w:val="005020D0"/>
    <w:rsid w:val="00502295"/>
    <w:rsid w:val="0050239E"/>
    <w:rsid w:val="005023FE"/>
    <w:rsid w:val="005024C0"/>
    <w:rsid w:val="0050251D"/>
    <w:rsid w:val="005025A7"/>
    <w:rsid w:val="005025B5"/>
    <w:rsid w:val="00502687"/>
    <w:rsid w:val="0050269D"/>
    <w:rsid w:val="00502896"/>
    <w:rsid w:val="005028B4"/>
    <w:rsid w:val="00502925"/>
    <w:rsid w:val="005029F3"/>
    <w:rsid w:val="00502AD5"/>
    <w:rsid w:val="00502B06"/>
    <w:rsid w:val="00502B69"/>
    <w:rsid w:val="00502BBF"/>
    <w:rsid w:val="00502BE0"/>
    <w:rsid w:val="00502D63"/>
    <w:rsid w:val="00502E64"/>
    <w:rsid w:val="00502E90"/>
    <w:rsid w:val="00502F1A"/>
    <w:rsid w:val="005030D0"/>
    <w:rsid w:val="005031F9"/>
    <w:rsid w:val="0050321E"/>
    <w:rsid w:val="00503270"/>
    <w:rsid w:val="005032EF"/>
    <w:rsid w:val="00503427"/>
    <w:rsid w:val="00503451"/>
    <w:rsid w:val="00503453"/>
    <w:rsid w:val="00503494"/>
    <w:rsid w:val="00503683"/>
    <w:rsid w:val="0050370D"/>
    <w:rsid w:val="00503813"/>
    <w:rsid w:val="00503822"/>
    <w:rsid w:val="0050383E"/>
    <w:rsid w:val="00503896"/>
    <w:rsid w:val="00503943"/>
    <w:rsid w:val="0050397F"/>
    <w:rsid w:val="005039CB"/>
    <w:rsid w:val="00503A01"/>
    <w:rsid w:val="00503A0C"/>
    <w:rsid w:val="00503C27"/>
    <w:rsid w:val="00503C6B"/>
    <w:rsid w:val="00503D23"/>
    <w:rsid w:val="00503D43"/>
    <w:rsid w:val="00503EC1"/>
    <w:rsid w:val="00503F44"/>
    <w:rsid w:val="00503F4B"/>
    <w:rsid w:val="00503FC4"/>
    <w:rsid w:val="00504095"/>
    <w:rsid w:val="0050410A"/>
    <w:rsid w:val="00504150"/>
    <w:rsid w:val="00504257"/>
    <w:rsid w:val="005043A7"/>
    <w:rsid w:val="005044BB"/>
    <w:rsid w:val="00504621"/>
    <w:rsid w:val="0050462D"/>
    <w:rsid w:val="00504905"/>
    <w:rsid w:val="0050490D"/>
    <w:rsid w:val="005049F3"/>
    <w:rsid w:val="00504A5D"/>
    <w:rsid w:val="00504BA9"/>
    <w:rsid w:val="00504C06"/>
    <w:rsid w:val="00504C27"/>
    <w:rsid w:val="00504D1F"/>
    <w:rsid w:val="00504DF3"/>
    <w:rsid w:val="00504EA6"/>
    <w:rsid w:val="00504FAB"/>
    <w:rsid w:val="00505131"/>
    <w:rsid w:val="005051DF"/>
    <w:rsid w:val="00505223"/>
    <w:rsid w:val="0050539A"/>
    <w:rsid w:val="005054EF"/>
    <w:rsid w:val="00505546"/>
    <w:rsid w:val="005056BC"/>
    <w:rsid w:val="00505860"/>
    <w:rsid w:val="0050592F"/>
    <w:rsid w:val="00505977"/>
    <w:rsid w:val="00505B18"/>
    <w:rsid w:val="00505C7A"/>
    <w:rsid w:val="00505DCB"/>
    <w:rsid w:val="00505DF8"/>
    <w:rsid w:val="00505E49"/>
    <w:rsid w:val="00505E65"/>
    <w:rsid w:val="0050607C"/>
    <w:rsid w:val="0050608E"/>
    <w:rsid w:val="005060E7"/>
    <w:rsid w:val="0050617E"/>
    <w:rsid w:val="005061C4"/>
    <w:rsid w:val="005062D1"/>
    <w:rsid w:val="005063BC"/>
    <w:rsid w:val="0050647F"/>
    <w:rsid w:val="005064DE"/>
    <w:rsid w:val="005065C3"/>
    <w:rsid w:val="005065D5"/>
    <w:rsid w:val="0050667A"/>
    <w:rsid w:val="005066E1"/>
    <w:rsid w:val="0050689D"/>
    <w:rsid w:val="005068D3"/>
    <w:rsid w:val="0050691F"/>
    <w:rsid w:val="00506A32"/>
    <w:rsid w:val="00506A47"/>
    <w:rsid w:val="00506A5A"/>
    <w:rsid w:val="00506A8F"/>
    <w:rsid w:val="00506B47"/>
    <w:rsid w:val="00506CA1"/>
    <w:rsid w:val="00506D77"/>
    <w:rsid w:val="00506D83"/>
    <w:rsid w:val="00506DBB"/>
    <w:rsid w:val="00506DF4"/>
    <w:rsid w:val="00506F29"/>
    <w:rsid w:val="00506F6D"/>
    <w:rsid w:val="00506F9D"/>
    <w:rsid w:val="005072E9"/>
    <w:rsid w:val="00507343"/>
    <w:rsid w:val="00507351"/>
    <w:rsid w:val="00507352"/>
    <w:rsid w:val="005073B8"/>
    <w:rsid w:val="005074BE"/>
    <w:rsid w:val="00507552"/>
    <w:rsid w:val="00507658"/>
    <w:rsid w:val="0050795D"/>
    <w:rsid w:val="005079C0"/>
    <w:rsid w:val="00507A76"/>
    <w:rsid w:val="00507B53"/>
    <w:rsid w:val="00507B59"/>
    <w:rsid w:val="00507C56"/>
    <w:rsid w:val="00507E33"/>
    <w:rsid w:val="00507E5C"/>
    <w:rsid w:val="00507EFD"/>
    <w:rsid w:val="00507F13"/>
    <w:rsid w:val="00507FE0"/>
    <w:rsid w:val="0051005B"/>
    <w:rsid w:val="005100D2"/>
    <w:rsid w:val="0051010D"/>
    <w:rsid w:val="0051011F"/>
    <w:rsid w:val="00510125"/>
    <w:rsid w:val="005101C0"/>
    <w:rsid w:val="00510204"/>
    <w:rsid w:val="00510218"/>
    <w:rsid w:val="00510222"/>
    <w:rsid w:val="005102DC"/>
    <w:rsid w:val="005103A9"/>
    <w:rsid w:val="00510400"/>
    <w:rsid w:val="0051078F"/>
    <w:rsid w:val="005107DF"/>
    <w:rsid w:val="00510816"/>
    <w:rsid w:val="00510872"/>
    <w:rsid w:val="00510AA5"/>
    <w:rsid w:val="00510AE4"/>
    <w:rsid w:val="00510B8A"/>
    <w:rsid w:val="00510BE2"/>
    <w:rsid w:val="00510DB6"/>
    <w:rsid w:val="00510E3E"/>
    <w:rsid w:val="00510FD5"/>
    <w:rsid w:val="00511094"/>
    <w:rsid w:val="0051109B"/>
    <w:rsid w:val="005110A1"/>
    <w:rsid w:val="005110AF"/>
    <w:rsid w:val="005110FF"/>
    <w:rsid w:val="0051111D"/>
    <w:rsid w:val="00511272"/>
    <w:rsid w:val="005114F4"/>
    <w:rsid w:val="005114F6"/>
    <w:rsid w:val="005115A6"/>
    <w:rsid w:val="005116B4"/>
    <w:rsid w:val="00511752"/>
    <w:rsid w:val="0051182A"/>
    <w:rsid w:val="00511841"/>
    <w:rsid w:val="00511903"/>
    <w:rsid w:val="005119B8"/>
    <w:rsid w:val="00511B65"/>
    <w:rsid w:val="00511C27"/>
    <w:rsid w:val="00511C80"/>
    <w:rsid w:val="00511D8D"/>
    <w:rsid w:val="00511DA8"/>
    <w:rsid w:val="00511DB4"/>
    <w:rsid w:val="00511DF6"/>
    <w:rsid w:val="00511EE0"/>
    <w:rsid w:val="00511FF8"/>
    <w:rsid w:val="00512011"/>
    <w:rsid w:val="005120AC"/>
    <w:rsid w:val="00512276"/>
    <w:rsid w:val="005122B6"/>
    <w:rsid w:val="00512371"/>
    <w:rsid w:val="00512384"/>
    <w:rsid w:val="0051247B"/>
    <w:rsid w:val="0051265B"/>
    <w:rsid w:val="00512701"/>
    <w:rsid w:val="00512975"/>
    <w:rsid w:val="00512A4D"/>
    <w:rsid w:val="00512C36"/>
    <w:rsid w:val="00512D31"/>
    <w:rsid w:val="00512E01"/>
    <w:rsid w:val="00512F3B"/>
    <w:rsid w:val="00513034"/>
    <w:rsid w:val="0051308D"/>
    <w:rsid w:val="005130A3"/>
    <w:rsid w:val="005130C4"/>
    <w:rsid w:val="005130D8"/>
    <w:rsid w:val="005130FB"/>
    <w:rsid w:val="00513209"/>
    <w:rsid w:val="0051326E"/>
    <w:rsid w:val="00513277"/>
    <w:rsid w:val="005133B4"/>
    <w:rsid w:val="00513438"/>
    <w:rsid w:val="0051343C"/>
    <w:rsid w:val="00513459"/>
    <w:rsid w:val="0051348A"/>
    <w:rsid w:val="005135CB"/>
    <w:rsid w:val="00513753"/>
    <w:rsid w:val="005137DF"/>
    <w:rsid w:val="00513874"/>
    <w:rsid w:val="00513939"/>
    <w:rsid w:val="005139F0"/>
    <w:rsid w:val="00513A43"/>
    <w:rsid w:val="00513ACF"/>
    <w:rsid w:val="00513B00"/>
    <w:rsid w:val="00513B67"/>
    <w:rsid w:val="00513C66"/>
    <w:rsid w:val="00513D2A"/>
    <w:rsid w:val="00513E85"/>
    <w:rsid w:val="00513E9B"/>
    <w:rsid w:val="00513FF4"/>
    <w:rsid w:val="0051408E"/>
    <w:rsid w:val="00514094"/>
    <w:rsid w:val="005140A2"/>
    <w:rsid w:val="00514168"/>
    <w:rsid w:val="005141B4"/>
    <w:rsid w:val="005141B8"/>
    <w:rsid w:val="0051435F"/>
    <w:rsid w:val="00514374"/>
    <w:rsid w:val="005143B3"/>
    <w:rsid w:val="005143C0"/>
    <w:rsid w:val="005144C8"/>
    <w:rsid w:val="00514634"/>
    <w:rsid w:val="005146E5"/>
    <w:rsid w:val="00514792"/>
    <w:rsid w:val="005149BC"/>
    <w:rsid w:val="005149D3"/>
    <w:rsid w:val="00514A73"/>
    <w:rsid w:val="00514AD2"/>
    <w:rsid w:val="00514B80"/>
    <w:rsid w:val="00514C3C"/>
    <w:rsid w:val="00514E69"/>
    <w:rsid w:val="00514F31"/>
    <w:rsid w:val="00514F84"/>
    <w:rsid w:val="0051504C"/>
    <w:rsid w:val="00515089"/>
    <w:rsid w:val="005150F1"/>
    <w:rsid w:val="00515203"/>
    <w:rsid w:val="0051520F"/>
    <w:rsid w:val="005152AF"/>
    <w:rsid w:val="005152B9"/>
    <w:rsid w:val="005152EA"/>
    <w:rsid w:val="00515392"/>
    <w:rsid w:val="005153B1"/>
    <w:rsid w:val="00515418"/>
    <w:rsid w:val="00515458"/>
    <w:rsid w:val="005154C2"/>
    <w:rsid w:val="005155B4"/>
    <w:rsid w:val="00515774"/>
    <w:rsid w:val="005157E6"/>
    <w:rsid w:val="00515853"/>
    <w:rsid w:val="00515938"/>
    <w:rsid w:val="00515A50"/>
    <w:rsid w:val="00515B08"/>
    <w:rsid w:val="00515B47"/>
    <w:rsid w:val="00515C2B"/>
    <w:rsid w:val="00515C3A"/>
    <w:rsid w:val="00515D5D"/>
    <w:rsid w:val="00515DF2"/>
    <w:rsid w:val="00515E52"/>
    <w:rsid w:val="00515F98"/>
    <w:rsid w:val="00516008"/>
    <w:rsid w:val="00516107"/>
    <w:rsid w:val="005162DF"/>
    <w:rsid w:val="00516344"/>
    <w:rsid w:val="005163E6"/>
    <w:rsid w:val="00516495"/>
    <w:rsid w:val="00516561"/>
    <w:rsid w:val="0051665C"/>
    <w:rsid w:val="00516667"/>
    <w:rsid w:val="0051669A"/>
    <w:rsid w:val="005166AB"/>
    <w:rsid w:val="00516998"/>
    <w:rsid w:val="005169B8"/>
    <w:rsid w:val="00516AC2"/>
    <w:rsid w:val="00516BAC"/>
    <w:rsid w:val="00516C81"/>
    <w:rsid w:val="00516CFC"/>
    <w:rsid w:val="00516EF4"/>
    <w:rsid w:val="00516F44"/>
    <w:rsid w:val="005170D5"/>
    <w:rsid w:val="0051718A"/>
    <w:rsid w:val="005172EA"/>
    <w:rsid w:val="0051733C"/>
    <w:rsid w:val="005173C1"/>
    <w:rsid w:val="0051744E"/>
    <w:rsid w:val="00517583"/>
    <w:rsid w:val="00517663"/>
    <w:rsid w:val="00517705"/>
    <w:rsid w:val="00517776"/>
    <w:rsid w:val="005177CF"/>
    <w:rsid w:val="00517819"/>
    <w:rsid w:val="005178F4"/>
    <w:rsid w:val="0051799E"/>
    <w:rsid w:val="00517A77"/>
    <w:rsid w:val="00517AFA"/>
    <w:rsid w:val="00517AFF"/>
    <w:rsid w:val="00517BEC"/>
    <w:rsid w:val="00517F21"/>
    <w:rsid w:val="00517F32"/>
    <w:rsid w:val="00517F99"/>
    <w:rsid w:val="005200AD"/>
    <w:rsid w:val="005200DD"/>
    <w:rsid w:val="0052019D"/>
    <w:rsid w:val="00520213"/>
    <w:rsid w:val="00520246"/>
    <w:rsid w:val="00520265"/>
    <w:rsid w:val="00520420"/>
    <w:rsid w:val="00520496"/>
    <w:rsid w:val="005204B2"/>
    <w:rsid w:val="00520508"/>
    <w:rsid w:val="00520596"/>
    <w:rsid w:val="005205F7"/>
    <w:rsid w:val="005206D1"/>
    <w:rsid w:val="00520758"/>
    <w:rsid w:val="0052078A"/>
    <w:rsid w:val="005207E5"/>
    <w:rsid w:val="005208A2"/>
    <w:rsid w:val="005208CF"/>
    <w:rsid w:val="005208E3"/>
    <w:rsid w:val="0052093C"/>
    <w:rsid w:val="005209F2"/>
    <w:rsid w:val="00520A18"/>
    <w:rsid w:val="00520A3C"/>
    <w:rsid w:val="00520A62"/>
    <w:rsid w:val="00520A7F"/>
    <w:rsid w:val="00520AA8"/>
    <w:rsid w:val="00520AF3"/>
    <w:rsid w:val="00520BCC"/>
    <w:rsid w:val="00520E20"/>
    <w:rsid w:val="005210F7"/>
    <w:rsid w:val="00521106"/>
    <w:rsid w:val="0052121D"/>
    <w:rsid w:val="005212C4"/>
    <w:rsid w:val="005212EE"/>
    <w:rsid w:val="00521316"/>
    <w:rsid w:val="005213A6"/>
    <w:rsid w:val="005213AB"/>
    <w:rsid w:val="005213C6"/>
    <w:rsid w:val="005213CE"/>
    <w:rsid w:val="00521448"/>
    <w:rsid w:val="00521528"/>
    <w:rsid w:val="0052152E"/>
    <w:rsid w:val="00521531"/>
    <w:rsid w:val="005215FA"/>
    <w:rsid w:val="005216DD"/>
    <w:rsid w:val="0052175F"/>
    <w:rsid w:val="00521777"/>
    <w:rsid w:val="0052185D"/>
    <w:rsid w:val="005218BD"/>
    <w:rsid w:val="005218E9"/>
    <w:rsid w:val="00521901"/>
    <w:rsid w:val="00521967"/>
    <w:rsid w:val="0052197D"/>
    <w:rsid w:val="00521B4C"/>
    <w:rsid w:val="00521BF3"/>
    <w:rsid w:val="00521C6B"/>
    <w:rsid w:val="00521CAF"/>
    <w:rsid w:val="00521DDE"/>
    <w:rsid w:val="00521EA0"/>
    <w:rsid w:val="00521EC2"/>
    <w:rsid w:val="00521EE4"/>
    <w:rsid w:val="00521F68"/>
    <w:rsid w:val="00521FFA"/>
    <w:rsid w:val="0052204E"/>
    <w:rsid w:val="0052208B"/>
    <w:rsid w:val="005220A8"/>
    <w:rsid w:val="00522224"/>
    <w:rsid w:val="0052228A"/>
    <w:rsid w:val="005222C2"/>
    <w:rsid w:val="00522361"/>
    <w:rsid w:val="005223A1"/>
    <w:rsid w:val="005223D2"/>
    <w:rsid w:val="005224A9"/>
    <w:rsid w:val="0052251D"/>
    <w:rsid w:val="0052260E"/>
    <w:rsid w:val="0052263A"/>
    <w:rsid w:val="00522689"/>
    <w:rsid w:val="0052280C"/>
    <w:rsid w:val="0052286A"/>
    <w:rsid w:val="00522A24"/>
    <w:rsid w:val="00522B99"/>
    <w:rsid w:val="00522C43"/>
    <w:rsid w:val="00522C80"/>
    <w:rsid w:val="00522C90"/>
    <w:rsid w:val="00522D84"/>
    <w:rsid w:val="00522E38"/>
    <w:rsid w:val="00522EC6"/>
    <w:rsid w:val="00523214"/>
    <w:rsid w:val="00523302"/>
    <w:rsid w:val="00523321"/>
    <w:rsid w:val="0052335E"/>
    <w:rsid w:val="00523377"/>
    <w:rsid w:val="00523411"/>
    <w:rsid w:val="005234E2"/>
    <w:rsid w:val="00523506"/>
    <w:rsid w:val="00523523"/>
    <w:rsid w:val="005235EB"/>
    <w:rsid w:val="005235EE"/>
    <w:rsid w:val="0052360A"/>
    <w:rsid w:val="00523651"/>
    <w:rsid w:val="005236CF"/>
    <w:rsid w:val="005236F5"/>
    <w:rsid w:val="00523723"/>
    <w:rsid w:val="005237F3"/>
    <w:rsid w:val="0052389D"/>
    <w:rsid w:val="00523929"/>
    <w:rsid w:val="0052397A"/>
    <w:rsid w:val="005239C6"/>
    <w:rsid w:val="00523AB3"/>
    <w:rsid w:val="00523C31"/>
    <w:rsid w:val="00523DAD"/>
    <w:rsid w:val="00523E04"/>
    <w:rsid w:val="00523E8D"/>
    <w:rsid w:val="00523F30"/>
    <w:rsid w:val="005240EC"/>
    <w:rsid w:val="0052413D"/>
    <w:rsid w:val="00524189"/>
    <w:rsid w:val="005242F9"/>
    <w:rsid w:val="00524348"/>
    <w:rsid w:val="00524539"/>
    <w:rsid w:val="00524552"/>
    <w:rsid w:val="0052457B"/>
    <w:rsid w:val="00524758"/>
    <w:rsid w:val="00524861"/>
    <w:rsid w:val="005248E3"/>
    <w:rsid w:val="00524ADD"/>
    <w:rsid w:val="00524B6C"/>
    <w:rsid w:val="00524C23"/>
    <w:rsid w:val="00524C60"/>
    <w:rsid w:val="00524D3B"/>
    <w:rsid w:val="00524D5B"/>
    <w:rsid w:val="00524DE6"/>
    <w:rsid w:val="00524DF8"/>
    <w:rsid w:val="00524F13"/>
    <w:rsid w:val="00524F2C"/>
    <w:rsid w:val="00524F2E"/>
    <w:rsid w:val="00524FCC"/>
    <w:rsid w:val="00525077"/>
    <w:rsid w:val="005251CB"/>
    <w:rsid w:val="005251F1"/>
    <w:rsid w:val="0052525D"/>
    <w:rsid w:val="0052532F"/>
    <w:rsid w:val="0052545C"/>
    <w:rsid w:val="00525493"/>
    <w:rsid w:val="005254AB"/>
    <w:rsid w:val="005254E0"/>
    <w:rsid w:val="00525574"/>
    <w:rsid w:val="00525724"/>
    <w:rsid w:val="00525818"/>
    <w:rsid w:val="00525854"/>
    <w:rsid w:val="00525919"/>
    <w:rsid w:val="00525A82"/>
    <w:rsid w:val="00525BBC"/>
    <w:rsid w:val="00525C98"/>
    <w:rsid w:val="00526024"/>
    <w:rsid w:val="005260D6"/>
    <w:rsid w:val="00526133"/>
    <w:rsid w:val="00526177"/>
    <w:rsid w:val="00526271"/>
    <w:rsid w:val="00526530"/>
    <w:rsid w:val="00526567"/>
    <w:rsid w:val="005265A5"/>
    <w:rsid w:val="00526652"/>
    <w:rsid w:val="00526687"/>
    <w:rsid w:val="0052668C"/>
    <w:rsid w:val="00526704"/>
    <w:rsid w:val="00526709"/>
    <w:rsid w:val="005268C1"/>
    <w:rsid w:val="005269C0"/>
    <w:rsid w:val="00526A3B"/>
    <w:rsid w:val="00526BAF"/>
    <w:rsid w:val="00526BD1"/>
    <w:rsid w:val="00526C50"/>
    <w:rsid w:val="00526C8F"/>
    <w:rsid w:val="00526DE9"/>
    <w:rsid w:val="00526E0F"/>
    <w:rsid w:val="00526E9A"/>
    <w:rsid w:val="00526EDD"/>
    <w:rsid w:val="00526EF0"/>
    <w:rsid w:val="00526F27"/>
    <w:rsid w:val="00527056"/>
    <w:rsid w:val="00527133"/>
    <w:rsid w:val="0052720E"/>
    <w:rsid w:val="00527249"/>
    <w:rsid w:val="005272BE"/>
    <w:rsid w:val="0052731F"/>
    <w:rsid w:val="0052736E"/>
    <w:rsid w:val="005273A2"/>
    <w:rsid w:val="005273C1"/>
    <w:rsid w:val="0052754D"/>
    <w:rsid w:val="005275E7"/>
    <w:rsid w:val="00527815"/>
    <w:rsid w:val="0052789D"/>
    <w:rsid w:val="00527976"/>
    <w:rsid w:val="00527A2F"/>
    <w:rsid w:val="00527A5A"/>
    <w:rsid w:val="00527AF8"/>
    <w:rsid w:val="00527B62"/>
    <w:rsid w:val="00527BAD"/>
    <w:rsid w:val="00527BE0"/>
    <w:rsid w:val="00527C06"/>
    <w:rsid w:val="00527C73"/>
    <w:rsid w:val="00527C98"/>
    <w:rsid w:val="00527CDC"/>
    <w:rsid w:val="00527CEA"/>
    <w:rsid w:val="00527D05"/>
    <w:rsid w:val="00527D90"/>
    <w:rsid w:val="00527DA4"/>
    <w:rsid w:val="00527DF1"/>
    <w:rsid w:val="00527E66"/>
    <w:rsid w:val="00530095"/>
    <w:rsid w:val="005300DC"/>
    <w:rsid w:val="00530124"/>
    <w:rsid w:val="00530329"/>
    <w:rsid w:val="00530362"/>
    <w:rsid w:val="0053042D"/>
    <w:rsid w:val="00530522"/>
    <w:rsid w:val="00530530"/>
    <w:rsid w:val="00530599"/>
    <w:rsid w:val="0053062E"/>
    <w:rsid w:val="0053064D"/>
    <w:rsid w:val="005308CD"/>
    <w:rsid w:val="005308F8"/>
    <w:rsid w:val="00530ABF"/>
    <w:rsid w:val="00530AEB"/>
    <w:rsid w:val="00530B20"/>
    <w:rsid w:val="00530B95"/>
    <w:rsid w:val="00530BA6"/>
    <w:rsid w:val="00530C3C"/>
    <w:rsid w:val="00530C73"/>
    <w:rsid w:val="00530D88"/>
    <w:rsid w:val="00530EF6"/>
    <w:rsid w:val="005310B4"/>
    <w:rsid w:val="00531154"/>
    <w:rsid w:val="0053127A"/>
    <w:rsid w:val="005312CF"/>
    <w:rsid w:val="00531325"/>
    <w:rsid w:val="005313A5"/>
    <w:rsid w:val="005313B3"/>
    <w:rsid w:val="0053149F"/>
    <w:rsid w:val="005314DC"/>
    <w:rsid w:val="005314DD"/>
    <w:rsid w:val="005314DF"/>
    <w:rsid w:val="005314FE"/>
    <w:rsid w:val="00531526"/>
    <w:rsid w:val="0053154B"/>
    <w:rsid w:val="0053172C"/>
    <w:rsid w:val="005317A3"/>
    <w:rsid w:val="0053182D"/>
    <w:rsid w:val="00531846"/>
    <w:rsid w:val="005319FF"/>
    <w:rsid w:val="00531A0F"/>
    <w:rsid w:val="00531B6B"/>
    <w:rsid w:val="00531C08"/>
    <w:rsid w:val="00531C0E"/>
    <w:rsid w:val="0053200D"/>
    <w:rsid w:val="005321C2"/>
    <w:rsid w:val="005323A3"/>
    <w:rsid w:val="005323A5"/>
    <w:rsid w:val="00532411"/>
    <w:rsid w:val="0053245B"/>
    <w:rsid w:val="005324B2"/>
    <w:rsid w:val="00532592"/>
    <w:rsid w:val="005325DD"/>
    <w:rsid w:val="00532692"/>
    <w:rsid w:val="00532730"/>
    <w:rsid w:val="00532813"/>
    <w:rsid w:val="00532873"/>
    <w:rsid w:val="00532887"/>
    <w:rsid w:val="005328B1"/>
    <w:rsid w:val="005328C3"/>
    <w:rsid w:val="00532946"/>
    <w:rsid w:val="00532A56"/>
    <w:rsid w:val="00532A8F"/>
    <w:rsid w:val="00532AAA"/>
    <w:rsid w:val="00532AEF"/>
    <w:rsid w:val="00532BBF"/>
    <w:rsid w:val="00532C83"/>
    <w:rsid w:val="00532D6C"/>
    <w:rsid w:val="00532E12"/>
    <w:rsid w:val="00532EAE"/>
    <w:rsid w:val="00533016"/>
    <w:rsid w:val="00533109"/>
    <w:rsid w:val="0053312C"/>
    <w:rsid w:val="00533173"/>
    <w:rsid w:val="00533181"/>
    <w:rsid w:val="00533256"/>
    <w:rsid w:val="005332EB"/>
    <w:rsid w:val="00533479"/>
    <w:rsid w:val="0053350E"/>
    <w:rsid w:val="005335B4"/>
    <w:rsid w:val="005336B3"/>
    <w:rsid w:val="005336CF"/>
    <w:rsid w:val="00533772"/>
    <w:rsid w:val="0053384D"/>
    <w:rsid w:val="005338A2"/>
    <w:rsid w:val="005338DB"/>
    <w:rsid w:val="00533909"/>
    <w:rsid w:val="005339A5"/>
    <w:rsid w:val="00533AAC"/>
    <w:rsid w:val="00533B1F"/>
    <w:rsid w:val="00533B30"/>
    <w:rsid w:val="00533BD9"/>
    <w:rsid w:val="00533BEE"/>
    <w:rsid w:val="00533C01"/>
    <w:rsid w:val="00533C41"/>
    <w:rsid w:val="00533C91"/>
    <w:rsid w:val="00533DAF"/>
    <w:rsid w:val="00533DD4"/>
    <w:rsid w:val="00533E66"/>
    <w:rsid w:val="00533ECC"/>
    <w:rsid w:val="005340D3"/>
    <w:rsid w:val="00534140"/>
    <w:rsid w:val="005341D6"/>
    <w:rsid w:val="005341E2"/>
    <w:rsid w:val="005341E7"/>
    <w:rsid w:val="0053420F"/>
    <w:rsid w:val="005342F3"/>
    <w:rsid w:val="00534327"/>
    <w:rsid w:val="005343E0"/>
    <w:rsid w:val="0053445E"/>
    <w:rsid w:val="00534575"/>
    <w:rsid w:val="00534635"/>
    <w:rsid w:val="00534644"/>
    <w:rsid w:val="0053482B"/>
    <w:rsid w:val="0053483F"/>
    <w:rsid w:val="00534878"/>
    <w:rsid w:val="00534895"/>
    <w:rsid w:val="005348C7"/>
    <w:rsid w:val="005349F4"/>
    <w:rsid w:val="00534A1A"/>
    <w:rsid w:val="00534A75"/>
    <w:rsid w:val="00534A87"/>
    <w:rsid w:val="00534ED8"/>
    <w:rsid w:val="00534F98"/>
    <w:rsid w:val="00534FDB"/>
    <w:rsid w:val="005350D5"/>
    <w:rsid w:val="00535107"/>
    <w:rsid w:val="005352AA"/>
    <w:rsid w:val="00535360"/>
    <w:rsid w:val="005353F0"/>
    <w:rsid w:val="0053553D"/>
    <w:rsid w:val="0053566D"/>
    <w:rsid w:val="005357B8"/>
    <w:rsid w:val="005357E6"/>
    <w:rsid w:val="00535838"/>
    <w:rsid w:val="005358CA"/>
    <w:rsid w:val="00535974"/>
    <w:rsid w:val="00535996"/>
    <w:rsid w:val="005359FE"/>
    <w:rsid w:val="00535A05"/>
    <w:rsid w:val="00535A14"/>
    <w:rsid w:val="00535A22"/>
    <w:rsid w:val="00535B59"/>
    <w:rsid w:val="00535C35"/>
    <w:rsid w:val="00535CA5"/>
    <w:rsid w:val="00535D97"/>
    <w:rsid w:val="00535E64"/>
    <w:rsid w:val="00535F59"/>
    <w:rsid w:val="00535FBB"/>
    <w:rsid w:val="00535FEB"/>
    <w:rsid w:val="00536146"/>
    <w:rsid w:val="00536171"/>
    <w:rsid w:val="005361B1"/>
    <w:rsid w:val="0053631B"/>
    <w:rsid w:val="0053632E"/>
    <w:rsid w:val="005363AA"/>
    <w:rsid w:val="00536406"/>
    <w:rsid w:val="00536634"/>
    <w:rsid w:val="0053683D"/>
    <w:rsid w:val="005368ED"/>
    <w:rsid w:val="00536938"/>
    <w:rsid w:val="00536952"/>
    <w:rsid w:val="005369DA"/>
    <w:rsid w:val="00536D0F"/>
    <w:rsid w:val="00536F3C"/>
    <w:rsid w:val="00536F7C"/>
    <w:rsid w:val="00536FB5"/>
    <w:rsid w:val="00536FC4"/>
    <w:rsid w:val="005370BF"/>
    <w:rsid w:val="00537160"/>
    <w:rsid w:val="005371B0"/>
    <w:rsid w:val="005372C2"/>
    <w:rsid w:val="005373E7"/>
    <w:rsid w:val="0053743D"/>
    <w:rsid w:val="00537450"/>
    <w:rsid w:val="00537473"/>
    <w:rsid w:val="00537610"/>
    <w:rsid w:val="005376EB"/>
    <w:rsid w:val="0053788D"/>
    <w:rsid w:val="005378AD"/>
    <w:rsid w:val="00537AAD"/>
    <w:rsid w:val="00537ACF"/>
    <w:rsid w:val="00537DB3"/>
    <w:rsid w:val="00537E6C"/>
    <w:rsid w:val="00537EA9"/>
    <w:rsid w:val="00537F3B"/>
    <w:rsid w:val="00537F98"/>
    <w:rsid w:val="00540033"/>
    <w:rsid w:val="0054003D"/>
    <w:rsid w:val="005400DE"/>
    <w:rsid w:val="0054015A"/>
    <w:rsid w:val="00540275"/>
    <w:rsid w:val="00540286"/>
    <w:rsid w:val="005402AA"/>
    <w:rsid w:val="0054036D"/>
    <w:rsid w:val="0054043C"/>
    <w:rsid w:val="0054043F"/>
    <w:rsid w:val="0054047D"/>
    <w:rsid w:val="005404FD"/>
    <w:rsid w:val="0054052C"/>
    <w:rsid w:val="00540541"/>
    <w:rsid w:val="00540762"/>
    <w:rsid w:val="005407C7"/>
    <w:rsid w:val="00540814"/>
    <w:rsid w:val="0054098F"/>
    <w:rsid w:val="005409FB"/>
    <w:rsid w:val="00540A39"/>
    <w:rsid w:val="00540A3C"/>
    <w:rsid w:val="00540A90"/>
    <w:rsid w:val="00540B39"/>
    <w:rsid w:val="00540B67"/>
    <w:rsid w:val="00540CB6"/>
    <w:rsid w:val="00540CD7"/>
    <w:rsid w:val="00540CEE"/>
    <w:rsid w:val="00540D6F"/>
    <w:rsid w:val="00540E50"/>
    <w:rsid w:val="00540F52"/>
    <w:rsid w:val="00540F53"/>
    <w:rsid w:val="00540F72"/>
    <w:rsid w:val="00540FA8"/>
    <w:rsid w:val="0054101F"/>
    <w:rsid w:val="00541082"/>
    <w:rsid w:val="0054109C"/>
    <w:rsid w:val="00541128"/>
    <w:rsid w:val="005412A1"/>
    <w:rsid w:val="00541308"/>
    <w:rsid w:val="00541371"/>
    <w:rsid w:val="005413E3"/>
    <w:rsid w:val="00541538"/>
    <w:rsid w:val="0054158B"/>
    <w:rsid w:val="0054158C"/>
    <w:rsid w:val="005415EB"/>
    <w:rsid w:val="005415F9"/>
    <w:rsid w:val="0054188C"/>
    <w:rsid w:val="005419D5"/>
    <w:rsid w:val="005419E1"/>
    <w:rsid w:val="00541A92"/>
    <w:rsid w:val="00541B80"/>
    <w:rsid w:val="00541B89"/>
    <w:rsid w:val="00541BA4"/>
    <w:rsid w:val="00541C4B"/>
    <w:rsid w:val="00541CA9"/>
    <w:rsid w:val="00541DB6"/>
    <w:rsid w:val="00541DFB"/>
    <w:rsid w:val="00541E7F"/>
    <w:rsid w:val="00541E8D"/>
    <w:rsid w:val="00541EE3"/>
    <w:rsid w:val="00541F83"/>
    <w:rsid w:val="00541F87"/>
    <w:rsid w:val="00541FBF"/>
    <w:rsid w:val="00542037"/>
    <w:rsid w:val="00542072"/>
    <w:rsid w:val="005420B5"/>
    <w:rsid w:val="00542101"/>
    <w:rsid w:val="0054213D"/>
    <w:rsid w:val="005422B9"/>
    <w:rsid w:val="0054231A"/>
    <w:rsid w:val="00542345"/>
    <w:rsid w:val="0054235B"/>
    <w:rsid w:val="0054238C"/>
    <w:rsid w:val="00542447"/>
    <w:rsid w:val="005424CE"/>
    <w:rsid w:val="005424EE"/>
    <w:rsid w:val="005425AE"/>
    <w:rsid w:val="005426AD"/>
    <w:rsid w:val="00542800"/>
    <w:rsid w:val="0054282B"/>
    <w:rsid w:val="00542945"/>
    <w:rsid w:val="00542A08"/>
    <w:rsid w:val="00542B17"/>
    <w:rsid w:val="00542D43"/>
    <w:rsid w:val="00542DA4"/>
    <w:rsid w:val="00542E54"/>
    <w:rsid w:val="0054317A"/>
    <w:rsid w:val="00543192"/>
    <w:rsid w:val="00543320"/>
    <w:rsid w:val="005433DE"/>
    <w:rsid w:val="00543435"/>
    <w:rsid w:val="00543451"/>
    <w:rsid w:val="00543475"/>
    <w:rsid w:val="0054358B"/>
    <w:rsid w:val="00543634"/>
    <w:rsid w:val="0054365B"/>
    <w:rsid w:val="00543661"/>
    <w:rsid w:val="00543695"/>
    <w:rsid w:val="005436D0"/>
    <w:rsid w:val="00543787"/>
    <w:rsid w:val="005439DB"/>
    <w:rsid w:val="00543B13"/>
    <w:rsid w:val="00543C12"/>
    <w:rsid w:val="00543DA9"/>
    <w:rsid w:val="00543F21"/>
    <w:rsid w:val="00543F49"/>
    <w:rsid w:val="00543F4B"/>
    <w:rsid w:val="00543F7C"/>
    <w:rsid w:val="00543FAB"/>
    <w:rsid w:val="0054405C"/>
    <w:rsid w:val="00544126"/>
    <w:rsid w:val="00544131"/>
    <w:rsid w:val="00544155"/>
    <w:rsid w:val="00544195"/>
    <w:rsid w:val="005445A8"/>
    <w:rsid w:val="005445CB"/>
    <w:rsid w:val="00544627"/>
    <w:rsid w:val="005446EB"/>
    <w:rsid w:val="005446FB"/>
    <w:rsid w:val="00544744"/>
    <w:rsid w:val="0054474F"/>
    <w:rsid w:val="005447D9"/>
    <w:rsid w:val="005449F2"/>
    <w:rsid w:val="00544A8A"/>
    <w:rsid w:val="00544AD6"/>
    <w:rsid w:val="00544B1A"/>
    <w:rsid w:val="00544B1C"/>
    <w:rsid w:val="00544C15"/>
    <w:rsid w:val="00544E7A"/>
    <w:rsid w:val="00545069"/>
    <w:rsid w:val="00545131"/>
    <w:rsid w:val="00545165"/>
    <w:rsid w:val="00545171"/>
    <w:rsid w:val="005451BE"/>
    <w:rsid w:val="00545361"/>
    <w:rsid w:val="0054539C"/>
    <w:rsid w:val="005454AB"/>
    <w:rsid w:val="00545550"/>
    <w:rsid w:val="005457C6"/>
    <w:rsid w:val="005458A6"/>
    <w:rsid w:val="00545A92"/>
    <w:rsid w:val="00545ACD"/>
    <w:rsid w:val="00545B3D"/>
    <w:rsid w:val="00545BAF"/>
    <w:rsid w:val="00545C4D"/>
    <w:rsid w:val="00545C88"/>
    <w:rsid w:val="00545CA5"/>
    <w:rsid w:val="00545CC2"/>
    <w:rsid w:val="00545E3C"/>
    <w:rsid w:val="00545E3E"/>
    <w:rsid w:val="00545EFA"/>
    <w:rsid w:val="00546066"/>
    <w:rsid w:val="005460FC"/>
    <w:rsid w:val="00546355"/>
    <w:rsid w:val="005463E7"/>
    <w:rsid w:val="005463F8"/>
    <w:rsid w:val="00546400"/>
    <w:rsid w:val="00546434"/>
    <w:rsid w:val="0054647A"/>
    <w:rsid w:val="005464A8"/>
    <w:rsid w:val="005465D8"/>
    <w:rsid w:val="005466A6"/>
    <w:rsid w:val="0054679F"/>
    <w:rsid w:val="005467C6"/>
    <w:rsid w:val="00546948"/>
    <w:rsid w:val="0054698A"/>
    <w:rsid w:val="005469F7"/>
    <w:rsid w:val="00546A43"/>
    <w:rsid w:val="00546B0C"/>
    <w:rsid w:val="00546B3F"/>
    <w:rsid w:val="00546B50"/>
    <w:rsid w:val="00546C44"/>
    <w:rsid w:val="00546CA6"/>
    <w:rsid w:val="00546D99"/>
    <w:rsid w:val="00546DF6"/>
    <w:rsid w:val="00546E62"/>
    <w:rsid w:val="00546EFD"/>
    <w:rsid w:val="00546F7B"/>
    <w:rsid w:val="005470A4"/>
    <w:rsid w:val="00547124"/>
    <w:rsid w:val="0054715C"/>
    <w:rsid w:val="005471F1"/>
    <w:rsid w:val="00547236"/>
    <w:rsid w:val="005472CB"/>
    <w:rsid w:val="005472EF"/>
    <w:rsid w:val="005472F1"/>
    <w:rsid w:val="0054730D"/>
    <w:rsid w:val="00547331"/>
    <w:rsid w:val="00547362"/>
    <w:rsid w:val="0054739A"/>
    <w:rsid w:val="005473B0"/>
    <w:rsid w:val="00547425"/>
    <w:rsid w:val="00547508"/>
    <w:rsid w:val="00547605"/>
    <w:rsid w:val="00547627"/>
    <w:rsid w:val="005476A8"/>
    <w:rsid w:val="005476C2"/>
    <w:rsid w:val="00547745"/>
    <w:rsid w:val="00547774"/>
    <w:rsid w:val="00547BFF"/>
    <w:rsid w:val="00547C60"/>
    <w:rsid w:val="00547C61"/>
    <w:rsid w:val="00547E27"/>
    <w:rsid w:val="00547EC2"/>
    <w:rsid w:val="00547F5F"/>
    <w:rsid w:val="00547F60"/>
    <w:rsid w:val="00547F9E"/>
    <w:rsid w:val="00547FAF"/>
    <w:rsid w:val="005500DA"/>
    <w:rsid w:val="00550145"/>
    <w:rsid w:val="005501B9"/>
    <w:rsid w:val="005501F1"/>
    <w:rsid w:val="00550205"/>
    <w:rsid w:val="0055021D"/>
    <w:rsid w:val="0055027E"/>
    <w:rsid w:val="005502D2"/>
    <w:rsid w:val="005503DD"/>
    <w:rsid w:val="005504D7"/>
    <w:rsid w:val="00550515"/>
    <w:rsid w:val="005505A0"/>
    <w:rsid w:val="0055064E"/>
    <w:rsid w:val="005506B1"/>
    <w:rsid w:val="0055077A"/>
    <w:rsid w:val="00550796"/>
    <w:rsid w:val="00550834"/>
    <w:rsid w:val="005508A7"/>
    <w:rsid w:val="00550936"/>
    <w:rsid w:val="005509E0"/>
    <w:rsid w:val="00550AB7"/>
    <w:rsid w:val="00550B48"/>
    <w:rsid w:val="00550BF6"/>
    <w:rsid w:val="00550C7D"/>
    <w:rsid w:val="00550DBD"/>
    <w:rsid w:val="00550DF4"/>
    <w:rsid w:val="00550E34"/>
    <w:rsid w:val="00550E78"/>
    <w:rsid w:val="00550EA2"/>
    <w:rsid w:val="00550F0C"/>
    <w:rsid w:val="00550F35"/>
    <w:rsid w:val="00550FE9"/>
    <w:rsid w:val="00551005"/>
    <w:rsid w:val="005510E0"/>
    <w:rsid w:val="00551269"/>
    <w:rsid w:val="005514DA"/>
    <w:rsid w:val="0055155B"/>
    <w:rsid w:val="005515B7"/>
    <w:rsid w:val="005515DB"/>
    <w:rsid w:val="00551640"/>
    <w:rsid w:val="005516A4"/>
    <w:rsid w:val="00551748"/>
    <w:rsid w:val="00551817"/>
    <w:rsid w:val="0055188A"/>
    <w:rsid w:val="00551988"/>
    <w:rsid w:val="005519ED"/>
    <w:rsid w:val="00551A13"/>
    <w:rsid w:val="00551C25"/>
    <w:rsid w:val="00551C35"/>
    <w:rsid w:val="00551C37"/>
    <w:rsid w:val="00551C44"/>
    <w:rsid w:val="00551D00"/>
    <w:rsid w:val="00551D96"/>
    <w:rsid w:val="00551E3F"/>
    <w:rsid w:val="00551E58"/>
    <w:rsid w:val="00551EC4"/>
    <w:rsid w:val="00552010"/>
    <w:rsid w:val="00552018"/>
    <w:rsid w:val="0055218A"/>
    <w:rsid w:val="00552252"/>
    <w:rsid w:val="005522DE"/>
    <w:rsid w:val="005522ED"/>
    <w:rsid w:val="00552324"/>
    <w:rsid w:val="0055235E"/>
    <w:rsid w:val="005523DD"/>
    <w:rsid w:val="005523F6"/>
    <w:rsid w:val="005524AB"/>
    <w:rsid w:val="00552571"/>
    <w:rsid w:val="005525F7"/>
    <w:rsid w:val="005526D3"/>
    <w:rsid w:val="0055275A"/>
    <w:rsid w:val="005527CB"/>
    <w:rsid w:val="00552813"/>
    <w:rsid w:val="00552873"/>
    <w:rsid w:val="005529EB"/>
    <w:rsid w:val="00552A32"/>
    <w:rsid w:val="00552A33"/>
    <w:rsid w:val="00552A5D"/>
    <w:rsid w:val="00552A81"/>
    <w:rsid w:val="00552AA1"/>
    <w:rsid w:val="00552B33"/>
    <w:rsid w:val="00552D40"/>
    <w:rsid w:val="00552D65"/>
    <w:rsid w:val="00552E44"/>
    <w:rsid w:val="00552EC9"/>
    <w:rsid w:val="00552EF8"/>
    <w:rsid w:val="00552FE4"/>
    <w:rsid w:val="00553012"/>
    <w:rsid w:val="00553183"/>
    <w:rsid w:val="005533C5"/>
    <w:rsid w:val="0055379E"/>
    <w:rsid w:val="00553889"/>
    <w:rsid w:val="005539B2"/>
    <w:rsid w:val="00553C0E"/>
    <w:rsid w:val="00553C73"/>
    <w:rsid w:val="00553DA0"/>
    <w:rsid w:val="00553E43"/>
    <w:rsid w:val="00553EC1"/>
    <w:rsid w:val="00553EFE"/>
    <w:rsid w:val="00553F4F"/>
    <w:rsid w:val="00553FC4"/>
    <w:rsid w:val="005540A0"/>
    <w:rsid w:val="005540B5"/>
    <w:rsid w:val="005540B6"/>
    <w:rsid w:val="005540C6"/>
    <w:rsid w:val="00554181"/>
    <w:rsid w:val="005541AD"/>
    <w:rsid w:val="005541C1"/>
    <w:rsid w:val="0055427B"/>
    <w:rsid w:val="0055428D"/>
    <w:rsid w:val="005542B3"/>
    <w:rsid w:val="0055430E"/>
    <w:rsid w:val="005544C6"/>
    <w:rsid w:val="005544F2"/>
    <w:rsid w:val="00554502"/>
    <w:rsid w:val="0055456C"/>
    <w:rsid w:val="00554657"/>
    <w:rsid w:val="0055466D"/>
    <w:rsid w:val="005546C0"/>
    <w:rsid w:val="00554804"/>
    <w:rsid w:val="0055480A"/>
    <w:rsid w:val="0055482B"/>
    <w:rsid w:val="00554887"/>
    <w:rsid w:val="00554975"/>
    <w:rsid w:val="00554AC4"/>
    <w:rsid w:val="00554B28"/>
    <w:rsid w:val="00554C57"/>
    <w:rsid w:val="00554C67"/>
    <w:rsid w:val="00554D25"/>
    <w:rsid w:val="00554DC9"/>
    <w:rsid w:val="00554E9D"/>
    <w:rsid w:val="00554F59"/>
    <w:rsid w:val="00554FE7"/>
    <w:rsid w:val="0055535E"/>
    <w:rsid w:val="00555369"/>
    <w:rsid w:val="0055544D"/>
    <w:rsid w:val="00555575"/>
    <w:rsid w:val="0055557C"/>
    <w:rsid w:val="005555C8"/>
    <w:rsid w:val="00555688"/>
    <w:rsid w:val="005557C4"/>
    <w:rsid w:val="005557F2"/>
    <w:rsid w:val="0055581E"/>
    <w:rsid w:val="00555871"/>
    <w:rsid w:val="0055589F"/>
    <w:rsid w:val="00555906"/>
    <w:rsid w:val="00555A42"/>
    <w:rsid w:val="00555A89"/>
    <w:rsid w:val="00555D3D"/>
    <w:rsid w:val="00555D7F"/>
    <w:rsid w:val="00555DCB"/>
    <w:rsid w:val="00555F7D"/>
    <w:rsid w:val="00555FE3"/>
    <w:rsid w:val="0055612C"/>
    <w:rsid w:val="00556138"/>
    <w:rsid w:val="00556184"/>
    <w:rsid w:val="005561BB"/>
    <w:rsid w:val="005561EB"/>
    <w:rsid w:val="00556268"/>
    <w:rsid w:val="00556402"/>
    <w:rsid w:val="00556445"/>
    <w:rsid w:val="0055655C"/>
    <w:rsid w:val="005565AA"/>
    <w:rsid w:val="005567FB"/>
    <w:rsid w:val="00556882"/>
    <w:rsid w:val="005568A5"/>
    <w:rsid w:val="0055696F"/>
    <w:rsid w:val="005569DD"/>
    <w:rsid w:val="00556A25"/>
    <w:rsid w:val="00556A43"/>
    <w:rsid w:val="00556A6E"/>
    <w:rsid w:val="00556BBC"/>
    <w:rsid w:val="00556C2A"/>
    <w:rsid w:val="00556CE5"/>
    <w:rsid w:val="00556E74"/>
    <w:rsid w:val="00556F3E"/>
    <w:rsid w:val="00556F99"/>
    <w:rsid w:val="005572CF"/>
    <w:rsid w:val="005572F4"/>
    <w:rsid w:val="0055730E"/>
    <w:rsid w:val="00557360"/>
    <w:rsid w:val="005573CB"/>
    <w:rsid w:val="005573EE"/>
    <w:rsid w:val="005574D8"/>
    <w:rsid w:val="00557572"/>
    <w:rsid w:val="0055762C"/>
    <w:rsid w:val="00557644"/>
    <w:rsid w:val="00557656"/>
    <w:rsid w:val="005576C4"/>
    <w:rsid w:val="005577CE"/>
    <w:rsid w:val="0055780E"/>
    <w:rsid w:val="005578F2"/>
    <w:rsid w:val="00557A5A"/>
    <w:rsid w:val="00557A74"/>
    <w:rsid w:val="00557AC3"/>
    <w:rsid w:val="00557BF6"/>
    <w:rsid w:val="00557C34"/>
    <w:rsid w:val="00557C72"/>
    <w:rsid w:val="00557CFE"/>
    <w:rsid w:val="00557D40"/>
    <w:rsid w:val="00557DC7"/>
    <w:rsid w:val="00557DE1"/>
    <w:rsid w:val="00557EE5"/>
    <w:rsid w:val="00557EF1"/>
    <w:rsid w:val="00557F6F"/>
    <w:rsid w:val="00557FD2"/>
    <w:rsid w:val="005600E2"/>
    <w:rsid w:val="00560104"/>
    <w:rsid w:val="00560236"/>
    <w:rsid w:val="00560330"/>
    <w:rsid w:val="0056052C"/>
    <w:rsid w:val="005605D6"/>
    <w:rsid w:val="00560747"/>
    <w:rsid w:val="005607E6"/>
    <w:rsid w:val="00560818"/>
    <w:rsid w:val="005608DC"/>
    <w:rsid w:val="00560A14"/>
    <w:rsid w:val="00560A59"/>
    <w:rsid w:val="00560B1F"/>
    <w:rsid w:val="00560BE9"/>
    <w:rsid w:val="00560E29"/>
    <w:rsid w:val="00560FE3"/>
    <w:rsid w:val="00560FF2"/>
    <w:rsid w:val="005614CC"/>
    <w:rsid w:val="005614DC"/>
    <w:rsid w:val="0056158E"/>
    <w:rsid w:val="00561630"/>
    <w:rsid w:val="00561651"/>
    <w:rsid w:val="0056179C"/>
    <w:rsid w:val="00561896"/>
    <w:rsid w:val="005618E3"/>
    <w:rsid w:val="00561932"/>
    <w:rsid w:val="00561A7F"/>
    <w:rsid w:val="00561C05"/>
    <w:rsid w:val="00561C24"/>
    <w:rsid w:val="00561D36"/>
    <w:rsid w:val="00561EC3"/>
    <w:rsid w:val="00561EF6"/>
    <w:rsid w:val="00561F7B"/>
    <w:rsid w:val="00561F7D"/>
    <w:rsid w:val="00562025"/>
    <w:rsid w:val="005620E0"/>
    <w:rsid w:val="005621BA"/>
    <w:rsid w:val="00562209"/>
    <w:rsid w:val="00562213"/>
    <w:rsid w:val="00562221"/>
    <w:rsid w:val="00562252"/>
    <w:rsid w:val="00562299"/>
    <w:rsid w:val="00562316"/>
    <w:rsid w:val="00562447"/>
    <w:rsid w:val="0056244F"/>
    <w:rsid w:val="00562510"/>
    <w:rsid w:val="0056259B"/>
    <w:rsid w:val="005625D2"/>
    <w:rsid w:val="005625FF"/>
    <w:rsid w:val="00562648"/>
    <w:rsid w:val="00562662"/>
    <w:rsid w:val="005626DE"/>
    <w:rsid w:val="00562713"/>
    <w:rsid w:val="005627F2"/>
    <w:rsid w:val="005627FD"/>
    <w:rsid w:val="00562878"/>
    <w:rsid w:val="00562930"/>
    <w:rsid w:val="00562980"/>
    <w:rsid w:val="00562A3F"/>
    <w:rsid w:val="00562A5D"/>
    <w:rsid w:val="00562C43"/>
    <w:rsid w:val="00562CFF"/>
    <w:rsid w:val="00562F70"/>
    <w:rsid w:val="00562FC9"/>
    <w:rsid w:val="0056301C"/>
    <w:rsid w:val="005630DC"/>
    <w:rsid w:val="00563156"/>
    <w:rsid w:val="0056319F"/>
    <w:rsid w:val="005631FA"/>
    <w:rsid w:val="00563208"/>
    <w:rsid w:val="00563256"/>
    <w:rsid w:val="0056330C"/>
    <w:rsid w:val="00563368"/>
    <w:rsid w:val="005633D5"/>
    <w:rsid w:val="00563421"/>
    <w:rsid w:val="00563550"/>
    <w:rsid w:val="00563836"/>
    <w:rsid w:val="0056385A"/>
    <w:rsid w:val="00563885"/>
    <w:rsid w:val="005638C9"/>
    <w:rsid w:val="00563A63"/>
    <w:rsid w:val="00563AE5"/>
    <w:rsid w:val="00563B33"/>
    <w:rsid w:val="00563B7D"/>
    <w:rsid w:val="00563BA1"/>
    <w:rsid w:val="00563BD2"/>
    <w:rsid w:val="00563C38"/>
    <w:rsid w:val="00563DC8"/>
    <w:rsid w:val="00563E83"/>
    <w:rsid w:val="00563F52"/>
    <w:rsid w:val="00563F59"/>
    <w:rsid w:val="00564110"/>
    <w:rsid w:val="0056411D"/>
    <w:rsid w:val="0056412C"/>
    <w:rsid w:val="005641B3"/>
    <w:rsid w:val="005641D5"/>
    <w:rsid w:val="0056420E"/>
    <w:rsid w:val="005642B9"/>
    <w:rsid w:val="00564407"/>
    <w:rsid w:val="00564444"/>
    <w:rsid w:val="005644FE"/>
    <w:rsid w:val="005646C9"/>
    <w:rsid w:val="00564909"/>
    <w:rsid w:val="00564B1A"/>
    <w:rsid w:val="00564BD6"/>
    <w:rsid w:val="00564C0F"/>
    <w:rsid w:val="00564D0A"/>
    <w:rsid w:val="00564DEE"/>
    <w:rsid w:val="00564E74"/>
    <w:rsid w:val="00564E8F"/>
    <w:rsid w:val="00564EA2"/>
    <w:rsid w:val="00564EA4"/>
    <w:rsid w:val="00564F25"/>
    <w:rsid w:val="00564FC7"/>
    <w:rsid w:val="00565101"/>
    <w:rsid w:val="00565175"/>
    <w:rsid w:val="005652A8"/>
    <w:rsid w:val="00565422"/>
    <w:rsid w:val="0056544B"/>
    <w:rsid w:val="00565536"/>
    <w:rsid w:val="0056566B"/>
    <w:rsid w:val="0056567F"/>
    <w:rsid w:val="0056568F"/>
    <w:rsid w:val="005656E0"/>
    <w:rsid w:val="0056572A"/>
    <w:rsid w:val="00565896"/>
    <w:rsid w:val="0056589A"/>
    <w:rsid w:val="00565986"/>
    <w:rsid w:val="00565AD0"/>
    <w:rsid w:val="00565B36"/>
    <w:rsid w:val="00565B3C"/>
    <w:rsid w:val="00565B45"/>
    <w:rsid w:val="00565D54"/>
    <w:rsid w:val="00565D62"/>
    <w:rsid w:val="00565D97"/>
    <w:rsid w:val="00565FDC"/>
    <w:rsid w:val="0056600A"/>
    <w:rsid w:val="005660F8"/>
    <w:rsid w:val="00566149"/>
    <w:rsid w:val="00566157"/>
    <w:rsid w:val="00566179"/>
    <w:rsid w:val="0056625E"/>
    <w:rsid w:val="0056631C"/>
    <w:rsid w:val="00566345"/>
    <w:rsid w:val="0056638A"/>
    <w:rsid w:val="005665C2"/>
    <w:rsid w:val="00566665"/>
    <w:rsid w:val="005668E6"/>
    <w:rsid w:val="005669A1"/>
    <w:rsid w:val="005669AB"/>
    <w:rsid w:val="005669C7"/>
    <w:rsid w:val="005669E1"/>
    <w:rsid w:val="00566AAF"/>
    <w:rsid w:val="00566C38"/>
    <w:rsid w:val="00566C94"/>
    <w:rsid w:val="00566CC1"/>
    <w:rsid w:val="00566CD2"/>
    <w:rsid w:val="00566D1A"/>
    <w:rsid w:val="00566DE8"/>
    <w:rsid w:val="00566F05"/>
    <w:rsid w:val="00566FB2"/>
    <w:rsid w:val="00567037"/>
    <w:rsid w:val="005670DA"/>
    <w:rsid w:val="00567155"/>
    <w:rsid w:val="0056719A"/>
    <w:rsid w:val="005671B7"/>
    <w:rsid w:val="005672FD"/>
    <w:rsid w:val="0056737E"/>
    <w:rsid w:val="00567702"/>
    <w:rsid w:val="005678B9"/>
    <w:rsid w:val="005679D4"/>
    <w:rsid w:val="00567B04"/>
    <w:rsid w:val="00567B1A"/>
    <w:rsid w:val="00567D51"/>
    <w:rsid w:val="00567DD6"/>
    <w:rsid w:val="00567E7A"/>
    <w:rsid w:val="00567F5E"/>
    <w:rsid w:val="00567F86"/>
    <w:rsid w:val="00567FB7"/>
    <w:rsid w:val="005700BA"/>
    <w:rsid w:val="00570277"/>
    <w:rsid w:val="00570347"/>
    <w:rsid w:val="0057034D"/>
    <w:rsid w:val="005703BB"/>
    <w:rsid w:val="005703E8"/>
    <w:rsid w:val="00570407"/>
    <w:rsid w:val="00570516"/>
    <w:rsid w:val="00570594"/>
    <w:rsid w:val="005705DE"/>
    <w:rsid w:val="00570605"/>
    <w:rsid w:val="0057065B"/>
    <w:rsid w:val="0057069E"/>
    <w:rsid w:val="00570782"/>
    <w:rsid w:val="00570795"/>
    <w:rsid w:val="005707A9"/>
    <w:rsid w:val="0057087E"/>
    <w:rsid w:val="005708A3"/>
    <w:rsid w:val="00570927"/>
    <w:rsid w:val="005709E6"/>
    <w:rsid w:val="005709F8"/>
    <w:rsid w:val="00570AB0"/>
    <w:rsid w:val="00570AC7"/>
    <w:rsid w:val="00570AF6"/>
    <w:rsid w:val="00570BED"/>
    <w:rsid w:val="00570CB4"/>
    <w:rsid w:val="00570D01"/>
    <w:rsid w:val="00570D2D"/>
    <w:rsid w:val="00570D45"/>
    <w:rsid w:val="00570E63"/>
    <w:rsid w:val="00570F6E"/>
    <w:rsid w:val="00571053"/>
    <w:rsid w:val="00571117"/>
    <w:rsid w:val="00571161"/>
    <w:rsid w:val="00571318"/>
    <w:rsid w:val="005713D3"/>
    <w:rsid w:val="00571411"/>
    <w:rsid w:val="0057151D"/>
    <w:rsid w:val="005715D4"/>
    <w:rsid w:val="00571605"/>
    <w:rsid w:val="00571623"/>
    <w:rsid w:val="0057165E"/>
    <w:rsid w:val="0057172F"/>
    <w:rsid w:val="005717BF"/>
    <w:rsid w:val="00571A8B"/>
    <w:rsid w:val="00571AC3"/>
    <w:rsid w:val="00571CA3"/>
    <w:rsid w:val="00571CB7"/>
    <w:rsid w:val="00571CBE"/>
    <w:rsid w:val="00571CEB"/>
    <w:rsid w:val="00571D6C"/>
    <w:rsid w:val="00571D6E"/>
    <w:rsid w:val="00571E0A"/>
    <w:rsid w:val="00571E1F"/>
    <w:rsid w:val="00571F0F"/>
    <w:rsid w:val="00572088"/>
    <w:rsid w:val="00572204"/>
    <w:rsid w:val="005722BF"/>
    <w:rsid w:val="00572339"/>
    <w:rsid w:val="00572384"/>
    <w:rsid w:val="005723B4"/>
    <w:rsid w:val="005724BF"/>
    <w:rsid w:val="00572651"/>
    <w:rsid w:val="005726FF"/>
    <w:rsid w:val="0057275E"/>
    <w:rsid w:val="005727C9"/>
    <w:rsid w:val="00572801"/>
    <w:rsid w:val="00572A90"/>
    <w:rsid w:val="00572ADB"/>
    <w:rsid w:val="00572B9C"/>
    <w:rsid w:val="00572C23"/>
    <w:rsid w:val="00572CA9"/>
    <w:rsid w:val="00572D2E"/>
    <w:rsid w:val="00572D90"/>
    <w:rsid w:val="0057303D"/>
    <w:rsid w:val="005730A0"/>
    <w:rsid w:val="00573132"/>
    <w:rsid w:val="005731DC"/>
    <w:rsid w:val="00573292"/>
    <w:rsid w:val="005732BB"/>
    <w:rsid w:val="005732E0"/>
    <w:rsid w:val="005732EE"/>
    <w:rsid w:val="005732F5"/>
    <w:rsid w:val="00573312"/>
    <w:rsid w:val="0057340F"/>
    <w:rsid w:val="0057357D"/>
    <w:rsid w:val="005735BE"/>
    <w:rsid w:val="005736A8"/>
    <w:rsid w:val="005736C6"/>
    <w:rsid w:val="00573715"/>
    <w:rsid w:val="00573747"/>
    <w:rsid w:val="00573776"/>
    <w:rsid w:val="00573786"/>
    <w:rsid w:val="005737B0"/>
    <w:rsid w:val="00573828"/>
    <w:rsid w:val="00573894"/>
    <w:rsid w:val="00573B0C"/>
    <w:rsid w:val="00573B76"/>
    <w:rsid w:val="00573D13"/>
    <w:rsid w:val="00573D5A"/>
    <w:rsid w:val="00573E3E"/>
    <w:rsid w:val="00573EF5"/>
    <w:rsid w:val="00573EF7"/>
    <w:rsid w:val="00573F11"/>
    <w:rsid w:val="0057403B"/>
    <w:rsid w:val="00574066"/>
    <w:rsid w:val="00574070"/>
    <w:rsid w:val="00574194"/>
    <w:rsid w:val="00574251"/>
    <w:rsid w:val="00574305"/>
    <w:rsid w:val="0057431B"/>
    <w:rsid w:val="00574358"/>
    <w:rsid w:val="005744FE"/>
    <w:rsid w:val="00574503"/>
    <w:rsid w:val="005745CF"/>
    <w:rsid w:val="005746C8"/>
    <w:rsid w:val="0057475A"/>
    <w:rsid w:val="0057477F"/>
    <w:rsid w:val="00574788"/>
    <w:rsid w:val="0057479E"/>
    <w:rsid w:val="00574802"/>
    <w:rsid w:val="00574915"/>
    <w:rsid w:val="00574992"/>
    <w:rsid w:val="005749CB"/>
    <w:rsid w:val="005749E2"/>
    <w:rsid w:val="00574A24"/>
    <w:rsid w:val="00574A4D"/>
    <w:rsid w:val="00574A5F"/>
    <w:rsid w:val="00574BAB"/>
    <w:rsid w:val="00574C27"/>
    <w:rsid w:val="00574C32"/>
    <w:rsid w:val="00574C8D"/>
    <w:rsid w:val="00574D33"/>
    <w:rsid w:val="00574D56"/>
    <w:rsid w:val="00574E5D"/>
    <w:rsid w:val="00574F37"/>
    <w:rsid w:val="00574F71"/>
    <w:rsid w:val="00574F81"/>
    <w:rsid w:val="00574FD6"/>
    <w:rsid w:val="0057512B"/>
    <w:rsid w:val="00575143"/>
    <w:rsid w:val="0057519A"/>
    <w:rsid w:val="00575200"/>
    <w:rsid w:val="0057541F"/>
    <w:rsid w:val="00575463"/>
    <w:rsid w:val="005754F7"/>
    <w:rsid w:val="005755A9"/>
    <w:rsid w:val="00575635"/>
    <w:rsid w:val="0057564E"/>
    <w:rsid w:val="005756B6"/>
    <w:rsid w:val="00575711"/>
    <w:rsid w:val="00575776"/>
    <w:rsid w:val="00575885"/>
    <w:rsid w:val="0057589E"/>
    <w:rsid w:val="005758A4"/>
    <w:rsid w:val="0057597C"/>
    <w:rsid w:val="005759BB"/>
    <w:rsid w:val="00575B0B"/>
    <w:rsid w:val="00575B19"/>
    <w:rsid w:val="00575BBF"/>
    <w:rsid w:val="00575D59"/>
    <w:rsid w:val="00575D73"/>
    <w:rsid w:val="00575DC8"/>
    <w:rsid w:val="00575F0A"/>
    <w:rsid w:val="00575F36"/>
    <w:rsid w:val="00575F82"/>
    <w:rsid w:val="00575FCE"/>
    <w:rsid w:val="00576009"/>
    <w:rsid w:val="00576012"/>
    <w:rsid w:val="00576018"/>
    <w:rsid w:val="00576057"/>
    <w:rsid w:val="0057635C"/>
    <w:rsid w:val="005763E4"/>
    <w:rsid w:val="0057653B"/>
    <w:rsid w:val="005765F4"/>
    <w:rsid w:val="0057664A"/>
    <w:rsid w:val="00576785"/>
    <w:rsid w:val="00576873"/>
    <w:rsid w:val="00576880"/>
    <w:rsid w:val="00576985"/>
    <w:rsid w:val="005769CA"/>
    <w:rsid w:val="00576B01"/>
    <w:rsid w:val="00576B6E"/>
    <w:rsid w:val="00576E17"/>
    <w:rsid w:val="00576EAF"/>
    <w:rsid w:val="00576F38"/>
    <w:rsid w:val="00577022"/>
    <w:rsid w:val="00577204"/>
    <w:rsid w:val="0057722D"/>
    <w:rsid w:val="00577414"/>
    <w:rsid w:val="005774BB"/>
    <w:rsid w:val="005774C6"/>
    <w:rsid w:val="00577584"/>
    <w:rsid w:val="00577693"/>
    <w:rsid w:val="00577918"/>
    <w:rsid w:val="0057799E"/>
    <w:rsid w:val="00577A65"/>
    <w:rsid w:val="00577AF2"/>
    <w:rsid w:val="00577B3B"/>
    <w:rsid w:val="00577B60"/>
    <w:rsid w:val="00577B77"/>
    <w:rsid w:val="00577BE5"/>
    <w:rsid w:val="00577C16"/>
    <w:rsid w:val="00577C8C"/>
    <w:rsid w:val="00577CF0"/>
    <w:rsid w:val="00577D5B"/>
    <w:rsid w:val="00577E1C"/>
    <w:rsid w:val="00577EB8"/>
    <w:rsid w:val="00577F1B"/>
    <w:rsid w:val="00577F2C"/>
    <w:rsid w:val="00580088"/>
    <w:rsid w:val="0058017F"/>
    <w:rsid w:val="005801C2"/>
    <w:rsid w:val="00580257"/>
    <w:rsid w:val="00580284"/>
    <w:rsid w:val="00580331"/>
    <w:rsid w:val="0058043C"/>
    <w:rsid w:val="00580458"/>
    <w:rsid w:val="005804AA"/>
    <w:rsid w:val="005804CA"/>
    <w:rsid w:val="00580828"/>
    <w:rsid w:val="005808AE"/>
    <w:rsid w:val="00580964"/>
    <w:rsid w:val="00580970"/>
    <w:rsid w:val="00580A99"/>
    <w:rsid w:val="00580B1D"/>
    <w:rsid w:val="00580B67"/>
    <w:rsid w:val="00580C67"/>
    <w:rsid w:val="00580CBB"/>
    <w:rsid w:val="00580D78"/>
    <w:rsid w:val="00580D81"/>
    <w:rsid w:val="00580E94"/>
    <w:rsid w:val="00580F0C"/>
    <w:rsid w:val="00580F4D"/>
    <w:rsid w:val="00580FE1"/>
    <w:rsid w:val="00580FF5"/>
    <w:rsid w:val="00581089"/>
    <w:rsid w:val="005812EB"/>
    <w:rsid w:val="00581370"/>
    <w:rsid w:val="0058140C"/>
    <w:rsid w:val="0058163F"/>
    <w:rsid w:val="0058164D"/>
    <w:rsid w:val="00581790"/>
    <w:rsid w:val="00581977"/>
    <w:rsid w:val="005819D6"/>
    <w:rsid w:val="00581A8A"/>
    <w:rsid w:val="00581B73"/>
    <w:rsid w:val="00581C6D"/>
    <w:rsid w:val="00581C7B"/>
    <w:rsid w:val="00581CD5"/>
    <w:rsid w:val="00581FDB"/>
    <w:rsid w:val="00581FF1"/>
    <w:rsid w:val="005820E1"/>
    <w:rsid w:val="0058213A"/>
    <w:rsid w:val="0058217A"/>
    <w:rsid w:val="005822C7"/>
    <w:rsid w:val="00582323"/>
    <w:rsid w:val="00582432"/>
    <w:rsid w:val="00582468"/>
    <w:rsid w:val="00582478"/>
    <w:rsid w:val="0058249B"/>
    <w:rsid w:val="0058254D"/>
    <w:rsid w:val="0058266A"/>
    <w:rsid w:val="0058269F"/>
    <w:rsid w:val="00582988"/>
    <w:rsid w:val="00582A0E"/>
    <w:rsid w:val="00582AE2"/>
    <w:rsid w:val="00582BD7"/>
    <w:rsid w:val="00582C6E"/>
    <w:rsid w:val="00582D53"/>
    <w:rsid w:val="00582DAD"/>
    <w:rsid w:val="00582DDA"/>
    <w:rsid w:val="00582FFA"/>
    <w:rsid w:val="00583075"/>
    <w:rsid w:val="00583170"/>
    <w:rsid w:val="00583244"/>
    <w:rsid w:val="00583399"/>
    <w:rsid w:val="005833D6"/>
    <w:rsid w:val="00583527"/>
    <w:rsid w:val="00583576"/>
    <w:rsid w:val="005835B3"/>
    <w:rsid w:val="0058366D"/>
    <w:rsid w:val="0058375D"/>
    <w:rsid w:val="00583795"/>
    <w:rsid w:val="005839D2"/>
    <w:rsid w:val="00583AB9"/>
    <w:rsid w:val="00583B14"/>
    <w:rsid w:val="00583B2D"/>
    <w:rsid w:val="00583BC5"/>
    <w:rsid w:val="00583BC6"/>
    <w:rsid w:val="00583C4E"/>
    <w:rsid w:val="00583D02"/>
    <w:rsid w:val="00583D9A"/>
    <w:rsid w:val="00583E43"/>
    <w:rsid w:val="00583E4A"/>
    <w:rsid w:val="00583F05"/>
    <w:rsid w:val="00583F23"/>
    <w:rsid w:val="00583FB1"/>
    <w:rsid w:val="005841AE"/>
    <w:rsid w:val="0058427F"/>
    <w:rsid w:val="0058432E"/>
    <w:rsid w:val="0058438C"/>
    <w:rsid w:val="00584503"/>
    <w:rsid w:val="0058452B"/>
    <w:rsid w:val="005845D5"/>
    <w:rsid w:val="005848BE"/>
    <w:rsid w:val="005848FB"/>
    <w:rsid w:val="0058497C"/>
    <w:rsid w:val="00584A71"/>
    <w:rsid w:val="00584AE0"/>
    <w:rsid w:val="00584B45"/>
    <w:rsid w:val="00584D1A"/>
    <w:rsid w:val="00584D42"/>
    <w:rsid w:val="00584E33"/>
    <w:rsid w:val="00584E65"/>
    <w:rsid w:val="00584E73"/>
    <w:rsid w:val="00584E91"/>
    <w:rsid w:val="00584EAE"/>
    <w:rsid w:val="00584EBE"/>
    <w:rsid w:val="00584F9B"/>
    <w:rsid w:val="00584FB0"/>
    <w:rsid w:val="00585309"/>
    <w:rsid w:val="00585437"/>
    <w:rsid w:val="005854C2"/>
    <w:rsid w:val="005855D5"/>
    <w:rsid w:val="00585669"/>
    <w:rsid w:val="0058566A"/>
    <w:rsid w:val="00585814"/>
    <w:rsid w:val="0058589B"/>
    <w:rsid w:val="0058597E"/>
    <w:rsid w:val="00585A27"/>
    <w:rsid w:val="00585A28"/>
    <w:rsid w:val="00585A76"/>
    <w:rsid w:val="00585B2E"/>
    <w:rsid w:val="00585B7C"/>
    <w:rsid w:val="00585B83"/>
    <w:rsid w:val="00585B9A"/>
    <w:rsid w:val="00585BE6"/>
    <w:rsid w:val="00585C28"/>
    <w:rsid w:val="00585D57"/>
    <w:rsid w:val="00585DAD"/>
    <w:rsid w:val="00585EC2"/>
    <w:rsid w:val="00585FD5"/>
    <w:rsid w:val="0058600C"/>
    <w:rsid w:val="0058601F"/>
    <w:rsid w:val="00586083"/>
    <w:rsid w:val="005860B6"/>
    <w:rsid w:val="0058620B"/>
    <w:rsid w:val="00586252"/>
    <w:rsid w:val="005862AD"/>
    <w:rsid w:val="00586309"/>
    <w:rsid w:val="0058653D"/>
    <w:rsid w:val="00586597"/>
    <w:rsid w:val="0058659E"/>
    <w:rsid w:val="00586619"/>
    <w:rsid w:val="0058663E"/>
    <w:rsid w:val="00586657"/>
    <w:rsid w:val="0058667C"/>
    <w:rsid w:val="005866BD"/>
    <w:rsid w:val="005866DB"/>
    <w:rsid w:val="0058670B"/>
    <w:rsid w:val="0058670E"/>
    <w:rsid w:val="00586740"/>
    <w:rsid w:val="00586985"/>
    <w:rsid w:val="00586A17"/>
    <w:rsid w:val="00586A88"/>
    <w:rsid w:val="00586B00"/>
    <w:rsid w:val="00586C82"/>
    <w:rsid w:val="00586CA8"/>
    <w:rsid w:val="00586E93"/>
    <w:rsid w:val="00586F06"/>
    <w:rsid w:val="00586F07"/>
    <w:rsid w:val="00586F1A"/>
    <w:rsid w:val="00586FCD"/>
    <w:rsid w:val="00587001"/>
    <w:rsid w:val="00587030"/>
    <w:rsid w:val="00587083"/>
    <w:rsid w:val="00587180"/>
    <w:rsid w:val="00587277"/>
    <w:rsid w:val="005872EC"/>
    <w:rsid w:val="00587335"/>
    <w:rsid w:val="0058748D"/>
    <w:rsid w:val="00587596"/>
    <w:rsid w:val="005875D2"/>
    <w:rsid w:val="005875FB"/>
    <w:rsid w:val="00587614"/>
    <w:rsid w:val="005876B5"/>
    <w:rsid w:val="005876C5"/>
    <w:rsid w:val="0058772A"/>
    <w:rsid w:val="005877D0"/>
    <w:rsid w:val="005877D8"/>
    <w:rsid w:val="00587826"/>
    <w:rsid w:val="005878F4"/>
    <w:rsid w:val="00587AA4"/>
    <w:rsid w:val="00587AE7"/>
    <w:rsid w:val="00587B07"/>
    <w:rsid w:val="00587BDE"/>
    <w:rsid w:val="00587BFD"/>
    <w:rsid w:val="00587C35"/>
    <w:rsid w:val="00587C6F"/>
    <w:rsid w:val="00587C7D"/>
    <w:rsid w:val="00587D79"/>
    <w:rsid w:val="00587E36"/>
    <w:rsid w:val="00587F74"/>
    <w:rsid w:val="00587FE1"/>
    <w:rsid w:val="0059001B"/>
    <w:rsid w:val="0059005C"/>
    <w:rsid w:val="005900A0"/>
    <w:rsid w:val="00590246"/>
    <w:rsid w:val="005902E5"/>
    <w:rsid w:val="0059042C"/>
    <w:rsid w:val="00590455"/>
    <w:rsid w:val="0059048C"/>
    <w:rsid w:val="00590641"/>
    <w:rsid w:val="0059071F"/>
    <w:rsid w:val="00590723"/>
    <w:rsid w:val="00590734"/>
    <w:rsid w:val="0059076B"/>
    <w:rsid w:val="005908A8"/>
    <w:rsid w:val="00590961"/>
    <w:rsid w:val="00590994"/>
    <w:rsid w:val="005909CD"/>
    <w:rsid w:val="00590AEF"/>
    <w:rsid w:val="00590B17"/>
    <w:rsid w:val="00590C13"/>
    <w:rsid w:val="00590CAE"/>
    <w:rsid w:val="00590DEE"/>
    <w:rsid w:val="00590E12"/>
    <w:rsid w:val="00590E80"/>
    <w:rsid w:val="00590E89"/>
    <w:rsid w:val="00590ECF"/>
    <w:rsid w:val="00590FBD"/>
    <w:rsid w:val="00590FDB"/>
    <w:rsid w:val="0059100F"/>
    <w:rsid w:val="00591031"/>
    <w:rsid w:val="0059110A"/>
    <w:rsid w:val="005911A7"/>
    <w:rsid w:val="005912D3"/>
    <w:rsid w:val="00591380"/>
    <w:rsid w:val="005913B1"/>
    <w:rsid w:val="00591461"/>
    <w:rsid w:val="005914DD"/>
    <w:rsid w:val="005915A8"/>
    <w:rsid w:val="005915E1"/>
    <w:rsid w:val="005915F1"/>
    <w:rsid w:val="005915F3"/>
    <w:rsid w:val="00591716"/>
    <w:rsid w:val="00591783"/>
    <w:rsid w:val="0059186F"/>
    <w:rsid w:val="005918C0"/>
    <w:rsid w:val="00591A17"/>
    <w:rsid w:val="00591A58"/>
    <w:rsid w:val="00591A6A"/>
    <w:rsid w:val="00591B24"/>
    <w:rsid w:val="00591B7B"/>
    <w:rsid w:val="00591C55"/>
    <w:rsid w:val="00591C5A"/>
    <w:rsid w:val="00591C8D"/>
    <w:rsid w:val="00591CF6"/>
    <w:rsid w:val="00591EB7"/>
    <w:rsid w:val="00591FB6"/>
    <w:rsid w:val="00591FD9"/>
    <w:rsid w:val="005920F5"/>
    <w:rsid w:val="005921C3"/>
    <w:rsid w:val="005921C6"/>
    <w:rsid w:val="0059221A"/>
    <w:rsid w:val="005922B1"/>
    <w:rsid w:val="00592763"/>
    <w:rsid w:val="00592933"/>
    <w:rsid w:val="00592984"/>
    <w:rsid w:val="00592D25"/>
    <w:rsid w:val="00592D5F"/>
    <w:rsid w:val="00592E5C"/>
    <w:rsid w:val="00592EEF"/>
    <w:rsid w:val="00592F6F"/>
    <w:rsid w:val="00593196"/>
    <w:rsid w:val="0059332A"/>
    <w:rsid w:val="00593362"/>
    <w:rsid w:val="00593465"/>
    <w:rsid w:val="0059363E"/>
    <w:rsid w:val="00593900"/>
    <w:rsid w:val="00593943"/>
    <w:rsid w:val="005939A4"/>
    <w:rsid w:val="00593A1F"/>
    <w:rsid w:val="00593AAC"/>
    <w:rsid w:val="00593AEF"/>
    <w:rsid w:val="00593AFA"/>
    <w:rsid w:val="00593B56"/>
    <w:rsid w:val="00593B8C"/>
    <w:rsid w:val="00593C5E"/>
    <w:rsid w:val="00593C9A"/>
    <w:rsid w:val="00593C9C"/>
    <w:rsid w:val="00593CEB"/>
    <w:rsid w:val="00593E1A"/>
    <w:rsid w:val="00593E82"/>
    <w:rsid w:val="00593EB5"/>
    <w:rsid w:val="00593F01"/>
    <w:rsid w:val="0059431B"/>
    <w:rsid w:val="00594469"/>
    <w:rsid w:val="0059447A"/>
    <w:rsid w:val="005944FF"/>
    <w:rsid w:val="00594561"/>
    <w:rsid w:val="005945F7"/>
    <w:rsid w:val="00594624"/>
    <w:rsid w:val="00594653"/>
    <w:rsid w:val="005946B5"/>
    <w:rsid w:val="00594836"/>
    <w:rsid w:val="00594919"/>
    <w:rsid w:val="00594929"/>
    <w:rsid w:val="00594953"/>
    <w:rsid w:val="0059495A"/>
    <w:rsid w:val="00594A42"/>
    <w:rsid w:val="00594A46"/>
    <w:rsid w:val="00594B99"/>
    <w:rsid w:val="00594D00"/>
    <w:rsid w:val="00594D16"/>
    <w:rsid w:val="00594D2C"/>
    <w:rsid w:val="00594D3C"/>
    <w:rsid w:val="00594E7D"/>
    <w:rsid w:val="00594EA6"/>
    <w:rsid w:val="00594F20"/>
    <w:rsid w:val="00594F74"/>
    <w:rsid w:val="00594F96"/>
    <w:rsid w:val="00594FFB"/>
    <w:rsid w:val="00595168"/>
    <w:rsid w:val="0059519C"/>
    <w:rsid w:val="005953BA"/>
    <w:rsid w:val="00595492"/>
    <w:rsid w:val="00595520"/>
    <w:rsid w:val="005955AA"/>
    <w:rsid w:val="005955CC"/>
    <w:rsid w:val="0059563E"/>
    <w:rsid w:val="005956A4"/>
    <w:rsid w:val="00595859"/>
    <w:rsid w:val="00595866"/>
    <w:rsid w:val="00595886"/>
    <w:rsid w:val="005958D6"/>
    <w:rsid w:val="0059593B"/>
    <w:rsid w:val="00595B01"/>
    <w:rsid w:val="00595B65"/>
    <w:rsid w:val="00595E80"/>
    <w:rsid w:val="00595ED7"/>
    <w:rsid w:val="00595F65"/>
    <w:rsid w:val="00595FB9"/>
    <w:rsid w:val="00595FEC"/>
    <w:rsid w:val="0059605B"/>
    <w:rsid w:val="0059609C"/>
    <w:rsid w:val="00596176"/>
    <w:rsid w:val="0059620B"/>
    <w:rsid w:val="005962EE"/>
    <w:rsid w:val="005963F3"/>
    <w:rsid w:val="00596492"/>
    <w:rsid w:val="00596593"/>
    <w:rsid w:val="0059663C"/>
    <w:rsid w:val="00596699"/>
    <w:rsid w:val="005966A6"/>
    <w:rsid w:val="00596706"/>
    <w:rsid w:val="00596728"/>
    <w:rsid w:val="00596764"/>
    <w:rsid w:val="00596775"/>
    <w:rsid w:val="0059683C"/>
    <w:rsid w:val="005969E9"/>
    <w:rsid w:val="005969F6"/>
    <w:rsid w:val="00596AF5"/>
    <w:rsid w:val="00596B54"/>
    <w:rsid w:val="00596B92"/>
    <w:rsid w:val="00596CEF"/>
    <w:rsid w:val="00596D77"/>
    <w:rsid w:val="00596DDA"/>
    <w:rsid w:val="00596DEA"/>
    <w:rsid w:val="00596E85"/>
    <w:rsid w:val="00597010"/>
    <w:rsid w:val="0059705C"/>
    <w:rsid w:val="00597156"/>
    <w:rsid w:val="0059728C"/>
    <w:rsid w:val="005972A5"/>
    <w:rsid w:val="005972FF"/>
    <w:rsid w:val="0059733F"/>
    <w:rsid w:val="005974A0"/>
    <w:rsid w:val="005974E4"/>
    <w:rsid w:val="005975A9"/>
    <w:rsid w:val="00597638"/>
    <w:rsid w:val="005976D7"/>
    <w:rsid w:val="0059770D"/>
    <w:rsid w:val="005977E2"/>
    <w:rsid w:val="005978DE"/>
    <w:rsid w:val="0059797C"/>
    <w:rsid w:val="00597AF3"/>
    <w:rsid w:val="00597BE2"/>
    <w:rsid w:val="00597C68"/>
    <w:rsid w:val="00597DDD"/>
    <w:rsid w:val="00597E74"/>
    <w:rsid w:val="005A0004"/>
    <w:rsid w:val="005A00C3"/>
    <w:rsid w:val="005A0128"/>
    <w:rsid w:val="005A0245"/>
    <w:rsid w:val="005A027A"/>
    <w:rsid w:val="005A027D"/>
    <w:rsid w:val="005A0285"/>
    <w:rsid w:val="005A0310"/>
    <w:rsid w:val="005A0326"/>
    <w:rsid w:val="005A032C"/>
    <w:rsid w:val="005A0350"/>
    <w:rsid w:val="005A03E0"/>
    <w:rsid w:val="005A040C"/>
    <w:rsid w:val="005A041C"/>
    <w:rsid w:val="005A043D"/>
    <w:rsid w:val="005A0451"/>
    <w:rsid w:val="005A04DF"/>
    <w:rsid w:val="005A05E2"/>
    <w:rsid w:val="005A0651"/>
    <w:rsid w:val="005A06E9"/>
    <w:rsid w:val="005A073E"/>
    <w:rsid w:val="005A0805"/>
    <w:rsid w:val="005A083B"/>
    <w:rsid w:val="005A08B3"/>
    <w:rsid w:val="005A093C"/>
    <w:rsid w:val="005A09B5"/>
    <w:rsid w:val="005A0A6E"/>
    <w:rsid w:val="005A0AC3"/>
    <w:rsid w:val="005A0B7E"/>
    <w:rsid w:val="005A0B84"/>
    <w:rsid w:val="005A0C19"/>
    <w:rsid w:val="005A0C7E"/>
    <w:rsid w:val="005A0E17"/>
    <w:rsid w:val="005A0E79"/>
    <w:rsid w:val="005A0F6A"/>
    <w:rsid w:val="005A1040"/>
    <w:rsid w:val="005A1383"/>
    <w:rsid w:val="005A1413"/>
    <w:rsid w:val="005A14E2"/>
    <w:rsid w:val="005A1614"/>
    <w:rsid w:val="005A1683"/>
    <w:rsid w:val="005A1685"/>
    <w:rsid w:val="005A1741"/>
    <w:rsid w:val="005A1748"/>
    <w:rsid w:val="005A182C"/>
    <w:rsid w:val="005A1A36"/>
    <w:rsid w:val="005A1ABD"/>
    <w:rsid w:val="005A1AC6"/>
    <w:rsid w:val="005A1B63"/>
    <w:rsid w:val="005A1CDD"/>
    <w:rsid w:val="005A1D87"/>
    <w:rsid w:val="005A1E59"/>
    <w:rsid w:val="005A1F27"/>
    <w:rsid w:val="005A1F2D"/>
    <w:rsid w:val="005A1F83"/>
    <w:rsid w:val="005A2216"/>
    <w:rsid w:val="005A242A"/>
    <w:rsid w:val="005A2492"/>
    <w:rsid w:val="005A249E"/>
    <w:rsid w:val="005A2630"/>
    <w:rsid w:val="005A276A"/>
    <w:rsid w:val="005A27F6"/>
    <w:rsid w:val="005A28AB"/>
    <w:rsid w:val="005A29E0"/>
    <w:rsid w:val="005A2B55"/>
    <w:rsid w:val="005A2B73"/>
    <w:rsid w:val="005A2BE9"/>
    <w:rsid w:val="005A2C7E"/>
    <w:rsid w:val="005A2CA2"/>
    <w:rsid w:val="005A2D11"/>
    <w:rsid w:val="005A2D35"/>
    <w:rsid w:val="005A2E2A"/>
    <w:rsid w:val="005A2F80"/>
    <w:rsid w:val="005A2FBA"/>
    <w:rsid w:val="005A2FF6"/>
    <w:rsid w:val="005A306E"/>
    <w:rsid w:val="005A3095"/>
    <w:rsid w:val="005A315A"/>
    <w:rsid w:val="005A31A7"/>
    <w:rsid w:val="005A31D6"/>
    <w:rsid w:val="005A3214"/>
    <w:rsid w:val="005A330E"/>
    <w:rsid w:val="005A340D"/>
    <w:rsid w:val="005A347D"/>
    <w:rsid w:val="005A34D9"/>
    <w:rsid w:val="005A3639"/>
    <w:rsid w:val="005A3706"/>
    <w:rsid w:val="005A3708"/>
    <w:rsid w:val="005A3877"/>
    <w:rsid w:val="005A3A39"/>
    <w:rsid w:val="005A3C69"/>
    <w:rsid w:val="005A3DCA"/>
    <w:rsid w:val="005A3FF8"/>
    <w:rsid w:val="005A401A"/>
    <w:rsid w:val="005A456C"/>
    <w:rsid w:val="005A45BF"/>
    <w:rsid w:val="005A4601"/>
    <w:rsid w:val="005A4613"/>
    <w:rsid w:val="005A466F"/>
    <w:rsid w:val="005A467E"/>
    <w:rsid w:val="005A46ED"/>
    <w:rsid w:val="005A4759"/>
    <w:rsid w:val="005A4824"/>
    <w:rsid w:val="005A4874"/>
    <w:rsid w:val="005A48F1"/>
    <w:rsid w:val="005A4914"/>
    <w:rsid w:val="005A4A23"/>
    <w:rsid w:val="005A4A52"/>
    <w:rsid w:val="005A4A95"/>
    <w:rsid w:val="005A4AC4"/>
    <w:rsid w:val="005A4AC7"/>
    <w:rsid w:val="005A4B5A"/>
    <w:rsid w:val="005A4B87"/>
    <w:rsid w:val="005A4C00"/>
    <w:rsid w:val="005A4C49"/>
    <w:rsid w:val="005A4D5A"/>
    <w:rsid w:val="005A4DE5"/>
    <w:rsid w:val="005A4E81"/>
    <w:rsid w:val="005A4E8F"/>
    <w:rsid w:val="005A4ECC"/>
    <w:rsid w:val="005A4F53"/>
    <w:rsid w:val="005A4F59"/>
    <w:rsid w:val="005A5048"/>
    <w:rsid w:val="005A50A8"/>
    <w:rsid w:val="005A51F0"/>
    <w:rsid w:val="005A5239"/>
    <w:rsid w:val="005A5300"/>
    <w:rsid w:val="005A534A"/>
    <w:rsid w:val="005A5409"/>
    <w:rsid w:val="005A544B"/>
    <w:rsid w:val="005A5751"/>
    <w:rsid w:val="005A57DE"/>
    <w:rsid w:val="005A5815"/>
    <w:rsid w:val="005A5836"/>
    <w:rsid w:val="005A5899"/>
    <w:rsid w:val="005A58A7"/>
    <w:rsid w:val="005A58A8"/>
    <w:rsid w:val="005A5927"/>
    <w:rsid w:val="005A5977"/>
    <w:rsid w:val="005A5A98"/>
    <w:rsid w:val="005A5AEC"/>
    <w:rsid w:val="005A5B81"/>
    <w:rsid w:val="005A5C93"/>
    <w:rsid w:val="005A5CEC"/>
    <w:rsid w:val="005A6023"/>
    <w:rsid w:val="005A609B"/>
    <w:rsid w:val="005A616D"/>
    <w:rsid w:val="005A6230"/>
    <w:rsid w:val="005A6259"/>
    <w:rsid w:val="005A6310"/>
    <w:rsid w:val="005A651A"/>
    <w:rsid w:val="005A656C"/>
    <w:rsid w:val="005A6819"/>
    <w:rsid w:val="005A6898"/>
    <w:rsid w:val="005A68C1"/>
    <w:rsid w:val="005A68DA"/>
    <w:rsid w:val="005A69A3"/>
    <w:rsid w:val="005A69D4"/>
    <w:rsid w:val="005A6AAE"/>
    <w:rsid w:val="005A6D4C"/>
    <w:rsid w:val="005A6F55"/>
    <w:rsid w:val="005A6FEA"/>
    <w:rsid w:val="005A70EA"/>
    <w:rsid w:val="005A7162"/>
    <w:rsid w:val="005A719B"/>
    <w:rsid w:val="005A71C7"/>
    <w:rsid w:val="005A71C8"/>
    <w:rsid w:val="005A71ED"/>
    <w:rsid w:val="005A733B"/>
    <w:rsid w:val="005A73D5"/>
    <w:rsid w:val="005A73F6"/>
    <w:rsid w:val="005A744A"/>
    <w:rsid w:val="005A756B"/>
    <w:rsid w:val="005A75F7"/>
    <w:rsid w:val="005A7646"/>
    <w:rsid w:val="005A7680"/>
    <w:rsid w:val="005A76E4"/>
    <w:rsid w:val="005A7808"/>
    <w:rsid w:val="005A78F9"/>
    <w:rsid w:val="005A7940"/>
    <w:rsid w:val="005A7988"/>
    <w:rsid w:val="005A79DE"/>
    <w:rsid w:val="005A79EC"/>
    <w:rsid w:val="005A7AD4"/>
    <w:rsid w:val="005A7C30"/>
    <w:rsid w:val="005A7C31"/>
    <w:rsid w:val="005A7C85"/>
    <w:rsid w:val="005A7CA4"/>
    <w:rsid w:val="005A7CB6"/>
    <w:rsid w:val="005A7CC7"/>
    <w:rsid w:val="005A7CDA"/>
    <w:rsid w:val="005A7F8B"/>
    <w:rsid w:val="005B003E"/>
    <w:rsid w:val="005B010A"/>
    <w:rsid w:val="005B011F"/>
    <w:rsid w:val="005B01FD"/>
    <w:rsid w:val="005B0270"/>
    <w:rsid w:val="005B03A8"/>
    <w:rsid w:val="005B0583"/>
    <w:rsid w:val="005B065F"/>
    <w:rsid w:val="005B0755"/>
    <w:rsid w:val="005B0809"/>
    <w:rsid w:val="005B090F"/>
    <w:rsid w:val="005B0970"/>
    <w:rsid w:val="005B09C7"/>
    <w:rsid w:val="005B0B46"/>
    <w:rsid w:val="005B0C4F"/>
    <w:rsid w:val="005B0DEA"/>
    <w:rsid w:val="005B0EBB"/>
    <w:rsid w:val="005B0ED3"/>
    <w:rsid w:val="005B1061"/>
    <w:rsid w:val="005B11B7"/>
    <w:rsid w:val="005B12D7"/>
    <w:rsid w:val="005B133F"/>
    <w:rsid w:val="005B147D"/>
    <w:rsid w:val="005B15F0"/>
    <w:rsid w:val="005B170C"/>
    <w:rsid w:val="005B184A"/>
    <w:rsid w:val="005B1969"/>
    <w:rsid w:val="005B1A3A"/>
    <w:rsid w:val="005B1ABD"/>
    <w:rsid w:val="005B1D3B"/>
    <w:rsid w:val="005B1D4F"/>
    <w:rsid w:val="005B1DDC"/>
    <w:rsid w:val="005B1EB2"/>
    <w:rsid w:val="005B20B6"/>
    <w:rsid w:val="005B21F3"/>
    <w:rsid w:val="005B22B2"/>
    <w:rsid w:val="005B2314"/>
    <w:rsid w:val="005B232F"/>
    <w:rsid w:val="005B2530"/>
    <w:rsid w:val="005B254F"/>
    <w:rsid w:val="005B25FD"/>
    <w:rsid w:val="005B278B"/>
    <w:rsid w:val="005B2872"/>
    <w:rsid w:val="005B2AB5"/>
    <w:rsid w:val="005B2AD3"/>
    <w:rsid w:val="005B2B1B"/>
    <w:rsid w:val="005B2B4C"/>
    <w:rsid w:val="005B2C61"/>
    <w:rsid w:val="005B2E98"/>
    <w:rsid w:val="005B2F0D"/>
    <w:rsid w:val="005B2F99"/>
    <w:rsid w:val="005B302F"/>
    <w:rsid w:val="005B316F"/>
    <w:rsid w:val="005B32A2"/>
    <w:rsid w:val="005B33B0"/>
    <w:rsid w:val="005B3467"/>
    <w:rsid w:val="005B349C"/>
    <w:rsid w:val="005B34D1"/>
    <w:rsid w:val="005B3517"/>
    <w:rsid w:val="005B356E"/>
    <w:rsid w:val="005B3650"/>
    <w:rsid w:val="005B373B"/>
    <w:rsid w:val="005B3782"/>
    <w:rsid w:val="005B378A"/>
    <w:rsid w:val="005B39CD"/>
    <w:rsid w:val="005B39DB"/>
    <w:rsid w:val="005B39DC"/>
    <w:rsid w:val="005B3A07"/>
    <w:rsid w:val="005B3A49"/>
    <w:rsid w:val="005B3A74"/>
    <w:rsid w:val="005B3AE5"/>
    <w:rsid w:val="005B3B4A"/>
    <w:rsid w:val="005B3B9E"/>
    <w:rsid w:val="005B3BE6"/>
    <w:rsid w:val="005B3BEE"/>
    <w:rsid w:val="005B3C3E"/>
    <w:rsid w:val="005B3D22"/>
    <w:rsid w:val="005B3D5B"/>
    <w:rsid w:val="005B3F39"/>
    <w:rsid w:val="005B402A"/>
    <w:rsid w:val="005B4283"/>
    <w:rsid w:val="005B432B"/>
    <w:rsid w:val="005B4490"/>
    <w:rsid w:val="005B45DA"/>
    <w:rsid w:val="005B46CE"/>
    <w:rsid w:val="005B4779"/>
    <w:rsid w:val="005B47D5"/>
    <w:rsid w:val="005B492D"/>
    <w:rsid w:val="005B4995"/>
    <w:rsid w:val="005B4AA3"/>
    <w:rsid w:val="005B4C85"/>
    <w:rsid w:val="005B4CBA"/>
    <w:rsid w:val="005B4D43"/>
    <w:rsid w:val="005B4DC0"/>
    <w:rsid w:val="005B4EE6"/>
    <w:rsid w:val="005B4F31"/>
    <w:rsid w:val="005B4FC1"/>
    <w:rsid w:val="005B5002"/>
    <w:rsid w:val="005B5052"/>
    <w:rsid w:val="005B50DF"/>
    <w:rsid w:val="005B5154"/>
    <w:rsid w:val="005B520C"/>
    <w:rsid w:val="005B5293"/>
    <w:rsid w:val="005B5392"/>
    <w:rsid w:val="005B53E0"/>
    <w:rsid w:val="005B5471"/>
    <w:rsid w:val="005B54E9"/>
    <w:rsid w:val="005B5622"/>
    <w:rsid w:val="005B58DD"/>
    <w:rsid w:val="005B5C3E"/>
    <w:rsid w:val="005B6282"/>
    <w:rsid w:val="005B62A4"/>
    <w:rsid w:val="005B62C5"/>
    <w:rsid w:val="005B62CF"/>
    <w:rsid w:val="005B6329"/>
    <w:rsid w:val="005B640B"/>
    <w:rsid w:val="005B651B"/>
    <w:rsid w:val="005B6597"/>
    <w:rsid w:val="005B6655"/>
    <w:rsid w:val="005B6668"/>
    <w:rsid w:val="005B6770"/>
    <w:rsid w:val="005B67A5"/>
    <w:rsid w:val="005B6976"/>
    <w:rsid w:val="005B6A61"/>
    <w:rsid w:val="005B6A74"/>
    <w:rsid w:val="005B6A90"/>
    <w:rsid w:val="005B6B36"/>
    <w:rsid w:val="005B6B49"/>
    <w:rsid w:val="005B6BD6"/>
    <w:rsid w:val="005B6C97"/>
    <w:rsid w:val="005B6CCA"/>
    <w:rsid w:val="005B6D2B"/>
    <w:rsid w:val="005B6DBD"/>
    <w:rsid w:val="005B6E4E"/>
    <w:rsid w:val="005B6E81"/>
    <w:rsid w:val="005B6E9E"/>
    <w:rsid w:val="005B6EB2"/>
    <w:rsid w:val="005B6EC5"/>
    <w:rsid w:val="005B6FB9"/>
    <w:rsid w:val="005B7165"/>
    <w:rsid w:val="005B720F"/>
    <w:rsid w:val="005B72E4"/>
    <w:rsid w:val="005B7521"/>
    <w:rsid w:val="005B7536"/>
    <w:rsid w:val="005B75DE"/>
    <w:rsid w:val="005B75E2"/>
    <w:rsid w:val="005B764C"/>
    <w:rsid w:val="005B76A9"/>
    <w:rsid w:val="005B7745"/>
    <w:rsid w:val="005B77E9"/>
    <w:rsid w:val="005B78DB"/>
    <w:rsid w:val="005B79C8"/>
    <w:rsid w:val="005B7B70"/>
    <w:rsid w:val="005B7C59"/>
    <w:rsid w:val="005B7CBE"/>
    <w:rsid w:val="005B7D34"/>
    <w:rsid w:val="005B7ED2"/>
    <w:rsid w:val="005B7F4B"/>
    <w:rsid w:val="005C0020"/>
    <w:rsid w:val="005C00B3"/>
    <w:rsid w:val="005C010D"/>
    <w:rsid w:val="005C01A4"/>
    <w:rsid w:val="005C01A7"/>
    <w:rsid w:val="005C0203"/>
    <w:rsid w:val="005C023B"/>
    <w:rsid w:val="005C0248"/>
    <w:rsid w:val="005C0359"/>
    <w:rsid w:val="005C0392"/>
    <w:rsid w:val="005C0544"/>
    <w:rsid w:val="005C058F"/>
    <w:rsid w:val="005C069A"/>
    <w:rsid w:val="005C06AF"/>
    <w:rsid w:val="005C075A"/>
    <w:rsid w:val="005C0788"/>
    <w:rsid w:val="005C0841"/>
    <w:rsid w:val="005C086F"/>
    <w:rsid w:val="005C0A85"/>
    <w:rsid w:val="005C0C18"/>
    <w:rsid w:val="005C0CF8"/>
    <w:rsid w:val="005C0D2E"/>
    <w:rsid w:val="005C0D86"/>
    <w:rsid w:val="005C0DA0"/>
    <w:rsid w:val="005C0E0B"/>
    <w:rsid w:val="005C0E37"/>
    <w:rsid w:val="005C0E6F"/>
    <w:rsid w:val="005C0F83"/>
    <w:rsid w:val="005C106B"/>
    <w:rsid w:val="005C1241"/>
    <w:rsid w:val="005C125B"/>
    <w:rsid w:val="005C12C6"/>
    <w:rsid w:val="005C14C9"/>
    <w:rsid w:val="005C1591"/>
    <w:rsid w:val="005C16C4"/>
    <w:rsid w:val="005C1804"/>
    <w:rsid w:val="005C181A"/>
    <w:rsid w:val="005C18C3"/>
    <w:rsid w:val="005C18D7"/>
    <w:rsid w:val="005C19DE"/>
    <w:rsid w:val="005C1ACB"/>
    <w:rsid w:val="005C1B3D"/>
    <w:rsid w:val="005C1D1B"/>
    <w:rsid w:val="005C1D87"/>
    <w:rsid w:val="005C1D97"/>
    <w:rsid w:val="005C1DEE"/>
    <w:rsid w:val="005C1F5A"/>
    <w:rsid w:val="005C2056"/>
    <w:rsid w:val="005C20A2"/>
    <w:rsid w:val="005C20BE"/>
    <w:rsid w:val="005C2223"/>
    <w:rsid w:val="005C2302"/>
    <w:rsid w:val="005C2505"/>
    <w:rsid w:val="005C2524"/>
    <w:rsid w:val="005C2605"/>
    <w:rsid w:val="005C2863"/>
    <w:rsid w:val="005C28D0"/>
    <w:rsid w:val="005C28F1"/>
    <w:rsid w:val="005C29BB"/>
    <w:rsid w:val="005C2A91"/>
    <w:rsid w:val="005C2B54"/>
    <w:rsid w:val="005C2CDC"/>
    <w:rsid w:val="005C2D49"/>
    <w:rsid w:val="005C2F0F"/>
    <w:rsid w:val="005C2F5E"/>
    <w:rsid w:val="005C3024"/>
    <w:rsid w:val="005C312B"/>
    <w:rsid w:val="005C31CA"/>
    <w:rsid w:val="005C31D6"/>
    <w:rsid w:val="005C32BD"/>
    <w:rsid w:val="005C32F3"/>
    <w:rsid w:val="005C3549"/>
    <w:rsid w:val="005C35AE"/>
    <w:rsid w:val="005C367A"/>
    <w:rsid w:val="005C36AC"/>
    <w:rsid w:val="005C3736"/>
    <w:rsid w:val="005C3763"/>
    <w:rsid w:val="005C389B"/>
    <w:rsid w:val="005C394E"/>
    <w:rsid w:val="005C3A3D"/>
    <w:rsid w:val="005C3A65"/>
    <w:rsid w:val="005C3A70"/>
    <w:rsid w:val="005C3B1C"/>
    <w:rsid w:val="005C3B93"/>
    <w:rsid w:val="005C3C0B"/>
    <w:rsid w:val="005C3CB7"/>
    <w:rsid w:val="005C3D26"/>
    <w:rsid w:val="005C3DA8"/>
    <w:rsid w:val="005C3E70"/>
    <w:rsid w:val="005C3E72"/>
    <w:rsid w:val="005C3E7E"/>
    <w:rsid w:val="005C3F95"/>
    <w:rsid w:val="005C40EB"/>
    <w:rsid w:val="005C4173"/>
    <w:rsid w:val="005C4373"/>
    <w:rsid w:val="005C437D"/>
    <w:rsid w:val="005C448D"/>
    <w:rsid w:val="005C450E"/>
    <w:rsid w:val="005C452C"/>
    <w:rsid w:val="005C4799"/>
    <w:rsid w:val="005C47A9"/>
    <w:rsid w:val="005C4832"/>
    <w:rsid w:val="005C48DE"/>
    <w:rsid w:val="005C4904"/>
    <w:rsid w:val="005C49A5"/>
    <w:rsid w:val="005C49F7"/>
    <w:rsid w:val="005C4A52"/>
    <w:rsid w:val="005C4BBD"/>
    <w:rsid w:val="005C4CAA"/>
    <w:rsid w:val="005C4CC6"/>
    <w:rsid w:val="005C4D2B"/>
    <w:rsid w:val="005C4D6D"/>
    <w:rsid w:val="005C4F62"/>
    <w:rsid w:val="005C503F"/>
    <w:rsid w:val="005C504F"/>
    <w:rsid w:val="005C508F"/>
    <w:rsid w:val="005C50EE"/>
    <w:rsid w:val="005C5152"/>
    <w:rsid w:val="005C52AB"/>
    <w:rsid w:val="005C53EA"/>
    <w:rsid w:val="005C5458"/>
    <w:rsid w:val="005C5625"/>
    <w:rsid w:val="005C56AF"/>
    <w:rsid w:val="005C570D"/>
    <w:rsid w:val="005C577E"/>
    <w:rsid w:val="005C57C7"/>
    <w:rsid w:val="005C583D"/>
    <w:rsid w:val="005C599F"/>
    <w:rsid w:val="005C5A7D"/>
    <w:rsid w:val="005C5A80"/>
    <w:rsid w:val="005C5AF9"/>
    <w:rsid w:val="005C5C33"/>
    <w:rsid w:val="005C5C65"/>
    <w:rsid w:val="005C5C6E"/>
    <w:rsid w:val="005C5CCA"/>
    <w:rsid w:val="005C5CD1"/>
    <w:rsid w:val="005C5E40"/>
    <w:rsid w:val="005C5ED5"/>
    <w:rsid w:val="005C5F3D"/>
    <w:rsid w:val="005C6089"/>
    <w:rsid w:val="005C60C4"/>
    <w:rsid w:val="005C6231"/>
    <w:rsid w:val="005C62C6"/>
    <w:rsid w:val="005C632A"/>
    <w:rsid w:val="005C6597"/>
    <w:rsid w:val="005C65DA"/>
    <w:rsid w:val="005C6612"/>
    <w:rsid w:val="005C66BB"/>
    <w:rsid w:val="005C67D4"/>
    <w:rsid w:val="005C6841"/>
    <w:rsid w:val="005C68D9"/>
    <w:rsid w:val="005C698C"/>
    <w:rsid w:val="005C6A13"/>
    <w:rsid w:val="005C6A51"/>
    <w:rsid w:val="005C6AF7"/>
    <w:rsid w:val="005C6B33"/>
    <w:rsid w:val="005C6BB0"/>
    <w:rsid w:val="005C6C7E"/>
    <w:rsid w:val="005C6CC9"/>
    <w:rsid w:val="005C6D93"/>
    <w:rsid w:val="005C6ECF"/>
    <w:rsid w:val="005C6F24"/>
    <w:rsid w:val="005C6F92"/>
    <w:rsid w:val="005C6FE7"/>
    <w:rsid w:val="005C700F"/>
    <w:rsid w:val="005C7099"/>
    <w:rsid w:val="005C72A0"/>
    <w:rsid w:val="005C73AD"/>
    <w:rsid w:val="005C741C"/>
    <w:rsid w:val="005C7512"/>
    <w:rsid w:val="005C7553"/>
    <w:rsid w:val="005C7606"/>
    <w:rsid w:val="005C7709"/>
    <w:rsid w:val="005C7883"/>
    <w:rsid w:val="005C78BD"/>
    <w:rsid w:val="005C7ACC"/>
    <w:rsid w:val="005C7B5E"/>
    <w:rsid w:val="005C7BBC"/>
    <w:rsid w:val="005C7C89"/>
    <w:rsid w:val="005C7DD7"/>
    <w:rsid w:val="005C7E36"/>
    <w:rsid w:val="005C7E45"/>
    <w:rsid w:val="005C7E9E"/>
    <w:rsid w:val="005C7F0B"/>
    <w:rsid w:val="005C7F2E"/>
    <w:rsid w:val="005C7F95"/>
    <w:rsid w:val="005C7FB6"/>
    <w:rsid w:val="005C7FD1"/>
    <w:rsid w:val="005D0135"/>
    <w:rsid w:val="005D01CD"/>
    <w:rsid w:val="005D02E0"/>
    <w:rsid w:val="005D0334"/>
    <w:rsid w:val="005D03E9"/>
    <w:rsid w:val="005D054B"/>
    <w:rsid w:val="005D06B0"/>
    <w:rsid w:val="005D0738"/>
    <w:rsid w:val="005D07E7"/>
    <w:rsid w:val="005D0849"/>
    <w:rsid w:val="005D0895"/>
    <w:rsid w:val="005D0962"/>
    <w:rsid w:val="005D09BE"/>
    <w:rsid w:val="005D0B50"/>
    <w:rsid w:val="005D0BE2"/>
    <w:rsid w:val="005D0C14"/>
    <w:rsid w:val="005D0C69"/>
    <w:rsid w:val="005D0C6B"/>
    <w:rsid w:val="005D0D2A"/>
    <w:rsid w:val="005D0DE5"/>
    <w:rsid w:val="005D0EB9"/>
    <w:rsid w:val="005D0ECD"/>
    <w:rsid w:val="005D0F2B"/>
    <w:rsid w:val="005D0F31"/>
    <w:rsid w:val="005D0F90"/>
    <w:rsid w:val="005D1012"/>
    <w:rsid w:val="005D11AE"/>
    <w:rsid w:val="005D11AF"/>
    <w:rsid w:val="005D1259"/>
    <w:rsid w:val="005D12FD"/>
    <w:rsid w:val="005D132B"/>
    <w:rsid w:val="005D1344"/>
    <w:rsid w:val="005D15AE"/>
    <w:rsid w:val="005D15AF"/>
    <w:rsid w:val="005D1635"/>
    <w:rsid w:val="005D172F"/>
    <w:rsid w:val="005D1763"/>
    <w:rsid w:val="005D18CB"/>
    <w:rsid w:val="005D19BA"/>
    <w:rsid w:val="005D1A85"/>
    <w:rsid w:val="005D1BBB"/>
    <w:rsid w:val="005D1C53"/>
    <w:rsid w:val="005D1D93"/>
    <w:rsid w:val="005D1DA3"/>
    <w:rsid w:val="005D1E4D"/>
    <w:rsid w:val="005D1E57"/>
    <w:rsid w:val="005D1E58"/>
    <w:rsid w:val="005D1E60"/>
    <w:rsid w:val="005D1E8B"/>
    <w:rsid w:val="005D1FA4"/>
    <w:rsid w:val="005D2123"/>
    <w:rsid w:val="005D21B9"/>
    <w:rsid w:val="005D21E3"/>
    <w:rsid w:val="005D2254"/>
    <w:rsid w:val="005D2263"/>
    <w:rsid w:val="005D2327"/>
    <w:rsid w:val="005D25C0"/>
    <w:rsid w:val="005D2701"/>
    <w:rsid w:val="005D27B2"/>
    <w:rsid w:val="005D2801"/>
    <w:rsid w:val="005D2855"/>
    <w:rsid w:val="005D28F4"/>
    <w:rsid w:val="005D29F1"/>
    <w:rsid w:val="005D2A56"/>
    <w:rsid w:val="005D2A9A"/>
    <w:rsid w:val="005D2AD3"/>
    <w:rsid w:val="005D2B0C"/>
    <w:rsid w:val="005D2BD9"/>
    <w:rsid w:val="005D2D56"/>
    <w:rsid w:val="005D2DDC"/>
    <w:rsid w:val="005D2DEA"/>
    <w:rsid w:val="005D2DFC"/>
    <w:rsid w:val="005D2F68"/>
    <w:rsid w:val="005D2FA0"/>
    <w:rsid w:val="005D3078"/>
    <w:rsid w:val="005D30A0"/>
    <w:rsid w:val="005D31A2"/>
    <w:rsid w:val="005D31B2"/>
    <w:rsid w:val="005D31BE"/>
    <w:rsid w:val="005D328F"/>
    <w:rsid w:val="005D3384"/>
    <w:rsid w:val="005D3549"/>
    <w:rsid w:val="005D3585"/>
    <w:rsid w:val="005D359B"/>
    <w:rsid w:val="005D368E"/>
    <w:rsid w:val="005D372E"/>
    <w:rsid w:val="005D38A4"/>
    <w:rsid w:val="005D38CE"/>
    <w:rsid w:val="005D39DF"/>
    <w:rsid w:val="005D3A46"/>
    <w:rsid w:val="005D3A9D"/>
    <w:rsid w:val="005D3AE1"/>
    <w:rsid w:val="005D3B10"/>
    <w:rsid w:val="005D3B2A"/>
    <w:rsid w:val="005D3B65"/>
    <w:rsid w:val="005D3B91"/>
    <w:rsid w:val="005D3BD1"/>
    <w:rsid w:val="005D3C97"/>
    <w:rsid w:val="005D3CE3"/>
    <w:rsid w:val="005D3D50"/>
    <w:rsid w:val="005D3DED"/>
    <w:rsid w:val="005D412E"/>
    <w:rsid w:val="005D41F1"/>
    <w:rsid w:val="005D4309"/>
    <w:rsid w:val="005D4367"/>
    <w:rsid w:val="005D43A7"/>
    <w:rsid w:val="005D4446"/>
    <w:rsid w:val="005D4491"/>
    <w:rsid w:val="005D4561"/>
    <w:rsid w:val="005D4707"/>
    <w:rsid w:val="005D48EC"/>
    <w:rsid w:val="005D4A48"/>
    <w:rsid w:val="005D4B0D"/>
    <w:rsid w:val="005D4BEF"/>
    <w:rsid w:val="005D4C83"/>
    <w:rsid w:val="005D4CA3"/>
    <w:rsid w:val="005D4EF5"/>
    <w:rsid w:val="005D5093"/>
    <w:rsid w:val="005D51D2"/>
    <w:rsid w:val="005D51E6"/>
    <w:rsid w:val="005D51F1"/>
    <w:rsid w:val="005D521C"/>
    <w:rsid w:val="005D5252"/>
    <w:rsid w:val="005D54E9"/>
    <w:rsid w:val="005D550C"/>
    <w:rsid w:val="005D55BE"/>
    <w:rsid w:val="005D5635"/>
    <w:rsid w:val="005D563A"/>
    <w:rsid w:val="005D56DC"/>
    <w:rsid w:val="005D56F5"/>
    <w:rsid w:val="005D579B"/>
    <w:rsid w:val="005D57A3"/>
    <w:rsid w:val="005D57E1"/>
    <w:rsid w:val="005D5857"/>
    <w:rsid w:val="005D587D"/>
    <w:rsid w:val="005D5927"/>
    <w:rsid w:val="005D5939"/>
    <w:rsid w:val="005D59A0"/>
    <w:rsid w:val="005D59A8"/>
    <w:rsid w:val="005D5A18"/>
    <w:rsid w:val="005D5A4E"/>
    <w:rsid w:val="005D5AE6"/>
    <w:rsid w:val="005D5B51"/>
    <w:rsid w:val="005D5B75"/>
    <w:rsid w:val="005D5C34"/>
    <w:rsid w:val="005D5C68"/>
    <w:rsid w:val="005D5C6B"/>
    <w:rsid w:val="005D5C8C"/>
    <w:rsid w:val="005D5D14"/>
    <w:rsid w:val="005D5D48"/>
    <w:rsid w:val="005D5E0A"/>
    <w:rsid w:val="005D5E9A"/>
    <w:rsid w:val="005D5F4F"/>
    <w:rsid w:val="005D6235"/>
    <w:rsid w:val="005D63D6"/>
    <w:rsid w:val="005D63FE"/>
    <w:rsid w:val="005D6423"/>
    <w:rsid w:val="005D64C0"/>
    <w:rsid w:val="005D65A2"/>
    <w:rsid w:val="005D6691"/>
    <w:rsid w:val="005D6858"/>
    <w:rsid w:val="005D6883"/>
    <w:rsid w:val="005D688B"/>
    <w:rsid w:val="005D6AA5"/>
    <w:rsid w:val="005D6BCC"/>
    <w:rsid w:val="005D6C47"/>
    <w:rsid w:val="005D6EC3"/>
    <w:rsid w:val="005D704B"/>
    <w:rsid w:val="005D7070"/>
    <w:rsid w:val="005D71CC"/>
    <w:rsid w:val="005D7221"/>
    <w:rsid w:val="005D72FC"/>
    <w:rsid w:val="005D7454"/>
    <w:rsid w:val="005D746E"/>
    <w:rsid w:val="005D74CA"/>
    <w:rsid w:val="005D763A"/>
    <w:rsid w:val="005D7655"/>
    <w:rsid w:val="005D77D1"/>
    <w:rsid w:val="005D7814"/>
    <w:rsid w:val="005D788C"/>
    <w:rsid w:val="005D78E8"/>
    <w:rsid w:val="005D7995"/>
    <w:rsid w:val="005D79C8"/>
    <w:rsid w:val="005D7A34"/>
    <w:rsid w:val="005D7A40"/>
    <w:rsid w:val="005D7B1A"/>
    <w:rsid w:val="005D7B1B"/>
    <w:rsid w:val="005D7BB1"/>
    <w:rsid w:val="005D7BE8"/>
    <w:rsid w:val="005D7C35"/>
    <w:rsid w:val="005D7E1F"/>
    <w:rsid w:val="005D7E57"/>
    <w:rsid w:val="005D7F94"/>
    <w:rsid w:val="005E0012"/>
    <w:rsid w:val="005E0024"/>
    <w:rsid w:val="005E00BB"/>
    <w:rsid w:val="005E01C6"/>
    <w:rsid w:val="005E01E1"/>
    <w:rsid w:val="005E01E6"/>
    <w:rsid w:val="005E04A0"/>
    <w:rsid w:val="005E05AB"/>
    <w:rsid w:val="005E05D7"/>
    <w:rsid w:val="005E060E"/>
    <w:rsid w:val="005E0650"/>
    <w:rsid w:val="005E0665"/>
    <w:rsid w:val="005E0730"/>
    <w:rsid w:val="005E073A"/>
    <w:rsid w:val="005E0754"/>
    <w:rsid w:val="005E0765"/>
    <w:rsid w:val="005E0862"/>
    <w:rsid w:val="005E08A3"/>
    <w:rsid w:val="005E0965"/>
    <w:rsid w:val="005E0A33"/>
    <w:rsid w:val="005E0A7F"/>
    <w:rsid w:val="005E0F18"/>
    <w:rsid w:val="005E0FBE"/>
    <w:rsid w:val="005E107B"/>
    <w:rsid w:val="005E10FC"/>
    <w:rsid w:val="005E115B"/>
    <w:rsid w:val="005E11E1"/>
    <w:rsid w:val="005E121F"/>
    <w:rsid w:val="005E1474"/>
    <w:rsid w:val="005E1497"/>
    <w:rsid w:val="005E149B"/>
    <w:rsid w:val="005E15F4"/>
    <w:rsid w:val="005E163F"/>
    <w:rsid w:val="005E1787"/>
    <w:rsid w:val="005E1788"/>
    <w:rsid w:val="005E188C"/>
    <w:rsid w:val="005E18B6"/>
    <w:rsid w:val="005E197D"/>
    <w:rsid w:val="005E19F6"/>
    <w:rsid w:val="005E1B68"/>
    <w:rsid w:val="005E1C19"/>
    <w:rsid w:val="005E1CA3"/>
    <w:rsid w:val="005E1E28"/>
    <w:rsid w:val="005E1E55"/>
    <w:rsid w:val="005E1EBA"/>
    <w:rsid w:val="005E1F04"/>
    <w:rsid w:val="005E1F2A"/>
    <w:rsid w:val="005E1F45"/>
    <w:rsid w:val="005E1F67"/>
    <w:rsid w:val="005E1F93"/>
    <w:rsid w:val="005E1FCE"/>
    <w:rsid w:val="005E1FF2"/>
    <w:rsid w:val="005E2127"/>
    <w:rsid w:val="005E2145"/>
    <w:rsid w:val="005E2171"/>
    <w:rsid w:val="005E218B"/>
    <w:rsid w:val="005E2232"/>
    <w:rsid w:val="005E2385"/>
    <w:rsid w:val="005E2387"/>
    <w:rsid w:val="005E23CE"/>
    <w:rsid w:val="005E252D"/>
    <w:rsid w:val="005E254F"/>
    <w:rsid w:val="005E25A1"/>
    <w:rsid w:val="005E25C1"/>
    <w:rsid w:val="005E2693"/>
    <w:rsid w:val="005E26E4"/>
    <w:rsid w:val="005E271E"/>
    <w:rsid w:val="005E276D"/>
    <w:rsid w:val="005E27B9"/>
    <w:rsid w:val="005E27BC"/>
    <w:rsid w:val="005E27CF"/>
    <w:rsid w:val="005E27F2"/>
    <w:rsid w:val="005E29B4"/>
    <w:rsid w:val="005E29C5"/>
    <w:rsid w:val="005E2B1E"/>
    <w:rsid w:val="005E2B5A"/>
    <w:rsid w:val="005E2E92"/>
    <w:rsid w:val="005E2EB7"/>
    <w:rsid w:val="005E2FAD"/>
    <w:rsid w:val="005E2FD7"/>
    <w:rsid w:val="005E3098"/>
    <w:rsid w:val="005E30E3"/>
    <w:rsid w:val="005E3149"/>
    <w:rsid w:val="005E3175"/>
    <w:rsid w:val="005E320E"/>
    <w:rsid w:val="005E32BA"/>
    <w:rsid w:val="005E32E9"/>
    <w:rsid w:val="005E3375"/>
    <w:rsid w:val="005E342B"/>
    <w:rsid w:val="005E3430"/>
    <w:rsid w:val="005E34FF"/>
    <w:rsid w:val="005E3554"/>
    <w:rsid w:val="005E3663"/>
    <w:rsid w:val="005E3676"/>
    <w:rsid w:val="005E37E8"/>
    <w:rsid w:val="005E385B"/>
    <w:rsid w:val="005E38BC"/>
    <w:rsid w:val="005E39A4"/>
    <w:rsid w:val="005E3A18"/>
    <w:rsid w:val="005E3AB5"/>
    <w:rsid w:val="005E3B0D"/>
    <w:rsid w:val="005E3C3B"/>
    <w:rsid w:val="005E3CAB"/>
    <w:rsid w:val="005E3E19"/>
    <w:rsid w:val="005E3EC0"/>
    <w:rsid w:val="005E3FDE"/>
    <w:rsid w:val="005E403E"/>
    <w:rsid w:val="005E40DF"/>
    <w:rsid w:val="005E4239"/>
    <w:rsid w:val="005E4292"/>
    <w:rsid w:val="005E42DB"/>
    <w:rsid w:val="005E44CA"/>
    <w:rsid w:val="005E4708"/>
    <w:rsid w:val="005E4760"/>
    <w:rsid w:val="005E4880"/>
    <w:rsid w:val="005E493F"/>
    <w:rsid w:val="005E494F"/>
    <w:rsid w:val="005E4B0A"/>
    <w:rsid w:val="005E4CEB"/>
    <w:rsid w:val="005E4D65"/>
    <w:rsid w:val="005E4DA3"/>
    <w:rsid w:val="005E4DAA"/>
    <w:rsid w:val="005E4F6B"/>
    <w:rsid w:val="005E4FE8"/>
    <w:rsid w:val="005E4FEF"/>
    <w:rsid w:val="005E5029"/>
    <w:rsid w:val="005E516C"/>
    <w:rsid w:val="005E5347"/>
    <w:rsid w:val="005E53D6"/>
    <w:rsid w:val="005E5421"/>
    <w:rsid w:val="005E542B"/>
    <w:rsid w:val="005E5451"/>
    <w:rsid w:val="005E54BA"/>
    <w:rsid w:val="005E54DB"/>
    <w:rsid w:val="005E5540"/>
    <w:rsid w:val="005E568E"/>
    <w:rsid w:val="005E58ED"/>
    <w:rsid w:val="005E59B8"/>
    <w:rsid w:val="005E59CA"/>
    <w:rsid w:val="005E5B1D"/>
    <w:rsid w:val="005E5B93"/>
    <w:rsid w:val="005E5B98"/>
    <w:rsid w:val="005E5BBE"/>
    <w:rsid w:val="005E5BC7"/>
    <w:rsid w:val="005E5BD2"/>
    <w:rsid w:val="005E5C22"/>
    <w:rsid w:val="005E5C4D"/>
    <w:rsid w:val="005E5D20"/>
    <w:rsid w:val="005E5D2B"/>
    <w:rsid w:val="005E5D4C"/>
    <w:rsid w:val="005E5DD6"/>
    <w:rsid w:val="005E5E24"/>
    <w:rsid w:val="005E5E8E"/>
    <w:rsid w:val="005E5F29"/>
    <w:rsid w:val="005E5F2E"/>
    <w:rsid w:val="005E5F70"/>
    <w:rsid w:val="005E602B"/>
    <w:rsid w:val="005E6086"/>
    <w:rsid w:val="005E60DB"/>
    <w:rsid w:val="005E6100"/>
    <w:rsid w:val="005E6251"/>
    <w:rsid w:val="005E6299"/>
    <w:rsid w:val="005E630F"/>
    <w:rsid w:val="005E63B0"/>
    <w:rsid w:val="005E6408"/>
    <w:rsid w:val="005E6711"/>
    <w:rsid w:val="005E6898"/>
    <w:rsid w:val="005E695B"/>
    <w:rsid w:val="005E6A11"/>
    <w:rsid w:val="005E6AE6"/>
    <w:rsid w:val="005E6AFC"/>
    <w:rsid w:val="005E6B97"/>
    <w:rsid w:val="005E6C62"/>
    <w:rsid w:val="005E6CBF"/>
    <w:rsid w:val="005E6D12"/>
    <w:rsid w:val="005E6D7B"/>
    <w:rsid w:val="005E6F0D"/>
    <w:rsid w:val="005E6F54"/>
    <w:rsid w:val="005E6F6F"/>
    <w:rsid w:val="005E7124"/>
    <w:rsid w:val="005E71C4"/>
    <w:rsid w:val="005E72D7"/>
    <w:rsid w:val="005E73FD"/>
    <w:rsid w:val="005E749A"/>
    <w:rsid w:val="005E7534"/>
    <w:rsid w:val="005E7561"/>
    <w:rsid w:val="005E75B9"/>
    <w:rsid w:val="005E75D4"/>
    <w:rsid w:val="005E761B"/>
    <w:rsid w:val="005E762B"/>
    <w:rsid w:val="005E76D8"/>
    <w:rsid w:val="005E790B"/>
    <w:rsid w:val="005E796A"/>
    <w:rsid w:val="005E7970"/>
    <w:rsid w:val="005E799A"/>
    <w:rsid w:val="005E79DD"/>
    <w:rsid w:val="005E7A62"/>
    <w:rsid w:val="005E7C46"/>
    <w:rsid w:val="005E7C8C"/>
    <w:rsid w:val="005E7E26"/>
    <w:rsid w:val="005E7E35"/>
    <w:rsid w:val="005E7F65"/>
    <w:rsid w:val="005F0019"/>
    <w:rsid w:val="005F00A4"/>
    <w:rsid w:val="005F00F2"/>
    <w:rsid w:val="005F010F"/>
    <w:rsid w:val="005F0230"/>
    <w:rsid w:val="005F02AA"/>
    <w:rsid w:val="005F02B8"/>
    <w:rsid w:val="005F02F8"/>
    <w:rsid w:val="005F039D"/>
    <w:rsid w:val="005F048A"/>
    <w:rsid w:val="005F0524"/>
    <w:rsid w:val="005F0638"/>
    <w:rsid w:val="005F07C2"/>
    <w:rsid w:val="005F0853"/>
    <w:rsid w:val="005F08B7"/>
    <w:rsid w:val="005F0986"/>
    <w:rsid w:val="005F0998"/>
    <w:rsid w:val="005F0A70"/>
    <w:rsid w:val="005F0AE3"/>
    <w:rsid w:val="005F0B55"/>
    <w:rsid w:val="005F0C44"/>
    <w:rsid w:val="005F0C5A"/>
    <w:rsid w:val="005F0E72"/>
    <w:rsid w:val="005F0FA1"/>
    <w:rsid w:val="005F0FB6"/>
    <w:rsid w:val="005F105E"/>
    <w:rsid w:val="005F10E4"/>
    <w:rsid w:val="005F1155"/>
    <w:rsid w:val="005F11E4"/>
    <w:rsid w:val="005F12C8"/>
    <w:rsid w:val="005F12F3"/>
    <w:rsid w:val="005F1340"/>
    <w:rsid w:val="005F136E"/>
    <w:rsid w:val="005F138E"/>
    <w:rsid w:val="005F1436"/>
    <w:rsid w:val="005F1441"/>
    <w:rsid w:val="005F1688"/>
    <w:rsid w:val="005F16EC"/>
    <w:rsid w:val="005F1706"/>
    <w:rsid w:val="005F1711"/>
    <w:rsid w:val="005F1733"/>
    <w:rsid w:val="005F1807"/>
    <w:rsid w:val="005F181F"/>
    <w:rsid w:val="005F1820"/>
    <w:rsid w:val="005F18AE"/>
    <w:rsid w:val="005F18B6"/>
    <w:rsid w:val="005F192A"/>
    <w:rsid w:val="005F19DF"/>
    <w:rsid w:val="005F1A4F"/>
    <w:rsid w:val="005F1B65"/>
    <w:rsid w:val="005F1CBE"/>
    <w:rsid w:val="005F1CCD"/>
    <w:rsid w:val="005F1D3C"/>
    <w:rsid w:val="005F1D4C"/>
    <w:rsid w:val="005F1D6D"/>
    <w:rsid w:val="005F1D98"/>
    <w:rsid w:val="005F1DA5"/>
    <w:rsid w:val="005F1DF4"/>
    <w:rsid w:val="005F1F42"/>
    <w:rsid w:val="005F1F80"/>
    <w:rsid w:val="005F2093"/>
    <w:rsid w:val="005F20BD"/>
    <w:rsid w:val="005F21C9"/>
    <w:rsid w:val="005F21D5"/>
    <w:rsid w:val="005F221B"/>
    <w:rsid w:val="005F231B"/>
    <w:rsid w:val="005F23F9"/>
    <w:rsid w:val="005F242F"/>
    <w:rsid w:val="005F2549"/>
    <w:rsid w:val="005F2702"/>
    <w:rsid w:val="005F27E9"/>
    <w:rsid w:val="005F2857"/>
    <w:rsid w:val="005F28F1"/>
    <w:rsid w:val="005F29B8"/>
    <w:rsid w:val="005F29B9"/>
    <w:rsid w:val="005F2B9F"/>
    <w:rsid w:val="005F2C58"/>
    <w:rsid w:val="005F2C5C"/>
    <w:rsid w:val="005F2CB2"/>
    <w:rsid w:val="005F2D28"/>
    <w:rsid w:val="005F2D5D"/>
    <w:rsid w:val="005F2E32"/>
    <w:rsid w:val="005F2EFE"/>
    <w:rsid w:val="005F3028"/>
    <w:rsid w:val="005F302B"/>
    <w:rsid w:val="005F3104"/>
    <w:rsid w:val="005F3130"/>
    <w:rsid w:val="005F3143"/>
    <w:rsid w:val="005F31DD"/>
    <w:rsid w:val="005F32CD"/>
    <w:rsid w:val="005F33A1"/>
    <w:rsid w:val="005F33C3"/>
    <w:rsid w:val="005F33DA"/>
    <w:rsid w:val="005F347B"/>
    <w:rsid w:val="005F3573"/>
    <w:rsid w:val="005F3634"/>
    <w:rsid w:val="005F3641"/>
    <w:rsid w:val="005F3765"/>
    <w:rsid w:val="005F3808"/>
    <w:rsid w:val="005F3824"/>
    <w:rsid w:val="005F384A"/>
    <w:rsid w:val="005F38D2"/>
    <w:rsid w:val="005F38E2"/>
    <w:rsid w:val="005F39B9"/>
    <w:rsid w:val="005F3B0C"/>
    <w:rsid w:val="005F3BC3"/>
    <w:rsid w:val="005F3C0D"/>
    <w:rsid w:val="005F3C42"/>
    <w:rsid w:val="005F3C58"/>
    <w:rsid w:val="005F3E2E"/>
    <w:rsid w:val="005F3E88"/>
    <w:rsid w:val="005F3EB7"/>
    <w:rsid w:val="005F400C"/>
    <w:rsid w:val="005F40BA"/>
    <w:rsid w:val="005F40BD"/>
    <w:rsid w:val="005F40DE"/>
    <w:rsid w:val="005F4147"/>
    <w:rsid w:val="005F425A"/>
    <w:rsid w:val="005F427D"/>
    <w:rsid w:val="005F42C1"/>
    <w:rsid w:val="005F4339"/>
    <w:rsid w:val="005F44FB"/>
    <w:rsid w:val="005F4698"/>
    <w:rsid w:val="005F473B"/>
    <w:rsid w:val="005F489E"/>
    <w:rsid w:val="005F48FC"/>
    <w:rsid w:val="005F49FD"/>
    <w:rsid w:val="005F4A7F"/>
    <w:rsid w:val="005F4B86"/>
    <w:rsid w:val="005F4BAE"/>
    <w:rsid w:val="005F4BDC"/>
    <w:rsid w:val="005F4C65"/>
    <w:rsid w:val="005F4D09"/>
    <w:rsid w:val="005F4F58"/>
    <w:rsid w:val="005F4FE7"/>
    <w:rsid w:val="005F5193"/>
    <w:rsid w:val="005F525A"/>
    <w:rsid w:val="005F52EF"/>
    <w:rsid w:val="005F5306"/>
    <w:rsid w:val="005F5334"/>
    <w:rsid w:val="005F5616"/>
    <w:rsid w:val="005F56F2"/>
    <w:rsid w:val="005F57BC"/>
    <w:rsid w:val="005F586E"/>
    <w:rsid w:val="005F58C5"/>
    <w:rsid w:val="005F58D5"/>
    <w:rsid w:val="005F5907"/>
    <w:rsid w:val="005F59D3"/>
    <w:rsid w:val="005F59E8"/>
    <w:rsid w:val="005F59EC"/>
    <w:rsid w:val="005F5A9E"/>
    <w:rsid w:val="005F5C64"/>
    <w:rsid w:val="005F5D0B"/>
    <w:rsid w:val="005F5D3A"/>
    <w:rsid w:val="005F5DC0"/>
    <w:rsid w:val="005F5E55"/>
    <w:rsid w:val="005F5F41"/>
    <w:rsid w:val="005F60B3"/>
    <w:rsid w:val="005F620C"/>
    <w:rsid w:val="005F625C"/>
    <w:rsid w:val="005F628D"/>
    <w:rsid w:val="005F63B1"/>
    <w:rsid w:val="005F65B7"/>
    <w:rsid w:val="005F66C1"/>
    <w:rsid w:val="005F69B6"/>
    <w:rsid w:val="005F6AEC"/>
    <w:rsid w:val="005F6B61"/>
    <w:rsid w:val="005F6B99"/>
    <w:rsid w:val="005F6BAA"/>
    <w:rsid w:val="005F6BD4"/>
    <w:rsid w:val="005F6C61"/>
    <w:rsid w:val="005F6C65"/>
    <w:rsid w:val="005F6CAA"/>
    <w:rsid w:val="005F6D62"/>
    <w:rsid w:val="005F6D7A"/>
    <w:rsid w:val="005F6DC9"/>
    <w:rsid w:val="005F6E33"/>
    <w:rsid w:val="005F6E4D"/>
    <w:rsid w:val="005F7012"/>
    <w:rsid w:val="005F7099"/>
    <w:rsid w:val="005F70D0"/>
    <w:rsid w:val="005F72A5"/>
    <w:rsid w:val="005F72EA"/>
    <w:rsid w:val="005F72FD"/>
    <w:rsid w:val="005F7381"/>
    <w:rsid w:val="005F743A"/>
    <w:rsid w:val="005F7569"/>
    <w:rsid w:val="005F75A9"/>
    <w:rsid w:val="005F75FB"/>
    <w:rsid w:val="005F76CA"/>
    <w:rsid w:val="005F7734"/>
    <w:rsid w:val="005F7747"/>
    <w:rsid w:val="005F7788"/>
    <w:rsid w:val="005F778B"/>
    <w:rsid w:val="005F78D4"/>
    <w:rsid w:val="005F78D7"/>
    <w:rsid w:val="005F7926"/>
    <w:rsid w:val="005F7A94"/>
    <w:rsid w:val="005F7B10"/>
    <w:rsid w:val="005F7BFF"/>
    <w:rsid w:val="005F7C54"/>
    <w:rsid w:val="005F7D1F"/>
    <w:rsid w:val="0060001F"/>
    <w:rsid w:val="0060003F"/>
    <w:rsid w:val="006000E7"/>
    <w:rsid w:val="006000FA"/>
    <w:rsid w:val="0060018D"/>
    <w:rsid w:val="006001E8"/>
    <w:rsid w:val="00600308"/>
    <w:rsid w:val="0060035E"/>
    <w:rsid w:val="006004E0"/>
    <w:rsid w:val="0060052E"/>
    <w:rsid w:val="00600571"/>
    <w:rsid w:val="006008AA"/>
    <w:rsid w:val="0060096C"/>
    <w:rsid w:val="0060096F"/>
    <w:rsid w:val="00600986"/>
    <w:rsid w:val="00600AD3"/>
    <w:rsid w:val="00600C16"/>
    <w:rsid w:val="00600C84"/>
    <w:rsid w:val="00600D18"/>
    <w:rsid w:val="00600E72"/>
    <w:rsid w:val="00600E9C"/>
    <w:rsid w:val="00600ED1"/>
    <w:rsid w:val="00600ED2"/>
    <w:rsid w:val="00600FA2"/>
    <w:rsid w:val="00600FDD"/>
    <w:rsid w:val="00600FE0"/>
    <w:rsid w:val="00601030"/>
    <w:rsid w:val="0060119E"/>
    <w:rsid w:val="006011C1"/>
    <w:rsid w:val="006011C8"/>
    <w:rsid w:val="0060123E"/>
    <w:rsid w:val="006012BD"/>
    <w:rsid w:val="006013EE"/>
    <w:rsid w:val="00601412"/>
    <w:rsid w:val="0060145B"/>
    <w:rsid w:val="00601495"/>
    <w:rsid w:val="006014A2"/>
    <w:rsid w:val="006015A7"/>
    <w:rsid w:val="006016AB"/>
    <w:rsid w:val="006016CD"/>
    <w:rsid w:val="0060182C"/>
    <w:rsid w:val="00601930"/>
    <w:rsid w:val="006019C8"/>
    <w:rsid w:val="00601AE6"/>
    <w:rsid w:val="00601B23"/>
    <w:rsid w:val="00601B61"/>
    <w:rsid w:val="00601BBE"/>
    <w:rsid w:val="00601C50"/>
    <w:rsid w:val="00601C5A"/>
    <w:rsid w:val="00601D00"/>
    <w:rsid w:val="00601DB1"/>
    <w:rsid w:val="00601DC4"/>
    <w:rsid w:val="00601DF1"/>
    <w:rsid w:val="00601DF7"/>
    <w:rsid w:val="00601EE6"/>
    <w:rsid w:val="00601F1E"/>
    <w:rsid w:val="00602024"/>
    <w:rsid w:val="006020E2"/>
    <w:rsid w:val="006023EC"/>
    <w:rsid w:val="00602437"/>
    <w:rsid w:val="00602464"/>
    <w:rsid w:val="0060260E"/>
    <w:rsid w:val="0060268F"/>
    <w:rsid w:val="0060273E"/>
    <w:rsid w:val="006028D7"/>
    <w:rsid w:val="0060291C"/>
    <w:rsid w:val="00602998"/>
    <w:rsid w:val="00602D4A"/>
    <w:rsid w:val="00602D6A"/>
    <w:rsid w:val="00602F02"/>
    <w:rsid w:val="00602FA6"/>
    <w:rsid w:val="0060314A"/>
    <w:rsid w:val="00603192"/>
    <w:rsid w:val="006032FB"/>
    <w:rsid w:val="00603407"/>
    <w:rsid w:val="0060354E"/>
    <w:rsid w:val="006036D9"/>
    <w:rsid w:val="0060379F"/>
    <w:rsid w:val="006037A9"/>
    <w:rsid w:val="006037DF"/>
    <w:rsid w:val="0060388F"/>
    <w:rsid w:val="006039DE"/>
    <w:rsid w:val="00603A02"/>
    <w:rsid w:val="00603B54"/>
    <w:rsid w:val="00603BD0"/>
    <w:rsid w:val="00603BFC"/>
    <w:rsid w:val="00603C12"/>
    <w:rsid w:val="00603C40"/>
    <w:rsid w:val="00603D64"/>
    <w:rsid w:val="00603E43"/>
    <w:rsid w:val="00603F09"/>
    <w:rsid w:val="00603F85"/>
    <w:rsid w:val="00603F94"/>
    <w:rsid w:val="0060407B"/>
    <w:rsid w:val="0060408D"/>
    <w:rsid w:val="006040A5"/>
    <w:rsid w:val="0060424B"/>
    <w:rsid w:val="00604270"/>
    <w:rsid w:val="0060436B"/>
    <w:rsid w:val="006043F0"/>
    <w:rsid w:val="00604464"/>
    <w:rsid w:val="00604502"/>
    <w:rsid w:val="006046EF"/>
    <w:rsid w:val="0060481A"/>
    <w:rsid w:val="006048C6"/>
    <w:rsid w:val="0060493F"/>
    <w:rsid w:val="00604967"/>
    <w:rsid w:val="006049C4"/>
    <w:rsid w:val="006049D2"/>
    <w:rsid w:val="00604A77"/>
    <w:rsid w:val="00604ADD"/>
    <w:rsid w:val="00604B97"/>
    <w:rsid w:val="00604CE1"/>
    <w:rsid w:val="00604D54"/>
    <w:rsid w:val="00604D5E"/>
    <w:rsid w:val="00604E7B"/>
    <w:rsid w:val="00604EB0"/>
    <w:rsid w:val="00604FD5"/>
    <w:rsid w:val="00605178"/>
    <w:rsid w:val="00605292"/>
    <w:rsid w:val="006052AC"/>
    <w:rsid w:val="006053D6"/>
    <w:rsid w:val="0060540F"/>
    <w:rsid w:val="00605482"/>
    <w:rsid w:val="006054A5"/>
    <w:rsid w:val="00605534"/>
    <w:rsid w:val="0060553C"/>
    <w:rsid w:val="0060558C"/>
    <w:rsid w:val="0060566F"/>
    <w:rsid w:val="006056B1"/>
    <w:rsid w:val="0060571F"/>
    <w:rsid w:val="00605760"/>
    <w:rsid w:val="006057EA"/>
    <w:rsid w:val="006057FF"/>
    <w:rsid w:val="006058C7"/>
    <w:rsid w:val="0060591D"/>
    <w:rsid w:val="00605944"/>
    <w:rsid w:val="006059EC"/>
    <w:rsid w:val="00605A54"/>
    <w:rsid w:val="00605B1F"/>
    <w:rsid w:val="00605B74"/>
    <w:rsid w:val="00605BBB"/>
    <w:rsid w:val="00605CB2"/>
    <w:rsid w:val="00605CB9"/>
    <w:rsid w:val="00605CD7"/>
    <w:rsid w:val="00605CE0"/>
    <w:rsid w:val="00605D36"/>
    <w:rsid w:val="00605DC1"/>
    <w:rsid w:val="00605E47"/>
    <w:rsid w:val="00605E4A"/>
    <w:rsid w:val="00605E68"/>
    <w:rsid w:val="00605E8B"/>
    <w:rsid w:val="00605FD2"/>
    <w:rsid w:val="006060C8"/>
    <w:rsid w:val="00606385"/>
    <w:rsid w:val="00606444"/>
    <w:rsid w:val="006064E3"/>
    <w:rsid w:val="00606582"/>
    <w:rsid w:val="0060666E"/>
    <w:rsid w:val="0060685A"/>
    <w:rsid w:val="00606A8D"/>
    <w:rsid w:val="00606B24"/>
    <w:rsid w:val="00606B5F"/>
    <w:rsid w:val="00606C17"/>
    <w:rsid w:val="00606CDA"/>
    <w:rsid w:val="00606DA2"/>
    <w:rsid w:val="00606DBE"/>
    <w:rsid w:val="00606E13"/>
    <w:rsid w:val="00606EF7"/>
    <w:rsid w:val="00606F11"/>
    <w:rsid w:val="0060701B"/>
    <w:rsid w:val="0060704D"/>
    <w:rsid w:val="006070D9"/>
    <w:rsid w:val="0060728C"/>
    <w:rsid w:val="006073FF"/>
    <w:rsid w:val="0060746C"/>
    <w:rsid w:val="006074B6"/>
    <w:rsid w:val="00607603"/>
    <w:rsid w:val="00607645"/>
    <w:rsid w:val="00607696"/>
    <w:rsid w:val="0060777E"/>
    <w:rsid w:val="0060781A"/>
    <w:rsid w:val="0060782B"/>
    <w:rsid w:val="00607846"/>
    <w:rsid w:val="00607847"/>
    <w:rsid w:val="00607884"/>
    <w:rsid w:val="00607893"/>
    <w:rsid w:val="00607922"/>
    <w:rsid w:val="00607A2A"/>
    <w:rsid w:val="00607A9E"/>
    <w:rsid w:val="00607B76"/>
    <w:rsid w:val="00607BA4"/>
    <w:rsid w:val="00607C7E"/>
    <w:rsid w:val="00607D89"/>
    <w:rsid w:val="00607E83"/>
    <w:rsid w:val="00607F45"/>
    <w:rsid w:val="00610079"/>
    <w:rsid w:val="0061007D"/>
    <w:rsid w:val="006100FF"/>
    <w:rsid w:val="00610112"/>
    <w:rsid w:val="006101C5"/>
    <w:rsid w:val="006101D8"/>
    <w:rsid w:val="006102F5"/>
    <w:rsid w:val="00610611"/>
    <w:rsid w:val="0061068C"/>
    <w:rsid w:val="006106FC"/>
    <w:rsid w:val="00610813"/>
    <w:rsid w:val="00610926"/>
    <w:rsid w:val="00610AE7"/>
    <w:rsid w:val="00610BD3"/>
    <w:rsid w:val="00610C31"/>
    <w:rsid w:val="00610CE8"/>
    <w:rsid w:val="00610D61"/>
    <w:rsid w:val="00610DB2"/>
    <w:rsid w:val="00610DF4"/>
    <w:rsid w:val="0061100F"/>
    <w:rsid w:val="00611039"/>
    <w:rsid w:val="00611071"/>
    <w:rsid w:val="006111C9"/>
    <w:rsid w:val="0061144D"/>
    <w:rsid w:val="006114FC"/>
    <w:rsid w:val="006115AD"/>
    <w:rsid w:val="006115D9"/>
    <w:rsid w:val="006115E0"/>
    <w:rsid w:val="0061165A"/>
    <w:rsid w:val="0061166A"/>
    <w:rsid w:val="0061168F"/>
    <w:rsid w:val="006119A3"/>
    <w:rsid w:val="006119D0"/>
    <w:rsid w:val="006119D6"/>
    <w:rsid w:val="00611B08"/>
    <w:rsid w:val="00611B7A"/>
    <w:rsid w:val="00611B82"/>
    <w:rsid w:val="00611C83"/>
    <w:rsid w:val="00611CAD"/>
    <w:rsid w:val="00611D68"/>
    <w:rsid w:val="00611DAB"/>
    <w:rsid w:val="00611DF0"/>
    <w:rsid w:val="00611F9B"/>
    <w:rsid w:val="00611FDD"/>
    <w:rsid w:val="00612079"/>
    <w:rsid w:val="0061207E"/>
    <w:rsid w:val="006120F9"/>
    <w:rsid w:val="00612308"/>
    <w:rsid w:val="0061237F"/>
    <w:rsid w:val="0061241F"/>
    <w:rsid w:val="006124A5"/>
    <w:rsid w:val="006126A5"/>
    <w:rsid w:val="0061272F"/>
    <w:rsid w:val="00612731"/>
    <w:rsid w:val="00612736"/>
    <w:rsid w:val="00612740"/>
    <w:rsid w:val="00612770"/>
    <w:rsid w:val="00612889"/>
    <w:rsid w:val="0061292F"/>
    <w:rsid w:val="006129A6"/>
    <w:rsid w:val="00612A12"/>
    <w:rsid w:val="00612AC5"/>
    <w:rsid w:val="00612B15"/>
    <w:rsid w:val="00612C6B"/>
    <w:rsid w:val="00612D2F"/>
    <w:rsid w:val="00612EB4"/>
    <w:rsid w:val="00612F65"/>
    <w:rsid w:val="00612FC0"/>
    <w:rsid w:val="00613008"/>
    <w:rsid w:val="006130A0"/>
    <w:rsid w:val="0061323B"/>
    <w:rsid w:val="006132A3"/>
    <w:rsid w:val="006133C7"/>
    <w:rsid w:val="00613494"/>
    <w:rsid w:val="006134D2"/>
    <w:rsid w:val="006135AD"/>
    <w:rsid w:val="0061363B"/>
    <w:rsid w:val="0061368F"/>
    <w:rsid w:val="006138F9"/>
    <w:rsid w:val="00613933"/>
    <w:rsid w:val="00613958"/>
    <w:rsid w:val="006139DB"/>
    <w:rsid w:val="00613A3C"/>
    <w:rsid w:val="00613A81"/>
    <w:rsid w:val="00613AA3"/>
    <w:rsid w:val="00613BB7"/>
    <w:rsid w:val="00613BF3"/>
    <w:rsid w:val="00613C8D"/>
    <w:rsid w:val="00613CB4"/>
    <w:rsid w:val="00613CBE"/>
    <w:rsid w:val="00613D6D"/>
    <w:rsid w:val="00613EA4"/>
    <w:rsid w:val="00613F0A"/>
    <w:rsid w:val="00613F10"/>
    <w:rsid w:val="00613F49"/>
    <w:rsid w:val="00613F7E"/>
    <w:rsid w:val="00613FB4"/>
    <w:rsid w:val="006140CB"/>
    <w:rsid w:val="006142A1"/>
    <w:rsid w:val="0061434E"/>
    <w:rsid w:val="00614365"/>
    <w:rsid w:val="00614504"/>
    <w:rsid w:val="00614543"/>
    <w:rsid w:val="006146FF"/>
    <w:rsid w:val="00614711"/>
    <w:rsid w:val="006148F3"/>
    <w:rsid w:val="0061493C"/>
    <w:rsid w:val="00614961"/>
    <w:rsid w:val="0061497C"/>
    <w:rsid w:val="0061498D"/>
    <w:rsid w:val="00614BB6"/>
    <w:rsid w:val="00614CD3"/>
    <w:rsid w:val="00614D30"/>
    <w:rsid w:val="00614D3C"/>
    <w:rsid w:val="00614D6C"/>
    <w:rsid w:val="00614E1E"/>
    <w:rsid w:val="00614ED3"/>
    <w:rsid w:val="00614EF2"/>
    <w:rsid w:val="00614FBE"/>
    <w:rsid w:val="00614FC1"/>
    <w:rsid w:val="00614FF6"/>
    <w:rsid w:val="006150CA"/>
    <w:rsid w:val="00615204"/>
    <w:rsid w:val="00615233"/>
    <w:rsid w:val="00615273"/>
    <w:rsid w:val="00615300"/>
    <w:rsid w:val="006153A5"/>
    <w:rsid w:val="006153D3"/>
    <w:rsid w:val="006153E0"/>
    <w:rsid w:val="00615475"/>
    <w:rsid w:val="00615486"/>
    <w:rsid w:val="0061555F"/>
    <w:rsid w:val="00615986"/>
    <w:rsid w:val="006159F4"/>
    <w:rsid w:val="00615AB3"/>
    <w:rsid w:val="00615AF3"/>
    <w:rsid w:val="00615B32"/>
    <w:rsid w:val="00615BCD"/>
    <w:rsid w:val="00615EAA"/>
    <w:rsid w:val="00615F12"/>
    <w:rsid w:val="00616009"/>
    <w:rsid w:val="00616051"/>
    <w:rsid w:val="006160AD"/>
    <w:rsid w:val="006160CA"/>
    <w:rsid w:val="006160DB"/>
    <w:rsid w:val="0061610C"/>
    <w:rsid w:val="00616115"/>
    <w:rsid w:val="0061611A"/>
    <w:rsid w:val="006161B1"/>
    <w:rsid w:val="00616372"/>
    <w:rsid w:val="00616384"/>
    <w:rsid w:val="006163CE"/>
    <w:rsid w:val="00616413"/>
    <w:rsid w:val="006164C8"/>
    <w:rsid w:val="006166E4"/>
    <w:rsid w:val="006166F6"/>
    <w:rsid w:val="00616779"/>
    <w:rsid w:val="00616839"/>
    <w:rsid w:val="00616869"/>
    <w:rsid w:val="00616A36"/>
    <w:rsid w:val="00616AA0"/>
    <w:rsid w:val="00616AC6"/>
    <w:rsid w:val="00616ACD"/>
    <w:rsid w:val="00616C7E"/>
    <w:rsid w:val="00616CA4"/>
    <w:rsid w:val="00616D59"/>
    <w:rsid w:val="00616E7A"/>
    <w:rsid w:val="00616EB9"/>
    <w:rsid w:val="00616F7E"/>
    <w:rsid w:val="006170F1"/>
    <w:rsid w:val="00617170"/>
    <w:rsid w:val="006171B7"/>
    <w:rsid w:val="00617372"/>
    <w:rsid w:val="0061737A"/>
    <w:rsid w:val="006175B3"/>
    <w:rsid w:val="0061768E"/>
    <w:rsid w:val="0061790B"/>
    <w:rsid w:val="00617916"/>
    <w:rsid w:val="00617941"/>
    <w:rsid w:val="006179AC"/>
    <w:rsid w:val="006179E2"/>
    <w:rsid w:val="00617A0A"/>
    <w:rsid w:val="00617C5C"/>
    <w:rsid w:val="00617D6C"/>
    <w:rsid w:val="00617DD5"/>
    <w:rsid w:val="00617F23"/>
    <w:rsid w:val="006200F0"/>
    <w:rsid w:val="00620289"/>
    <w:rsid w:val="006202C3"/>
    <w:rsid w:val="00620482"/>
    <w:rsid w:val="0062049F"/>
    <w:rsid w:val="0062063D"/>
    <w:rsid w:val="0062075E"/>
    <w:rsid w:val="006207D3"/>
    <w:rsid w:val="006208B1"/>
    <w:rsid w:val="0062092A"/>
    <w:rsid w:val="0062098C"/>
    <w:rsid w:val="006209CD"/>
    <w:rsid w:val="00620A12"/>
    <w:rsid w:val="00620B6D"/>
    <w:rsid w:val="00620BAF"/>
    <w:rsid w:val="00620C00"/>
    <w:rsid w:val="00620D41"/>
    <w:rsid w:val="00620D6F"/>
    <w:rsid w:val="00620DF3"/>
    <w:rsid w:val="00620DF9"/>
    <w:rsid w:val="00620E20"/>
    <w:rsid w:val="00620F35"/>
    <w:rsid w:val="00620FD1"/>
    <w:rsid w:val="00620FDF"/>
    <w:rsid w:val="00621090"/>
    <w:rsid w:val="00621197"/>
    <w:rsid w:val="006213C9"/>
    <w:rsid w:val="006213D1"/>
    <w:rsid w:val="00621460"/>
    <w:rsid w:val="00621518"/>
    <w:rsid w:val="006215A0"/>
    <w:rsid w:val="006215C8"/>
    <w:rsid w:val="00621606"/>
    <w:rsid w:val="006216C8"/>
    <w:rsid w:val="0062170C"/>
    <w:rsid w:val="006217DA"/>
    <w:rsid w:val="00621A58"/>
    <w:rsid w:val="00621A7B"/>
    <w:rsid w:val="00621E4D"/>
    <w:rsid w:val="00622087"/>
    <w:rsid w:val="0062210D"/>
    <w:rsid w:val="0062211E"/>
    <w:rsid w:val="00622186"/>
    <w:rsid w:val="006221B6"/>
    <w:rsid w:val="006221F5"/>
    <w:rsid w:val="00622220"/>
    <w:rsid w:val="006222C0"/>
    <w:rsid w:val="006222F2"/>
    <w:rsid w:val="00622343"/>
    <w:rsid w:val="006224F8"/>
    <w:rsid w:val="00622516"/>
    <w:rsid w:val="00622720"/>
    <w:rsid w:val="00622849"/>
    <w:rsid w:val="0062284D"/>
    <w:rsid w:val="00622882"/>
    <w:rsid w:val="006228A7"/>
    <w:rsid w:val="006228FB"/>
    <w:rsid w:val="006229CB"/>
    <w:rsid w:val="00622D3A"/>
    <w:rsid w:val="00622DCF"/>
    <w:rsid w:val="00622EAE"/>
    <w:rsid w:val="00622F29"/>
    <w:rsid w:val="00622FD0"/>
    <w:rsid w:val="00622FDB"/>
    <w:rsid w:val="006230DA"/>
    <w:rsid w:val="006230EC"/>
    <w:rsid w:val="00623144"/>
    <w:rsid w:val="006232C8"/>
    <w:rsid w:val="00623601"/>
    <w:rsid w:val="00623702"/>
    <w:rsid w:val="00623744"/>
    <w:rsid w:val="006237D2"/>
    <w:rsid w:val="0062389D"/>
    <w:rsid w:val="006238B2"/>
    <w:rsid w:val="006238CC"/>
    <w:rsid w:val="00623A57"/>
    <w:rsid w:val="00623A97"/>
    <w:rsid w:val="00623B6E"/>
    <w:rsid w:val="00623D02"/>
    <w:rsid w:val="00623D4E"/>
    <w:rsid w:val="00623D64"/>
    <w:rsid w:val="00623DEF"/>
    <w:rsid w:val="00623F92"/>
    <w:rsid w:val="00624058"/>
    <w:rsid w:val="00624120"/>
    <w:rsid w:val="00624183"/>
    <w:rsid w:val="006241D2"/>
    <w:rsid w:val="00624276"/>
    <w:rsid w:val="0062429D"/>
    <w:rsid w:val="006242E3"/>
    <w:rsid w:val="0062434D"/>
    <w:rsid w:val="006243DE"/>
    <w:rsid w:val="006244AB"/>
    <w:rsid w:val="00624516"/>
    <w:rsid w:val="0062460F"/>
    <w:rsid w:val="00624658"/>
    <w:rsid w:val="00624669"/>
    <w:rsid w:val="006246DA"/>
    <w:rsid w:val="00624770"/>
    <w:rsid w:val="0062479F"/>
    <w:rsid w:val="0062480B"/>
    <w:rsid w:val="00624880"/>
    <w:rsid w:val="0062489E"/>
    <w:rsid w:val="006249E2"/>
    <w:rsid w:val="00624A36"/>
    <w:rsid w:val="00624AB4"/>
    <w:rsid w:val="00624B7E"/>
    <w:rsid w:val="00624C0A"/>
    <w:rsid w:val="00624E29"/>
    <w:rsid w:val="00624E6F"/>
    <w:rsid w:val="00624EC9"/>
    <w:rsid w:val="00624FD1"/>
    <w:rsid w:val="00625080"/>
    <w:rsid w:val="006250B4"/>
    <w:rsid w:val="006250E0"/>
    <w:rsid w:val="00625202"/>
    <w:rsid w:val="00625219"/>
    <w:rsid w:val="00625252"/>
    <w:rsid w:val="006253C0"/>
    <w:rsid w:val="00625488"/>
    <w:rsid w:val="006254A0"/>
    <w:rsid w:val="006256D0"/>
    <w:rsid w:val="006256E3"/>
    <w:rsid w:val="00625992"/>
    <w:rsid w:val="00625A64"/>
    <w:rsid w:val="00625AD8"/>
    <w:rsid w:val="00625C43"/>
    <w:rsid w:val="00625C71"/>
    <w:rsid w:val="00625C73"/>
    <w:rsid w:val="00625DCE"/>
    <w:rsid w:val="00625DD6"/>
    <w:rsid w:val="00625ECE"/>
    <w:rsid w:val="00625FF0"/>
    <w:rsid w:val="0062616B"/>
    <w:rsid w:val="0062620A"/>
    <w:rsid w:val="00626326"/>
    <w:rsid w:val="00626439"/>
    <w:rsid w:val="006264C6"/>
    <w:rsid w:val="00626684"/>
    <w:rsid w:val="0062671B"/>
    <w:rsid w:val="00626942"/>
    <w:rsid w:val="00626BDA"/>
    <w:rsid w:val="00626DEE"/>
    <w:rsid w:val="00626E9C"/>
    <w:rsid w:val="00626F00"/>
    <w:rsid w:val="00626FDC"/>
    <w:rsid w:val="006271DF"/>
    <w:rsid w:val="006272CE"/>
    <w:rsid w:val="0062731E"/>
    <w:rsid w:val="0062742C"/>
    <w:rsid w:val="00627493"/>
    <w:rsid w:val="006274BF"/>
    <w:rsid w:val="00627510"/>
    <w:rsid w:val="0062763B"/>
    <w:rsid w:val="00627649"/>
    <w:rsid w:val="0062764E"/>
    <w:rsid w:val="006276DC"/>
    <w:rsid w:val="00627815"/>
    <w:rsid w:val="006278F5"/>
    <w:rsid w:val="006279EF"/>
    <w:rsid w:val="00627A0F"/>
    <w:rsid w:val="00627A31"/>
    <w:rsid w:val="00627A71"/>
    <w:rsid w:val="00627D04"/>
    <w:rsid w:val="00627D05"/>
    <w:rsid w:val="00627E34"/>
    <w:rsid w:val="00627F60"/>
    <w:rsid w:val="00630112"/>
    <w:rsid w:val="00630189"/>
    <w:rsid w:val="00630299"/>
    <w:rsid w:val="00630424"/>
    <w:rsid w:val="00630433"/>
    <w:rsid w:val="00630445"/>
    <w:rsid w:val="00630544"/>
    <w:rsid w:val="00630548"/>
    <w:rsid w:val="006306A9"/>
    <w:rsid w:val="00630730"/>
    <w:rsid w:val="00630747"/>
    <w:rsid w:val="0063076F"/>
    <w:rsid w:val="006308F5"/>
    <w:rsid w:val="0063097B"/>
    <w:rsid w:val="00630ACE"/>
    <w:rsid w:val="00630AEC"/>
    <w:rsid w:val="00630BB3"/>
    <w:rsid w:val="00630C17"/>
    <w:rsid w:val="00630D3E"/>
    <w:rsid w:val="00630DF0"/>
    <w:rsid w:val="00630E9D"/>
    <w:rsid w:val="00630E9E"/>
    <w:rsid w:val="00630ED8"/>
    <w:rsid w:val="00631163"/>
    <w:rsid w:val="006311B7"/>
    <w:rsid w:val="006312C3"/>
    <w:rsid w:val="006312D7"/>
    <w:rsid w:val="00631300"/>
    <w:rsid w:val="006313F8"/>
    <w:rsid w:val="00631649"/>
    <w:rsid w:val="006319B6"/>
    <w:rsid w:val="006319FB"/>
    <w:rsid w:val="00631A35"/>
    <w:rsid w:val="00631B4B"/>
    <w:rsid w:val="00631BD0"/>
    <w:rsid w:val="00631CED"/>
    <w:rsid w:val="00631DC6"/>
    <w:rsid w:val="00631DFF"/>
    <w:rsid w:val="00631E8B"/>
    <w:rsid w:val="00632043"/>
    <w:rsid w:val="00632067"/>
    <w:rsid w:val="0063206E"/>
    <w:rsid w:val="006320C0"/>
    <w:rsid w:val="0063211F"/>
    <w:rsid w:val="00632135"/>
    <w:rsid w:val="0063215C"/>
    <w:rsid w:val="0063224F"/>
    <w:rsid w:val="006322FD"/>
    <w:rsid w:val="00632348"/>
    <w:rsid w:val="0063238D"/>
    <w:rsid w:val="006323C5"/>
    <w:rsid w:val="00632451"/>
    <w:rsid w:val="0063249D"/>
    <w:rsid w:val="0063252C"/>
    <w:rsid w:val="00632657"/>
    <w:rsid w:val="00632674"/>
    <w:rsid w:val="006327F7"/>
    <w:rsid w:val="00632871"/>
    <w:rsid w:val="0063288D"/>
    <w:rsid w:val="006328CE"/>
    <w:rsid w:val="006328F3"/>
    <w:rsid w:val="00632A2B"/>
    <w:rsid w:val="00632A3E"/>
    <w:rsid w:val="00632B54"/>
    <w:rsid w:val="00632B99"/>
    <w:rsid w:val="00632BCE"/>
    <w:rsid w:val="00632C60"/>
    <w:rsid w:val="00632CA1"/>
    <w:rsid w:val="00632D24"/>
    <w:rsid w:val="00632D38"/>
    <w:rsid w:val="00632F63"/>
    <w:rsid w:val="00632FEA"/>
    <w:rsid w:val="006330D6"/>
    <w:rsid w:val="006331F7"/>
    <w:rsid w:val="006332E3"/>
    <w:rsid w:val="006333C5"/>
    <w:rsid w:val="006335ED"/>
    <w:rsid w:val="0063365F"/>
    <w:rsid w:val="0063368D"/>
    <w:rsid w:val="00633718"/>
    <w:rsid w:val="00633789"/>
    <w:rsid w:val="00633836"/>
    <w:rsid w:val="0063388B"/>
    <w:rsid w:val="006338C4"/>
    <w:rsid w:val="00633A0B"/>
    <w:rsid w:val="00633A9A"/>
    <w:rsid w:val="00633B53"/>
    <w:rsid w:val="00633C8E"/>
    <w:rsid w:val="00633DDF"/>
    <w:rsid w:val="00633F6B"/>
    <w:rsid w:val="00633F8A"/>
    <w:rsid w:val="00634029"/>
    <w:rsid w:val="0063402D"/>
    <w:rsid w:val="00634086"/>
    <w:rsid w:val="00634124"/>
    <w:rsid w:val="00634158"/>
    <w:rsid w:val="00634288"/>
    <w:rsid w:val="006342C8"/>
    <w:rsid w:val="00634319"/>
    <w:rsid w:val="00634393"/>
    <w:rsid w:val="006343BD"/>
    <w:rsid w:val="00634462"/>
    <w:rsid w:val="006344D5"/>
    <w:rsid w:val="0063454E"/>
    <w:rsid w:val="00634581"/>
    <w:rsid w:val="00634636"/>
    <w:rsid w:val="00634697"/>
    <w:rsid w:val="006346F2"/>
    <w:rsid w:val="006346F4"/>
    <w:rsid w:val="00634941"/>
    <w:rsid w:val="00634D67"/>
    <w:rsid w:val="00634DF4"/>
    <w:rsid w:val="00634E59"/>
    <w:rsid w:val="00634E6C"/>
    <w:rsid w:val="00634E9F"/>
    <w:rsid w:val="00634EF8"/>
    <w:rsid w:val="00634F4F"/>
    <w:rsid w:val="00634FB2"/>
    <w:rsid w:val="00634FCF"/>
    <w:rsid w:val="00635003"/>
    <w:rsid w:val="00635021"/>
    <w:rsid w:val="00635194"/>
    <w:rsid w:val="006351C1"/>
    <w:rsid w:val="006351F7"/>
    <w:rsid w:val="006353F2"/>
    <w:rsid w:val="00635522"/>
    <w:rsid w:val="006355FD"/>
    <w:rsid w:val="0063574B"/>
    <w:rsid w:val="0063578C"/>
    <w:rsid w:val="006357C5"/>
    <w:rsid w:val="00635813"/>
    <w:rsid w:val="00635934"/>
    <w:rsid w:val="00635993"/>
    <w:rsid w:val="00635A37"/>
    <w:rsid w:val="00635DE0"/>
    <w:rsid w:val="00635E94"/>
    <w:rsid w:val="00635F16"/>
    <w:rsid w:val="00635F54"/>
    <w:rsid w:val="00635F79"/>
    <w:rsid w:val="0063607A"/>
    <w:rsid w:val="0063608C"/>
    <w:rsid w:val="006360C4"/>
    <w:rsid w:val="0063611E"/>
    <w:rsid w:val="0063616E"/>
    <w:rsid w:val="00636429"/>
    <w:rsid w:val="00636435"/>
    <w:rsid w:val="006364C1"/>
    <w:rsid w:val="00636594"/>
    <w:rsid w:val="00636596"/>
    <w:rsid w:val="0063668D"/>
    <w:rsid w:val="006366A1"/>
    <w:rsid w:val="006366C1"/>
    <w:rsid w:val="006367B9"/>
    <w:rsid w:val="00636880"/>
    <w:rsid w:val="00636881"/>
    <w:rsid w:val="0063689A"/>
    <w:rsid w:val="0063697E"/>
    <w:rsid w:val="006369CF"/>
    <w:rsid w:val="00636B1E"/>
    <w:rsid w:val="00636C0F"/>
    <w:rsid w:val="00636D90"/>
    <w:rsid w:val="00636DEF"/>
    <w:rsid w:val="00636E3B"/>
    <w:rsid w:val="00637126"/>
    <w:rsid w:val="0063724C"/>
    <w:rsid w:val="0063728B"/>
    <w:rsid w:val="00637309"/>
    <w:rsid w:val="006373D7"/>
    <w:rsid w:val="00637486"/>
    <w:rsid w:val="006375F7"/>
    <w:rsid w:val="006377E1"/>
    <w:rsid w:val="00637898"/>
    <w:rsid w:val="00637A5D"/>
    <w:rsid w:val="00637AA9"/>
    <w:rsid w:val="00637B7B"/>
    <w:rsid w:val="00637D41"/>
    <w:rsid w:val="00637E27"/>
    <w:rsid w:val="00637EF1"/>
    <w:rsid w:val="00637F3D"/>
    <w:rsid w:val="00637FB2"/>
    <w:rsid w:val="00637FC3"/>
    <w:rsid w:val="00640019"/>
    <w:rsid w:val="006400E5"/>
    <w:rsid w:val="00640215"/>
    <w:rsid w:val="00640219"/>
    <w:rsid w:val="00640258"/>
    <w:rsid w:val="0064035F"/>
    <w:rsid w:val="0064043C"/>
    <w:rsid w:val="006404EE"/>
    <w:rsid w:val="006405A0"/>
    <w:rsid w:val="006406B0"/>
    <w:rsid w:val="0064078A"/>
    <w:rsid w:val="00640876"/>
    <w:rsid w:val="00640A75"/>
    <w:rsid w:val="00640BEC"/>
    <w:rsid w:val="00640C88"/>
    <w:rsid w:val="00640DDE"/>
    <w:rsid w:val="00640E62"/>
    <w:rsid w:val="00640E68"/>
    <w:rsid w:val="00640F03"/>
    <w:rsid w:val="00640F04"/>
    <w:rsid w:val="00640F69"/>
    <w:rsid w:val="00641043"/>
    <w:rsid w:val="0064114B"/>
    <w:rsid w:val="00641373"/>
    <w:rsid w:val="0064140C"/>
    <w:rsid w:val="00641475"/>
    <w:rsid w:val="006414E7"/>
    <w:rsid w:val="006414F2"/>
    <w:rsid w:val="00641661"/>
    <w:rsid w:val="006416C3"/>
    <w:rsid w:val="0064172E"/>
    <w:rsid w:val="0064174E"/>
    <w:rsid w:val="0064182F"/>
    <w:rsid w:val="0064186A"/>
    <w:rsid w:val="00641897"/>
    <w:rsid w:val="00641919"/>
    <w:rsid w:val="006419A5"/>
    <w:rsid w:val="00641ACB"/>
    <w:rsid w:val="00641B88"/>
    <w:rsid w:val="00641D7A"/>
    <w:rsid w:val="00641DF1"/>
    <w:rsid w:val="00641E03"/>
    <w:rsid w:val="00641E51"/>
    <w:rsid w:val="00641F29"/>
    <w:rsid w:val="00641F51"/>
    <w:rsid w:val="00641F56"/>
    <w:rsid w:val="006421AD"/>
    <w:rsid w:val="006421D5"/>
    <w:rsid w:val="00642384"/>
    <w:rsid w:val="006423D1"/>
    <w:rsid w:val="0064249B"/>
    <w:rsid w:val="00642500"/>
    <w:rsid w:val="00642542"/>
    <w:rsid w:val="006426FD"/>
    <w:rsid w:val="00642759"/>
    <w:rsid w:val="00642762"/>
    <w:rsid w:val="00642791"/>
    <w:rsid w:val="00642837"/>
    <w:rsid w:val="00642871"/>
    <w:rsid w:val="006428C4"/>
    <w:rsid w:val="006429F1"/>
    <w:rsid w:val="00642A06"/>
    <w:rsid w:val="00642B64"/>
    <w:rsid w:val="00642C02"/>
    <w:rsid w:val="00642D95"/>
    <w:rsid w:val="00642FB4"/>
    <w:rsid w:val="00642FC3"/>
    <w:rsid w:val="00642FEA"/>
    <w:rsid w:val="00642FF8"/>
    <w:rsid w:val="00643070"/>
    <w:rsid w:val="00643173"/>
    <w:rsid w:val="006431CD"/>
    <w:rsid w:val="00643473"/>
    <w:rsid w:val="006434AC"/>
    <w:rsid w:val="00643519"/>
    <w:rsid w:val="006435CB"/>
    <w:rsid w:val="006435E2"/>
    <w:rsid w:val="006436E5"/>
    <w:rsid w:val="00643711"/>
    <w:rsid w:val="0064373D"/>
    <w:rsid w:val="0064379F"/>
    <w:rsid w:val="00643868"/>
    <w:rsid w:val="00643911"/>
    <w:rsid w:val="00643912"/>
    <w:rsid w:val="006439C0"/>
    <w:rsid w:val="006439C6"/>
    <w:rsid w:val="00643A33"/>
    <w:rsid w:val="00643A9B"/>
    <w:rsid w:val="00643ABC"/>
    <w:rsid w:val="00643B7C"/>
    <w:rsid w:val="00643BA8"/>
    <w:rsid w:val="00643CA2"/>
    <w:rsid w:val="00643CF0"/>
    <w:rsid w:val="00643D61"/>
    <w:rsid w:val="00643E4B"/>
    <w:rsid w:val="00643E80"/>
    <w:rsid w:val="00643E89"/>
    <w:rsid w:val="00643F58"/>
    <w:rsid w:val="00643F81"/>
    <w:rsid w:val="00643FD0"/>
    <w:rsid w:val="0064403C"/>
    <w:rsid w:val="006441F9"/>
    <w:rsid w:val="006443ED"/>
    <w:rsid w:val="00644470"/>
    <w:rsid w:val="006444E7"/>
    <w:rsid w:val="0064454B"/>
    <w:rsid w:val="0064457B"/>
    <w:rsid w:val="0064463E"/>
    <w:rsid w:val="00644682"/>
    <w:rsid w:val="0064469D"/>
    <w:rsid w:val="00644849"/>
    <w:rsid w:val="006448DF"/>
    <w:rsid w:val="00644A05"/>
    <w:rsid w:val="00644ABE"/>
    <w:rsid w:val="00644B8D"/>
    <w:rsid w:val="00644BEB"/>
    <w:rsid w:val="00644C84"/>
    <w:rsid w:val="00645033"/>
    <w:rsid w:val="00645095"/>
    <w:rsid w:val="0064510F"/>
    <w:rsid w:val="0064519A"/>
    <w:rsid w:val="00645246"/>
    <w:rsid w:val="00645250"/>
    <w:rsid w:val="006454A6"/>
    <w:rsid w:val="00645552"/>
    <w:rsid w:val="006455B1"/>
    <w:rsid w:val="006456B8"/>
    <w:rsid w:val="00645710"/>
    <w:rsid w:val="00645753"/>
    <w:rsid w:val="0064577B"/>
    <w:rsid w:val="006457A3"/>
    <w:rsid w:val="0064581A"/>
    <w:rsid w:val="00645849"/>
    <w:rsid w:val="00645889"/>
    <w:rsid w:val="006459FA"/>
    <w:rsid w:val="00645A65"/>
    <w:rsid w:val="00645AE2"/>
    <w:rsid w:val="00645B28"/>
    <w:rsid w:val="00645B49"/>
    <w:rsid w:val="00645BE2"/>
    <w:rsid w:val="00645C42"/>
    <w:rsid w:val="00645CEA"/>
    <w:rsid w:val="00645D48"/>
    <w:rsid w:val="00645DCA"/>
    <w:rsid w:val="00645E1E"/>
    <w:rsid w:val="00645F2A"/>
    <w:rsid w:val="00645F99"/>
    <w:rsid w:val="00645FEE"/>
    <w:rsid w:val="006460EA"/>
    <w:rsid w:val="00646137"/>
    <w:rsid w:val="0064618F"/>
    <w:rsid w:val="006462B9"/>
    <w:rsid w:val="00646452"/>
    <w:rsid w:val="00646474"/>
    <w:rsid w:val="006464A1"/>
    <w:rsid w:val="0064669C"/>
    <w:rsid w:val="00646712"/>
    <w:rsid w:val="00646832"/>
    <w:rsid w:val="006468C7"/>
    <w:rsid w:val="00646907"/>
    <w:rsid w:val="00646964"/>
    <w:rsid w:val="00646A3F"/>
    <w:rsid w:val="00646AA5"/>
    <w:rsid w:val="00646B84"/>
    <w:rsid w:val="00646CC6"/>
    <w:rsid w:val="00646E72"/>
    <w:rsid w:val="00647195"/>
    <w:rsid w:val="00647494"/>
    <w:rsid w:val="006474D3"/>
    <w:rsid w:val="0064753E"/>
    <w:rsid w:val="00647570"/>
    <w:rsid w:val="0064757A"/>
    <w:rsid w:val="00647675"/>
    <w:rsid w:val="00647730"/>
    <w:rsid w:val="0064774B"/>
    <w:rsid w:val="006477B4"/>
    <w:rsid w:val="006477B7"/>
    <w:rsid w:val="006478E4"/>
    <w:rsid w:val="00647A33"/>
    <w:rsid w:val="00647A54"/>
    <w:rsid w:val="00647C84"/>
    <w:rsid w:val="00647CB3"/>
    <w:rsid w:val="00647D33"/>
    <w:rsid w:val="00647DCB"/>
    <w:rsid w:val="00650034"/>
    <w:rsid w:val="006500D0"/>
    <w:rsid w:val="0065050A"/>
    <w:rsid w:val="00650511"/>
    <w:rsid w:val="006505B0"/>
    <w:rsid w:val="00650711"/>
    <w:rsid w:val="006507D1"/>
    <w:rsid w:val="006507E5"/>
    <w:rsid w:val="0065091D"/>
    <w:rsid w:val="00650997"/>
    <w:rsid w:val="00650B8D"/>
    <w:rsid w:val="00650B9C"/>
    <w:rsid w:val="00650E0E"/>
    <w:rsid w:val="00650E67"/>
    <w:rsid w:val="00650F72"/>
    <w:rsid w:val="0065103D"/>
    <w:rsid w:val="006512FC"/>
    <w:rsid w:val="00651311"/>
    <w:rsid w:val="006513A0"/>
    <w:rsid w:val="00651401"/>
    <w:rsid w:val="00651619"/>
    <w:rsid w:val="0065166E"/>
    <w:rsid w:val="00651674"/>
    <w:rsid w:val="0065178E"/>
    <w:rsid w:val="00651ABC"/>
    <w:rsid w:val="00651B25"/>
    <w:rsid w:val="00651CB2"/>
    <w:rsid w:val="00651CDB"/>
    <w:rsid w:val="00651E2B"/>
    <w:rsid w:val="00651E60"/>
    <w:rsid w:val="00651E86"/>
    <w:rsid w:val="00651ED4"/>
    <w:rsid w:val="00651EFF"/>
    <w:rsid w:val="00651F39"/>
    <w:rsid w:val="00651FE5"/>
    <w:rsid w:val="006521A5"/>
    <w:rsid w:val="00652226"/>
    <w:rsid w:val="006522DB"/>
    <w:rsid w:val="0065236B"/>
    <w:rsid w:val="00652514"/>
    <w:rsid w:val="00652618"/>
    <w:rsid w:val="00652626"/>
    <w:rsid w:val="00652677"/>
    <w:rsid w:val="006528BB"/>
    <w:rsid w:val="006528F9"/>
    <w:rsid w:val="0065290B"/>
    <w:rsid w:val="0065291E"/>
    <w:rsid w:val="00652942"/>
    <w:rsid w:val="006529F0"/>
    <w:rsid w:val="00652A1E"/>
    <w:rsid w:val="00652AF2"/>
    <w:rsid w:val="00652AFD"/>
    <w:rsid w:val="00652B13"/>
    <w:rsid w:val="00652D1D"/>
    <w:rsid w:val="00652D9F"/>
    <w:rsid w:val="00652E5C"/>
    <w:rsid w:val="00652F67"/>
    <w:rsid w:val="00652FE4"/>
    <w:rsid w:val="006531C3"/>
    <w:rsid w:val="0065326F"/>
    <w:rsid w:val="00653349"/>
    <w:rsid w:val="006533E9"/>
    <w:rsid w:val="006534DB"/>
    <w:rsid w:val="006534DE"/>
    <w:rsid w:val="0065358F"/>
    <w:rsid w:val="0065359C"/>
    <w:rsid w:val="006535C3"/>
    <w:rsid w:val="00653637"/>
    <w:rsid w:val="006536E9"/>
    <w:rsid w:val="0065373A"/>
    <w:rsid w:val="00653771"/>
    <w:rsid w:val="0065378A"/>
    <w:rsid w:val="0065394C"/>
    <w:rsid w:val="00653B4B"/>
    <w:rsid w:val="00653B74"/>
    <w:rsid w:val="00653BD9"/>
    <w:rsid w:val="00653C88"/>
    <w:rsid w:val="00653DB8"/>
    <w:rsid w:val="00653DEF"/>
    <w:rsid w:val="00653EF8"/>
    <w:rsid w:val="00653F37"/>
    <w:rsid w:val="00653F5D"/>
    <w:rsid w:val="006540F0"/>
    <w:rsid w:val="0065422C"/>
    <w:rsid w:val="006542B5"/>
    <w:rsid w:val="006543A9"/>
    <w:rsid w:val="0065456A"/>
    <w:rsid w:val="00654729"/>
    <w:rsid w:val="006547C5"/>
    <w:rsid w:val="00654836"/>
    <w:rsid w:val="0065484A"/>
    <w:rsid w:val="0065493F"/>
    <w:rsid w:val="00654A24"/>
    <w:rsid w:val="00654B39"/>
    <w:rsid w:val="00654C06"/>
    <w:rsid w:val="00654CF0"/>
    <w:rsid w:val="00654E41"/>
    <w:rsid w:val="00654EEE"/>
    <w:rsid w:val="00654F2E"/>
    <w:rsid w:val="00654F58"/>
    <w:rsid w:val="00654F75"/>
    <w:rsid w:val="00654FCE"/>
    <w:rsid w:val="00655012"/>
    <w:rsid w:val="006550C2"/>
    <w:rsid w:val="006550FB"/>
    <w:rsid w:val="00655176"/>
    <w:rsid w:val="00655340"/>
    <w:rsid w:val="00655466"/>
    <w:rsid w:val="006555EA"/>
    <w:rsid w:val="00655612"/>
    <w:rsid w:val="00655665"/>
    <w:rsid w:val="00655674"/>
    <w:rsid w:val="0065575D"/>
    <w:rsid w:val="006557A9"/>
    <w:rsid w:val="0065586E"/>
    <w:rsid w:val="0065597D"/>
    <w:rsid w:val="006559CC"/>
    <w:rsid w:val="00655A16"/>
    <w:rsid w:val="00655A5E"/>
    <w:rsid w:val="00655A82"/>
    <w:rsid w:val="00655B31"/>
    <w:rsid w:val="00655B58"/>
    <w:rsid w:val="00655C40"/>
    <w:rsid w:val="00655C7C"/>
    <w:rsid w:val="00655C9F"/>
    <w:rsid w:val="00655CD6"/>
    <w:rsid w:val="00655DD8"/>
    <w:rsid w:val="00655F7D"/>
    <w:rsid w:val="0065617B"/>
    <w:rsid w:val="00656198"/>
    <w:rsid w:val="006561CF"/>
    <w:rsid w:val="00656209"/>
    <w:rsid w:val="0065621A"/>
    <w:rsid w:val="00656247"/>
    <w:rsid w:val="0065626A"/>
    <w:rsid w:val="006562D0"/>
    <w:rsid w:val="00656307"/>
    <w:rsid w:val="00656312"/>
    <w:rsid w:val="006563BE"/>
    <w:rsid w:val="00656400"/>
    <w:rsid w:val="006564C5"/>
    <w:rsid w:val="006565BC"/>
    <w:rsid w:val="0065663F"/>
    <w:rsid w:val="006567C9"/>
    <w:rsid w:val="00656924"/>
    <w:rsid w:val="00656970"/>
    <w:rsid w:val="00656BC2"/>
    <w:rsid w:val="00656C48"/>
    <w:rsid w:val="00656C8D"/>
    <w:rsid w:val="00656CFF"/>
    <w:rsid w:val="00656E67"/>
    <w:rsid w:val="0065704F"/>
    <w:rsid w:val="0065715F"/>
    <w:rsid w:val="006572AF"/>
    <w:rsid w:val="00657344"/>
    <w:rsid w:val="00657362"/>
    <w:rsid w:val="0065759C"/>
    <w:rsid w:val="006576D4"/>
    <w:rsid w:val="006579FC"/>
    <w:rsid w:val="00657A12"/>
    <w:rsid w:val="00657B77"/>
    <w:rsid w:val="00657D14"/>
    <w:rsid w:val="00657DA8"/>
    <w:rsid w:val="00657E8E"/>
    <w:rsid w:val="00660003"/>
    <w:rsid w:val="00660006"/>
    <w:rsid w:val="0066018F"/>
    <w:rsid w:val="006601B7"/>
    <w:rsid w:val="006601E9"/>
    <w:rsid w:val="006602F7"/>
    <w:rsid w:val="006603EE"/>
    <w:rsid w:val="006604C0"/>
    <w:rsid w:val="00660545"/>
    <w:rsid w:val="006605AF"/>
    <w:rsid w:val="006605E0"/>
    <w:rsid w:val="0066063F"/>
    <w:rsid w:val="00660767"/>
    <w:rsid w:val="00660A03"/>
    <w:rsid w:val="00660A23"/>
    <w:rsid w:val="00660C30"/>
    <w:rsid w:val="00660CA9"/>
    <w:rsid w:val="00660CAA"/>
    <w:rsid w:val="00660CD6"/>
    <w:rsid w:val="00660D8A"/>
    <w:rsid w:val="00660DA0"/>
    <w:rsid w:val="00660E74"/>
    <w:rsid w:val="00660E80"/>
    <w:rsid w:val="00660ECE"/>
    <w:rsid w:val="00660F17"/>
    <w:rsid w:val="006610FC"/>
    <w:rsid w:val="006611E2"/>
    <w:rsid w:val="00661255"/>
    <w:rsid w:val="00661343"/>
    <w:rsid w:val="006613A5"/>
    <w:rsid w:val="006613BA"/>
    <w:rsid w:val="00661407"/>
    <w:rsid w:val="00661416"/>
    <w:rsid w:val="0066146D"/>
    <w:rsid w:val="00661552"/>
    <w:rsid w:val="006615AF"/>
    <w:rsid w:val="006615BE"/>
    <w:rsid w:val="00661676"/>
    <w:rsid w:val="006616A5"/>
    <w:rsid w:val="006616BC"/>
    <w:rsid w:val="00661829"/>
    <w:rsid w:val="0066194A"/>
    <w:rsid w:val="00661965"/>
    <w:rsid w:val="00661968"/>
    <w:rsid w:val="00661B6D"/>
    <w:rsid w:val="00661C16"/>
    <w:rsid w:val="00661C49"/>
    <w:rsid w:val="00661C9F"/>
    <w:rsid w:val="00661D80"/>
    <w:rsid w:val="00661DD5"/>
    <w:rsid w:val="00661E56"/>
    <w:rsid w:val="00661EF3"/>
    <w:rsid w:val="00662058"/>
    <w:rsid w:val="006620AD"/>
    <w:rsid w:val="006621B0"/>
    <w:rsid w:val="006622DF"/>
    <w:rsid w:val="00662331"/>
    <w:rsid w:val="00662411"/>
    <w:rsid w:val="0066274E"/>
    <w:rsid w:val="00662754"/>
    <w:rsid w:val="0066279B"/>
    <w:rsid w:val="006628D5"/>
    <w:rsid w:val="00662A11"/>
    <w:rsid w:val="00662AD6"/>
    <w:rsid w:val="00662BF0"/>
    <w:rsid w:val="00662C4F"/>
    <w:rsid w:val="00662D68"/>
    <w:rsid w:val="00662E3A"/>
    <w:rsid w:val="00662EB6"/>
    <w:rsid w:val="00662EBF"/>
    <w:rsid w:val="00662F2D"/>
    <w:rsid w:val="00662F57"/>
    <w:rsid w:val="00662FC8"/>
    <w:rsid w:val="00662FDF"/>
    <w:rsid w:val="00663111"/>
    <w:rsid w:val="006631E5"/>
    <w:rsid w:val="00663303"/>
    <w:rsid w:val="006633DE"/>
    <w:rsid w:val="00663564"/>
    <w:rsid w:val="006635F6"/>
    <w:rsid w:val="0066362A"/>
    <w:rsid w:val="006636CE"/>
    <w:rsid w:val="00663725"/>
    <w:rsid w:val="00663929"/>
    <w:rsid w:val="00663960"/>
    <w:rsid w:val="0066397F"/>
    <w:rsid w:val="00663A10"/>
    <w:rsid w:val="00663AF0"/>
    <w:rsid w:val="00663B76"/>
    <w:rsid w:val="00663BE6"/>
    <w:rsid w:val="00663D62"/>
    <w:rsid w:val="00663DCF"/>
    <w:rsid w:val="00663F50"/>
    <w:rsid w:val="00664007"/>
    <w:rsid w:val="0066403F"/>
    <w:rsid w:val="00664136"/>
    <w:rsid w:val="00664156"/>
    <w:rsid w:val="006641D5"/>
    <w:rsid w:val="006641D6"/>
    <w:rsid w:val="00664225"/>
    <w:rsid w:val="006642FB"/>
    <w:rsid w:val="00664341"/>
    <w:rsid w:val="00664350"/>
    <w:rsid w:val="0066445A"/>
    <w:rsid w:val="00664631"/>
    <w:rsid w:val="00664673"/>
    <w:rsid w:val="0066473A"/>
    <w:rsid w:val="0066473F"/>
    <w:rsid w:val="0066485F"/>
    <w:rsid w:val="00664885"/>
    <w:rsid w:val="00664895"/>
    <w:rsid w:val="006648DE"/>
    <w:rsid w:val="00664923"/>
    <w:rsid w:val="0066496C"/>
    <w:rsid w:val="006649B2"/>
    <w:rsid w:val="006649E1"/>
    <w:rsid w:val="00664D32"/>
    <w:rsid w:val="00664D7D"/>
    <w:rsid w:val="00664DBD"/>
    <w:rsid w:val="00664E4E"/>
    <w:rsid w:val="00664ED2"/>
    <w:rsid w:val="00664F64"/>
    <w:rsid w:val="00664F91"/>
    <w:rsid w:val="006652B8"/>
    <w:rsid w:val="006652F9"/>
    <w:rsid w:val="006653CB"/>
    <w:rsid w:val="00665410"/>
    <w:rsid w:val="0066546A"/>
    <w:rsid w:val="006656C6"/>
    <w:rsid w:val="00665799"/>
    <w:rsid w:val="00665814"/>
    <w:rsid w:val="00665859"/>
    <w:rsid w:val="00665909"/>
    <w:rsid w:val="00665972"/>
    <w:rsid w:val="006659E7"/>
    <w:rsid w:val="00665A52"/>
    <w:rsid w:val="00665AED"/>
    <w:rsid w:val="00665C96"/>
    <w:rsid w:val="00665CC5"/>
    <w:rsid w:val="00665D7F"/>
    <w:rsid w:val="00665FD7"/>
    <w:rsid w:val="00666011"/>
    <w:rsid w:val="006661CC"/>
    <w:rsid w:val="006662FB"/>
    <w:rsid w:val="0066635A"/>
    <w:rsid w:val="00666443"/>
    <w:rsid w:val="00666465"/>
    <w:rsid w:val="006664B9"/>
    <w:rsid w:val="00666526"/>
    <w:rsid w:val="006666BB"/>
    <w:rsid w:val="006666F1"/>
    <w:rsid w:val="00666807"/>
    <w:rsid w:val="0066693E"/>
    <w:rsid w:val="00666A0D"/>
    <w:rsid w:val="00666A50"/>
    <w:rsid w:val="00666AB9"/>
    <w:rsid w:val="00666B84"/>
    <w:rsid w:val="00666C97"/>
    <w:rsid w:val="00666D4E"/>
    <w:rsid w:val="00666E28"/>
    <w:rsid w:val="00666E44"/>
    <w:rsid w:val="00666EA0"/>
    <w:rsid w:val="00666F6A"/>
    <w:rsid w:val="00666F98"/>
    <w:rsid w:val="00666FB9"/>
    <w:rsid w:val="0066710D"/>
    <w:rsid w:val="006671BC"/>
    <w:rsid w:val="00667309"/>
    <w:rsid w:val="006673B4"/>
    <w:rsid w:val="006673F0"/>
    <w:rsid w:val="00667424"/>
    <w:rsid w:val="006674AC"/>
    <w:rsid w:val="006675BC"/>
    <w:rsid w:val="006675D9"/>
    <w:rsid w:val="0066770D"/>
    <w:rsid w:val="00667727"/>
    <w:rsid w:val="0066772F"/>
    <w:rsid w:val="00667804"/>
    <w:rsid w:val="006679AE"/>
    <w:rsid w:val="00667AE7"/>
    <w:rsid w:val="00667B73"/>
    <w:rsid w:val="00667B9D"/>
    <w:rsid w:val="00667DE4"/>
    <w:rsid w:val="00667E2A"/>
    <w:rsid w:val="00667E6D"/>
    <w:rsid w:val="00667EE0"/>
    <w:rsid w:val="00670101"/>
    <w:rsid w:val="006702C7"/>
    <w:rsid w:val="006702EF"/>
    <w:rsid w:val="00670318"/>
    <w:rsid w:val="00670426"/>
    <w:rsid w:val="0067046E"/>
    <w:rsid w:val="00670547"/>
    <w:rsid w:val="00670565"/>
    <w:rsid w:val="006705C8"/>
    <w:rsid w:val="0067084D"/>
    <w:rsid w:val="00670894"/>
    <w:rsid w:val="00670902"/>
    <w:rsid w:val="0067099F"/>
    <w:rsid w:val="006709C6"/>
    <w:rsid w:val="00670A28"/>
    <w:rsid w:val="00670AA3"/>
    <w:rsid w:val="00670C94"/>
    <w:rsid w:val="00670CD5"/>
    <w:rsid w:val="00670D61"/>
    <w:rsid w:val="00670E57"/>
    <w:rsid w:val="00670E7D"/>
    <w:rsid w:val="00670F2C"/>
    <w:rsid w:val="00670F62"/>
    <w:rsid w:val="00671066"/>
    <w:rsid w:val="00671084"/>
    <w:rsid w:val="00671183"/>
    <w:rsid w:val="00671315"/>
    <w:rsid w:val="0067131B"/>
    <w:rsid w:val="006713D4"/>
    <w:rsid w:val="00671485"/>
    <w:rsid w:val="006714A8"/>
    <w:rsid w:val="006714E4"/>
    <w:rsid w:val="006714F5"/>
    <w:rsid w:val="00671549"/>
    <w:rsid w:val="00671631"/>
    <w:rsid w:val="00671677"/>
    <w:rsid w:val="0067167E"/>
    <w:rsid w:val="00671740"/>
    <w:rsid w:val="006717EC"/>
    <w:rsid w:val="006718D9"/>
    <w:rsid w:val="006718DB"/>
    <w:rsid w:val="00671A93"/>
    <w:rsid w:val="00671C2F"/>
    <w:rsid w:val="00671D17"/>
    <w:rsid w:val="00671D63"/>
    <w:rsid w:val="00671E34"/>
    <w:rsid w:val="00671EDD"/>
    <w:rsid w:val="006721D7"/>
    <w:rsid w:val="006722B9"/>
    <w:rsid w:val="00672472"/>
    <w:rsid w:val="00672524"/>
    <w:rsid w:val="0067253B"/>
    <w:rsid w:val="00672641"/>
    <w:rsid w:val="006726B4"/>
    <w:rsid w:val="006726EE"/>
    <w:rsid w:val="006727F1"/>
    <w:rsid w:val="00672901"/>
    <w:rsid w:val="00672A4B"/>
    <w:rsid w:val="00672AAA"/>
    <w:rsid w:val="00672C0F"/>
    <w:rsid w:val="00672C46"/>
    <w:rsid w:val="00672D10"/>
    <w:rsid w:val="00672EDC"/>
    <w:rsid w:val="00672EE0"/>
    <w:rsid w:val="00672F50"/>
    <w:rsid w:val="00673048"/>
    <w:rsid w:val="00673129"/>
    <w:rsid w:val="0067314A"/>
    <w:rsid w:val="00673266"/>
    <w:rsid w:val="00673545"/>
    <w:rsid w:val="00673572"/>
    <w:rsid w:val="006736DC"/>
    <w:rsid w:val="00673821"/>
    <w:rsid w:val="0067399C"/>
    <w:rsid w:val="00673A39"/>
    <w:rsid w:val="00673AC2"/>
    <w:rsid w:val="00673B0A"/>
    <w:rsid w:val="00673BA8"/>
    <w:rsid w:val="00673CB4"/>
    <w:rsid w:val="00673DBD"/>
    <w:rsid w:val="00673E06"/>
    <w:rsid w:val="00673E94"/>
    <w:rsid w:val="00673F40"/>
    <w:rsid w:val="00673FC0"/>
    <w:rsid w:val="0067405A"/>
    <w:rsid w:val="00674063"/>
    <w:rsid w:val="00674085"/>
    <w:rsid w:val="00674121"/>
    <w:rsid w:val="00674148"/>
    <w:rsid w:val="006741FA"/>
    <w:rsid w:val="00674246"/>
    <w:rsid w:val="0067436C"/>
    <w:rsid w:val="00674385"/>
    <w:rsid w:val="00674597"/>
    <w:rsid w:val="0067460C"/>
    <w:rsid w:val="00674728"/>
    <w:rsid w:val="0067478B"/>
    <w:rsid w:val="0067492B"/>
    <w:rsid w:val="00674930"/>
    <w:rsid w:val="00674BAF"/>
    <w:rsid w:val="00674D3F"/>
    <w:rsid w:val="00674E1B"/>
    <w:rsid w:val="006750D8"/>
    <w:rsid w:val="006750DE"/>
    <w:rsid w:val="006750FD"/>
    <w:rsid w:val="0067512C"/>
    <w:rsid w:val="00675232"/>
    <w:rsid w:val="00675365"/>
    <w:rsid w:val="0067538D"/>
    <w:rsid w:val="00675394"/>
    <w:rsid w:val="006753BC"/>
    <w:rsid w:val="006753BE"/>
    <w:rsid w:val="00675404"/>
    <w:rsid w:val="00675412"/>
    <w:rsid w:val="006754D9"/>
    <w:rsid w:val="00675577"/>
    <w:rsid w:val="0067558F"/>
    <w:rsid w:val="00675593"/>
    <w:rsid w:val="006755C3"/>
    <w:rsid w:val="006755E5"/>
    <w:rsid w:val="006755F0"/>
    <w:rsid w:val="00675641"/>
    <w:rsid w:val="00675644"/>
    <w:rsid w:val="0067567C"/>
    <w:rsid w:val="006756C8"/>
    <w:rsid w:val="0067573C"/>
    <w:rsid w:val="006757B7"/>
    <w:rsid w:val="006757B9"/>
    <w:rsid w:val="00675842"/>
    <w:rsid w:val="00675BA4"/>
    <w:rsid w:val="00675BF1"/>
    <w:rsid w:val="00675C30"/>
    <w:rsid w:val="00675C61"/>
    <w:rsid w:val="00675CDF"/>
    <w:rsid w:val="00675CE3"/>
    <w:rsid w:val="00675F24"/>
    <w:rsid w:val="00675FB8"/>
    <w:rsid w:val="00675FDD"/>
    <w:rsid w:val="00676029"/>
    <w:rsid w:val="006761DA"/>
    <w:rsid w:val="006761F3"/>
    <w:rsid w:val="00676313"/>
    <w:rsid w:val="00676360"/>
    <w:rsid w:val="00676380"/>
    <w:rsid w:val="00676485"/>
    <w:rsid w:val="006765B1"/>
    <w:rsid w:val="00676668"/>
    <w:rsid w:val="006767BC"/>
    <w:rsid w:val="006767D8"/>
    <w:rsid w:val="00676A4D"/>
    <w:rsid w:val="00676B18"/>
    <w:rsid w:val="00676B5C"/>
    <w:rsid w:val="00676B77"/>
    <w:rsid w:val="00676BE0"/>
    <w:rsid w:val="00676E64"/>
    <w:rsid w:val="00676E9F"/>
    <w:rsid w:val="00676F8C"/>
    <w:rsid w:val="00677004"/>
    <w:rsid w:val="006770AB"/>
    <w:rsid w:val="0067721D"/>
    <w:rsid w:val="006772B4"/>
    <w:rsid w:val="00677307"/>
    <w:rsid w:val="0067737B"/>
    <w:rsid w:val="006774D5"/>
    <w:rsid w:val="00677547"/>
    <w:rsid w:val="00677564"/>
    <w:rsid w:val="0067757C"/>
    <w:rsid w:val="0067759D"/>
    <w:rsid w:val="006775C4"/>
    <w:rsid w:val="006776CD"/>
    <w:rsid w:val="006776ED"/>
    <w:rsid w:val="00677733"/>
    <w:rsid w:val="00677824"/>
    <w:rsid w:val="006778AC"/>
    <w:rsid w:val="00677AD4"/>
    <w:rsid w:val="00677C8D"/>
    <w:rsid w:val="00677DC2"/>
    <w:rsid w:val="00677F6C"/>
    <w:rsid w:val="006800C6"/>
    <w:rsid w:val="006800EC"/>
    <w:rsid w:val="006802F4"/>
    <w:rsid w:val="006803AB"/>
    <w:rsid w:val="0068050D"/>
    <w:rsid w:val="00680569"/>
    <w:rsid w:val="00680586"/>
    <w:rsid w:val="00680703"/>
    <w:rsid w:val="00680799"/>
    <w:rsid w:val="006807AA"/>
    <w:rsid w:val="006808EC"/>
    <w:rsid w:val="006808F2"/>
    <w:rsid w:val="0068096A"/>
    <w:rsid w:val="00680A53"/>
    <w:rsid w:val="00680B76"/>
    <w:rsid w:val="00680B9B"/>
    <w:rsid w:val="00680BD5"/>
    <w:rsid w:val="00680BDE"/>
    <w:rsid w:val="00680BF3"/>
    <w:rsid w:val="00680DA9"/>
    <w:rsid w:val="00680DC2"/>
    <w:rsid w:val="00680E97"/>
    <w:rsid w:val="00680F9F"/>
    <w:rsid w:val="0068103C"/>
    <w:rsid w:val="006810C4"/>
    <w:rsid w:val="00681165"/>
    <w:rsid w:val="006813AB"/>
    <w:rsid w:val="006813F2"/>
    <w:rsid w:val="00681424"/>
    <w:rsid w:val="0068147F"/>
    <w:rsid w:val="00681485"/>
    <w:rsid w:val="006814C1"/>
    <w:rsid w:val="006814DF"/>
    <w:rsid w:val="006815DF"/>
    <w:rsid w:val="00681623"/>
    <w:rsid w:val="00681668"/>
    <w:rsid w:val="006817F8"/>
    <w:rsid w:val="0068181C"/>
    <w:rsid w:val="0068182B"/>
    <w:rsid w:val="00681844"/>
    <w:rsid w:val="006818DE"/>
    <w:rsid w:val="0068190A"/>
    <w:rsid w:val="00681936"/>
    <w:rsid w:val="00681978"/>
    <w:rsid w:val="00681984"/>
    <w:rsid w:val="00681A71"/>
    <w:rsid w:val="00681B66"/>
    <w:rsid w:val="00681B9A"/>
    <w:rsid w:val="00681BD0"/>
    <w:rsid w:val="00681D82"/>
    <w:rsid w:val="00681E33"/>
    <w:rsid w:val="00681E42"/>
    <w:rsid w:val="00681EDA"/>
    <w:rsid w:val="00682049"/>
    <w:rsid w:val="0068210A"/>
    <w:rsid w:val="0068212C"/>
    <w:rsid w:val="00682200"/>
    <w:rsid w:val="006822D8"/>
    <w:rsid w:val="006822E0"/>
    <w:rsid w:val="006823AD"/>
    <w:rsid w:val="00682406"/>
    <w:rsid w:val="00682421"/>
    <w:rsid w:val="0068246A"/>
    <w:rsid w:val="00682481"/>
    <w:rsid w:val="00682490"/>
    <w:rsid w:val="00682559"/>
    <w:rsid w:val="006825AD"/>
    <w:rsid w:val="0068260A"/>
    <w:rsid w:val="00682656"/>
    <w:rsid w:val="006826D1"/>
    <w:rsid w:val="00682715"/>
    <w:rsid w:val="00682746"/>
    <w:rsid w:val="00682804"/>
    <w:rsid w:val="006829A0"/>
    <w:rsid w:val="00682A91"/>
    <w:rsid w:val="00682B11"/>
    <w:rsid w:val="00682B27"/>
    <w:rsid w:val="00682B78"/>
    <w:rsid w:val="00682BD0"/>
    <w:rsid w:val="00682D4D"/>
    <w:rsid w:val="00682D70"/>
    <w:rsid w:val="00682D7B"/>
    <w:rsid w:val="00683011"/>
    <w:rsid w:val="00683067"/>
    <w:rsid w:val="006830C9"/>
    <w:rsid w:val="006830E4"/>
    <w:rsid w:val="006830F9"/>
    <w:rsid w:val="0068350F"/>
    <w:rsid w:val="0068353A"/>
    <w:rsid w:val="006835FC"/>
    <w:rsid w:val="00683700"/>
    <w:rsid w:val="00683740"/>
    <w:rsid w:val="00683741"/>
    <w:rsid w:val="006837B8"/>
    <w:rsid w:val="006837C8"/>
    <w:rsid w:val="00683A78"/>
    <w:rsid w:val="00683BE4"/>
    <w:rsid w:val="00683BFE"/>
    <w:rsid w:val="00683E94"/>
    <w:rsid w:val="00683EBB"/>
    <w:rsid w:val="00683FC1"/>
    <w:rsid w:val="00684077"/>
    <w:rsid w:val="006842D4"/>
    <w:rsid w:val="006842DA"/>
    <w:rsid w:val="00684405"/>
    <w:rsid w:val="00684436"/>
    <w:rsid w:val="00684449"/>
    <w:rsid w:val="00684455"/>
    <w:rsid w:val="00684485"/>
    <w:rsid w:val="00684741"/>
    <w:rsid w:val="006847FD"/>
    <w:rsid w:val="0068480C"/>
    <w:rsid w:val="00684A70"/>
    <w:rsid w:val="00684BB6"/>
    <w:rsid w:val="00684C44"/>
    <w:rsid w:val="00684C98"/>
    <w:rsid w:val="00684D30"/>
    <w:rsid w:val="00684DB7"/>
    <w:rsid w:val="00684E49"/>
    <w:rsid w:val="00684FE0"/>
    <w:rsid w:val="006850BE"/>
    <w:rsid w:val="00685141"/>
    <w:rsid w:val="00685274"/>
    <w:rsid w:val="0068528A"/>
    <w:rsid w:val="00685484"/>
    <w:rsid w:val="0068555A"/>
    <w:rsid w:val="00685633"/>
    <w:rsid w:val="006856D8"/>
    <w:rsid w:val="00685793"/>
    <w:rsid w:val="006857AA"/>
    <w:rsid w:val="00685918"/>
    <w:rsid w:val="006859F3"/>
    <w:rsid w:val="00685A40"/>
    <w:rsid w:val="00685A68"/>
    <w:rsid w:val="00685B2C"/>
    <w:rsid w:val="00685C69"/>
    <w:rsid w:val="00685CDE"/>
    <w:rsid w:val="00685D2D"/>
    <w:rsid w:val="00685D8C"/>
    <w:rsid w:val="00685ED2"/>
    <w:rsid w:val="00685FE9"/>
    <w:rsid w:val="0068608E"/>
    <w:rsid w:val="006860B4"/>
    <w:rsid w:val="006861C8"/>
    <w:rsid w:val="006861DB"/>
    <w:rsid w:val="0068621A"/>
    <w:rsid w:val="00686304"/>
    <w:rsid w:val="00686321"/>
    <w:rsid w:val="0068633A"/>
    <w:rsid w:val="006863ED"/>
    <w:rsid w:val="00686485"/>
    <w:rsid w:val="006864B4"/>
    <w:rsid w:val="006864C7"/>
    <w:rsid w:val="006864F8"/>
    <w:rsid w:val="00686556"/>
    <w:rsid w:val="00686571"/>
    <w:rsid w:val="006865DB"/>
    <w:rsid w:val="006866BA"/>
    <w:rsid w:val="00686725"/>
    <w:rsid w:val="006867F8"/>
    <w:rsid w:val="0068680C"/>
    <w:rsid w:val="006868C3"/>
    <w:rsid w:val="006868FA"/>
    <w:rsid w:val="006869B7"/>
    <w:rsid w:val="00686AEE"/>
    <w:rsid w:val="00686C2B"/>
    <w:rsid w:val="00686E6F"/>
    <w:rsid w:val="00686E73"/>
    <w:rsid w:val="00686E78"/>
    <w:rsid w:val="00686EAA"/>
    <w:rsid w:val="0068704C"/>
    <w:rsid w:val="006871BD"/>
    <w:rsid w:val="00687308"/>
    <w:rsid w:val="0068730A"/>
    <w:rsid w:val="00687498"/>
    <w:rsid w:val="006874DF"/>
    <w:rsid w:val="00687624"/>
    <w:rsid w:val="0068768A"/>
    <w:rsid w:val="006876C2"/>
    <w:rsid w:val="0068784B"/>
    <w:rsid w:val="006878C7"/>
    <w:rsid w:val="00687916"/>
    <w:rsid w:val="00687938"/>
    <w:rsid w:val="00687A9E"/>
    <w:rsid w:val="00687AE5"/>
    <w:rsid w:val="00687C09"/>
    <w:rsid w:val="00687C2C"/>
    <w:rsid w:val="00687C54"/>
    <w:rsid w:val="00687E5F"/>
    <w:rsid w:val="00687E9C"/>
    <w:rsid w:val="00687EB4"/>
    <w:rsid w:val="00690023"/>
    <w:rsid w:val="00690043"/>
    <w:rsid w:val="0069012B"/>
    <w:rsid w:val="006901CB"/>
    <w:rsid w:val="0069032A"/>
    <w:rsid w:val="00690337"/>
    <w:rsid w:val="0069036C"/>
    <w:rsid w:val="00690597"/>
    <w:rsid w:val="00690746"/>
    <w:rsid w:val="00690905"/>
    <w:rsid w:val="0069094B"/>
    <w:rsid w:val="00690989"/>
    <w:rsid w:val="00690AC8"/>
    <w:rsid w:val="00690ADD"/>
    <w:rsid w:val="00690AE8"/>
    <w:rsid w:val="00690B10"/>
    <w:rsid w:val="00690BE7"/>
    <w:rsid w:val="00690C57"/>
    <w:rsid w:val="00690D89"/>
    <w:rsid w:val="00690DC5"/>
    <w:rsid w:val="00690EAF"/>
    <w:rsid w:val="00690FF3"/>
    <w:rsid w:val="006911D2"/>
    <w:rsid w:val="006911F4"/>
    <w:rsid w:val="0069122D"/>
    <w:rsid w:val="00691271"/>
    <w:rsid w:val="006912F2"/>
    <w:rsid w:val="00691551"/>
    <w:rsid w:val="0069155B"/>
    <w:rsid w:val="006915D8"/>
    <w:rsid w:val="00691615"/>
    <w:rsid w:val="00691684"/>
    <w:rsid w:val="006916A8"/>
    <w:rsid w:val="00691831"/>
    <w:rsid w:val="0069184B"/>
    <w:rsid w:val="00691A9E"/>
    <w:rsid w:val="00691B99"/>
    <w:rsid w:val="00691DA1"/>
    <w:rsid w:val="00691E86"/>
    <w:rsid w:val="00691EBA"/>
    <w:rsid w:val="00692139"/>
    <w:rsid w:val="00692162"/>
    <w:rsid w:val="00692175"/>
    <w:rsid w:val="006921EB"/>
    <w:rsid w:val="0069229C"/>
    <w:rsid w:val="006924CF"/>
    <w:rsid w:val="00692510"/>
    <w:rsid w:val="006926BC"/>
    <w:rsid w:val="006926E5"/>
    <w:rsid w:val="0069273C"/>
    <w:rsid w:val="00692894"/>
    <w:rsid w:val="00692896"/>
    <w:rsid w:val="00692899"/>
    <w:rsid w:val="00692903"/>
    <w:rsid w:val="006929A2"/>
    <w:rsid w:val="00692ACB"/>
    <w:rsid w:val="00692ADE"/>
    <w:rsid w:val="00692C03"/>
    <w:rsid w:val="00692CA0"/>
    <w:rsid w:val="00692D5C"/>
    <w:rsid w:val="00692D69"/>
    <w:rsid w:val="00692D7B"/>
    <w:rsid w:val="00692DA3"/>
    <w:rsid w:val="00692FFA"/>
    <w:rsid w:val="006932CF"/>
    <w:rsid w:val="006932DF"/>
    <w:rsid w:val="00693328"/>
    <w:rsid w:val="00693399"/>
    <w:rsid w:val="00693440"/>
    <w:rsid w:val="00693626"/>
    <w:rsid w:val="0069363F"/>
    <w:rsid w:val="00693661"/>
    <w:rsid w:val="00693742"/>
    <w:rsid w:val="0069374E"/>
    <w:rsid w:val="006937D2"/>
    <w:rsid w:val="0069392D"/>
    <w:rsid w:val="006939DD"/>
    <w:rsid w:val="00693A18"/>
    <w:rsid w:val="00693C88"/>
    <w:rsid w:val="00693DB1"/>
    <w:rsid w:val="00693EBF"/>
    <w:rsid w:val="00693FB9"/>
    <w:rsid w:val="00693FE8"/>
    <w:rsid w:val="00694048"/>
    <w:rsid w:val="0069406D"/>
    <w:rsid w:val="00694149"/>
    <w:rsid w:val="0069415F"/>
    <w:rsid w:val="006941B1"/>
    <w:rsid w:val="00694388"/>
    <w:rsid w:val="006944A8"/>
    <w:rsid w:val="006946E8"/>
    <w:rsid w:val="00694879"/>
    <w:rsid w:val="006948AE"/>
    <w:rsid w:val="006948F9"/>
    <w:rsid w:val="00694A1C"/>
    <w:rsid w:val="00694A52"/>
    <w:rsid w:val="00694B81"/>
    <w:rsid w:val="00694D24"/>
    <w:rsid w:val="00694E17"/>
    <w:rsid w:val="00694E53"/>
    <w:rsid w:val="00694EC2"/>
    <w:rsid w:val="00694EC4"/>
    <w:rsid w:val="00694EE8"/>
    <w:rsid w:val="00694FA9"/>
    <w:rsid w:val="00695006"/>
    <w:rsid w:val="00695086"/>
    <w:rsid w:val="0069509D"/>
    <w:rsid w:val="0069519C"/>
    <w:rsid w:val="00695258"/>
    <w:rsid w:val="0069530B"/>
    <w:rsid w:val="0069532F"/>
    <w:rsid w:val="0069554D"/>
    <w:rsid w:val="006955BB"/>
    <w:rsid w:val="006955EE"/>
    <w:rsid w:val="00695738"/>
    <w:rsid w:val="00695805"/>
    <w:rsid w:val="006958C6"/>
    <w:rsid w:val="006958F6"/>
    <w:rsid w:val="006958FB"/>
    <w:rsid w:val="00695A4E"/>
    <w:rsid w:val="00695AD9"/>
    <w:rsid w:val="00695B77"/>
    <w:rsid w:val="00695C88"/>
    <w:rsid w:val="00695D22"/>
    <w:rsid w:val="00695D42"/>
    <w:rsid w:val="00695E02"/>
    <w:rsid w:val="00695E04"/>
    <w:rsid w:val="00695EA5"/>
    <w:rsid w:val="00695F12"/>
    <w:rsid w:val="00695F5D"/>
    <w:rsid w:val="00696175"/>
    <w:rsid w:val="00696229"/>
    <w:rsid w:val="006962F2"/>
    <w:rsid w:val="006963E4"/>
    <w:rsid w:val="00696512"/>
    <w:rsid w:val="00696526"/>
    <w:rsid w:val="006965A2"/>
    <w:rsid w:val="00696600"/>
    <w:rsid w:val="0069661E"/>
    <w:rsid w:val="00696645"/>
    <w:rsid w:val="006966C4"/>
    <w:rsid w:val="006966FB"/>
    <w:rsid w:val="0069674F"/>
    <w:rsid w:val="006967DF"/>
    <w:rsid w:val="00696802"/>
    <w:rsid w:val="00696845"/>
    <w:rsid w:val="00696876"/>
    <w:rsid w:val="006968F5"/>
    <w:rsid w:val="00696B54"/>
    <w:rsid w:val="00696B72"/>
    <w:rsid w:val="00696C12"/>
    <w:rsid w:val="00696D2B"/>
    <w:rsid w:val="00696D3B"/>
    <w:rsid w:val="00696D73"/>
    <w:rsid w:val="00696D7E"/>
    <w:rsid w:val="00696E20"/>
    <w:rsid w:val="00696F3A"/>
    <w:rsid w:val="00696FA4"/>
    <w:rsid w:val="006970E5"/>
    <w:rsid w:val="0069721D"/>
    <w:rsid w:val="00697299"/>
    <w:rsid w:val="006972E5"/>
    <w:rsid w:val="00697311"/>
    <w:rsid w:val="0069734D"/>
    <w:rsid w:val="006973DB"/>
    <w:rsid w:val="0069743F"/>
    <w:rsid w:val="006974C6"/>
    <w:rsid w:val="006975CF"/>
    <w:rsid w:val="00697667"/>
    <w:rsid w:val="0069779F"/>
    <w:rsid w:val="00697821"/>
    <w:rsid w:val="006978CA"/>
    <w:rsid w:val="006979A9"/>
    <w:rsid w:val="00697AFD"/>
    <w:rsid w:val="00697B1C"/>
    <w:rsid w:val="00697BD3"/>
    <w:rsid w:val="00697C76"/>
    <w:rsid w:val="00697D14"/>
    <w:rsid w:val="00697D37"/>
    <w:rsid w:val="00697D4E"/>
    <w:rsid w:val="00697DED"/>
    <w:rsid w:val="00697E1E"/>
    <w:rsid w:val="00697EF5"/>
    <w:rsid w:val="00697F99"/>
    <w:rsid w:val="006A0061"/>
    <w:rsid w:val="006A0103"/>
    <w:rsid w:val="006A01B7"/>
    <w:rsid w:val="006A0205"/>
    <w:rsid w:val="006A02A3"/>
    <w:rsid w:val="006A03D8"/>
    <w:rsid w:val="006A03E3"/>
    <w:rsid w:val="006A0435"/>
    <w:rsid w:val="006A0560"/>
    <w:rsid w:val="006A074F"/>
    <w:rsid w:val="006A0751"/>
    <w:rsid w:val="006A0781"/>
    <w:rsid w:val="006A08CA"/>
    <w:rsid w:val="006A0905"/>
    <w:rsid w:val="006A091A"/>
    <w:rsid w:val="006A0932"/>
    <w:rsid w:val="006A0A03"/>
    <w:rsid w:val="006A0A68"/>
    <w:rsid w:val="006A0B12"/>
    <w:rsid w:val="006A0B9C"/>
    <w:rsid w:val="006A0BF9"/>
    <w:rsid w:val="006A0CBC"/>
    <w:rsid w:val="006A0D0C"/>
    <w:rsid w:val="006A0DA6"/>
    <w:rsid w:val="006A0DAA"/>
    <w:rsid w:val="006A0E5E"/>
    <w:rsid w:val="006A0FF9"/>
    <w:rsid w:val="006A100E"/>
    <w:rsid w:val="006A1109"/>
    <w:rsid w:val="006A11E9"/>
    <w:rsid w:val="006A125F"/>
    <w:rsid w:val="006A12DF"/>
    <w:rsid w:val="006A142E"/>
    <w:rsid w:val="006A14E6"/>
    <w:rsid w:val="006A157C"/>
    <w:rsid w:val="006A1651"/>
    <w:rsid w:val="006A16B2"/>
    <w:rsid w:val="006A1706"/>
    <w:rsid w:val="006A1847"/>
    <w:rsid w:val="006A1994"/>
    <w:rsid w:val="006A19A0"/>
    <w:rsid w:val="006A1A34"/>
    <w:rsid w:val="006A1BE3"/>
    <w:rsid w:val="006A1BED"/>
    <w:rsid w:val="006A1DA7"/>
    <w:rsid w:val="006A203B"/>
    <w:rsid w:val="006A217B"/>
    <w:rsid w:val="006A21D7"/>
    <w:rsid w:val="006A224E"/>
    <w:rsid w:val="006A2250"/>
    <w:rsid w:val="006A2275"/>
    <w:rsid w:val="006A22B3"/>
    <w:rsid w:val="006A2316"/>
    <w:rsid w:val="006A231D"/>
    <w:rsid w:val="006A23E5"/>
    <w:rsid w:val="006A24E6"/>
    <w:rsid w:val="006A25E4"/>
    <w:rsid w:val="006A2671"/>
    <w:rsid w:val="006A2728"/>
    <w:rsid w:val="006A27B9"/>
    <w:rsid w:val="006A27EF"/>
    <w:rsid w:val="006A2804"/>
    <w:rsid w:val="006A2821"/>
    <w:rsid w:val="006A2838"/>
    <w:rsid w:val="006A2A99"/>
    <w:rsid w:val="006A2AB6"/>
    <w:rsid w:val="006A2AF5"/>
    <w:rsid w:val="006A2B1F"/>
    <w:rsid w:val="006A2BD4"/>
    <w:rsid w:val="006A2C3D"/>
    <w:rsid w:val="006A2CBC"/>
    <w:rsid w:val="006A2D3C"/>
    <w:rsid w:val="006A2DD0"/>
    <w:rsid w:val="006A2E05"/>
    <w:rsid w:val="006A2E47"/>
    <w:rsid w:val="006A2E51"/>
    <w:rsid w:val="006A2ED7"/>
    <w:rsid w:val="006A30D7"/>
    <w:rsid w:val="006A30E4"/>
    <w:rsid w:val="006A3128"/>
    <w:rsid w:val="006A32A9"/>
    <w:rsid w:val="006A343F"/>
    <w:rsid w:val="006A34A7"/>
    <w:rsid w:val="006A3582"/>
    <w:rsid w:val="006A362B"/>
    <w:rsid w:val="006A363C"/>
    <w:rsid w:val="006A3642"/>
    <w:rsid w:val="006A3915"/>
    <w:rsid w:val="006A39F5"/>
    <w:rsid w:val="006A3B71"/>
    <w:rsid w:val="006A3C54"/>
    <w:rsid w:val="006A3C57"/>
    <w:rsid w:val="006A3C65"/>
    <w:rsid w:val="006A3DB7"/>
    <w:rsid w:val="006A3E8C"/>
    <w:rsid w:val="006A3FDF"/>
    <w:rsid w:val="006A41E5"/>
    <w:rsid w:val="006A42E7"/>
    <w:rsid w:val="006A434A"/>
    <w:rsid w:val="006A4459"/>
    <w:rsid w:val="006A4467"/>
    <w:rsid w:val="006A44B2"/>
    <w:rsid w:val="006A44BF"/>
    <w:rsid w:val="006A44C6"/>
    <w:rsid w:val="006A451A"/>
    <w:rsid w:val="006A451E"/>
    <w:rsid w:val="006A451F"/>
    <w:rsid w:val="006A4543"/>
    <w:rsid w:val="006A458F"/>
    <w:rsid w:val="006A45E4"/>
    <w:rsid w:val="006A45F1"/>
    <w:rsid w:val="006A46E8"/>
    <w:rsid w:val="006A48A6"/>
    <w:rsid w:val="006A48FA"/>
    <w:rsid w:val="006A496F"/>
    <w:rsid w:val="006A4A2B"/>
    <w:rsid w:val="006A4B61"/>
    <w:rsid w:val="006A4B9F"/>
    <w:rsid w:val="006A4BE1"/>
    <w:rsid w:val="006A4C04"/>
    <w:rsid w:val="006A4CE5"/>
    <w:rsid w:val="006A4D72"/>
    <w:rsid w:val="006A4D8A"/>
    <w:rsid w:val="006A4DE5"/>
    <w:rsid w:val="006A4E21"/>
    <w:rsid w:val="006A4E52"/>
    <w:rsid w:val="006A4EDB"/>
    <w:rsid w:val="006A4F1D"/>
    <w:rsid w:val="006A506E"/>
    <w:rsid w:val="006A50B2"/>
    <w:rsid w:val="006A5169"/>
    <w:rsid w:val="006A5174"/>
    <w:rsid w:val="006A52A3"/>
    <w:rsid w:val="006A5390"/>
    <w:rsid w:val="006A54A8"/>
    <w:rsid w:val="006A54FF"/>
    <w:rsid w:val="006A5525"/>
    <w:rsid w:val="006A564D"/>
    <w:rsid w:val="006A566D"/>
    <w:rsid w:val="006A567B"/>
    <w:rsid w:val="006A5759"/>
    <w:rsid w:val="006A5793"/>
    <w:rsid w:val="006A57AE"/>
    <w:rsid w:val="006A58C4"/>
    <w:rsid w:val="006A5C10"/>
    <w:rsid w:val="006A5CE0"/>
    <w:rsid w:val="006A5F7D"/>
    <w:rsid w:val="006A60AD"/>
    <w:rsid w:val="006A6151"/>
    <w:rsid w:val="006A61ED"/>
    <w:rsid w:val="006A6215"/>
    <w:rsid w:val="006A6261"/>
    <w:rsid w:val="006A627D"/>
    <w:rsid w:val="006A62EF"/>
    <w:rsid w:val="006A6366"/>
    <w:rsid w:val="006A638D"/>
    <w:rsid w:val="006A63CB"/>
    <w:rsid w:val="006A6407"/>
    <w:rsid w:val="006A6450"/>
    <w:rsid w:val="006A6492"/>
    <w:rsid w:val="006A64F2"/>
    <w:rsid w:val="006A65A8"/>
    <w:rsid w:val="006A65C3"/>
    <w:rsid w:val="006A65DB"/>
    <w:rsid w:val="006A670A"/>
    <w:rsid w:val="006A6754"/>
    <w:rsid w:val="006A6865"/>
    <w:rsid w:val="006A6872"/>
    <w:rsid w:val="006A68DD"/>
    <w:rsid w:val="006A68EC"/>
    <w:rsid w:val="006A6981"/>
    <w:rsid w:val="006A6994"/>
    <w:rsid w:val="006A6AE5"/>
    <w:rsid w:val="006A6D05"/>
    <w:rsid w:val="006A6D37"/>
    <w:rsid w:val="006A6DAD"/>
    <w:rsid w:val="006A6DD9"/>
    <w:rsid w:val="006A6DF3"/>
    <w:rsid w:val="006A6E48"/>
    <w:rsid w:val="006A6F4E"/>
    <w:rsid w:val="006A6F5C"/>
    <w:rsid w:val="006A6FD7"/>
    <w:rsid w:val="006A70BB"/>
    <w:rsid w:val="006A72CD"/>
    <w:rsid w:val="006A72DE"/>
    <w:rsid w:val="006A7515"/>
    <w:rsid w:val="006A77E1"/>
    <w:rsid w:val="006A7978"/>
    <w:rsid w:val="006A79D6"/>
    <w:rsid w:val="006A7AAC"/>
    <w:rsid w:val="006A7AE0"/>
    <w:rsid w:val="006A7B0A"/>
    <w:rsid w:val="006A7B6B"/>
    <w:rsid w:val="006A7B7F"/>
    <w:rsid w:val="006A7D42"/>
    <w:rsid w:val="006B004F"/>
    <w:rsid w:val="006B009E"/>
    <w:rsid w:val="006B0100"/>
    <w:rsid w:val="006B010A"/>
    <w:rsid w:val="006B0157"/>
    <w:rsid w:val="006B01A0"/>
    <w:rsid w:val="006B01B8"/>
    <w:rsid w:val="006B0261"/>
    <w:rsid w:val="006B02FF"/>
    <w:rsid w:val="006B037D"/>
    <w:rsid w:val="006B042C"/>
    <w:rsid w:val="006B05A1"/>
    <w:rsid w:val="006B0603"/>
    <w:rsid w:val="006B0674"/>
    <w:rsid w:val="006B06F3"/>
    <w:rsid w:val="006B0700"/>
    <w:rsid w:val="006B0708"/>
    <w:rsid w:val="006B073F"/>
    <w:rsid w:val="006B0769"/>
    <w:rsid w:val="006B07DB"/>
    <w:rsid w:val="006B07E2"/>
    <w:rsid w:val="006B08F5"/>
    <w:rsid w:val="006B08F9"/>
    <w:rsid w:val="006B0913"/>
    <w:rsid w:val="006B0B39"/>
    <w:rsid w:val="006B0B59"/>
    <w:rsid w:val="006B0C7E"/>
    <w:rsid w:val="006B0CFD"/>
    <w:rsid w:val="006B0DD4"/>
    <w:rsid w:val="006B105F"/>
    <w:rsid w:val="006B1202"/>
    <w:rsid w:val="006B1289"/>
    <w:rsid w:val="006B1386"/>
    <w:rsid w:val="006B138D"/>
    <w:rsid w:val="006B1545"/>
    <w:rsid w:val="006B15EE"/>
    <w:rsid w:val="006B15F4"/>
    <w:rsid w:val="006B17DC"/>
    <w:rsid w:val="006B17E8"/>
    <w:rsid w:val="006B1828"/>
    <w:rsid w:val="006B1865"/>
    <w:rsid w:val="006B18D1"/>
    <w:rsid w:val="006B18DB"/>
    <w:rsid w:val="006B1ADF"/>
    <w:rsid w:val="006B1B20"/>
    <w:rsid w:val="006B1BDA"/>
    <w:rsid w:val="006B1C65"/>
    <w:rsid w:val="006B1D56"/>
    <w:rsid w:val="006B1DC6"/>
    <w:rsid w:val="006B1DF0"/>
    <w:rsid w:val="006B1ECE"/>
    <w:rsid w:val="006B1F18"/>
    <w:rsid w:val="006B1F28"/>
    <w:rsid w:val="006B1F2A"/>
    <w:rsid w:val="006B211A"/>
    <w:rsid w:val="006B2168"/>
    <w:rsid w:val="006B21E5"/>
    <w:rsid w:val="006B2213"/>
    <w:rsid w:val="006B2278"/>
    <w:rsid w:val="006B22A3"/>
    <w:rsid w:val="006B2303"/>
    <w:rsid w:val="006B24BC"/>
    <w:rsid w:val="006B2574"/>
    <w:rsid w:val="006B25B4"/>
    <w:rsid w:val="006B25DC"/>
    <w:rsid w:val="006B261F"/>
    <w:rsid w:val="006B2727"/>
    <w:rsid w:val="006B2757"/>
    <w:rsid w:val="006B27DE"/>
    <w:rsid w:val="006B2A63"/>
    <w:rsid w:val="006B2C3F"/>
    <w:rsid w:val="006B2CBD"/>
    <w:rsid w:val="006B2D9C"/>
    <w:rsid w:val="006B2DEC"/>
    <w:rsid w:val="006B2E21"/>
    <w:rsid w:val="006B2EFE"/>
    <w:rsid w:val="006B2F0A"/>
    <w:rsid w:val="006B2F3A"/>
    <w:rsid w:val="006B2F52"/>
    <w:rsid w:val="006B3049"/>
    <w:rsid w:val="006B305A"/>
    <w:rsid w:val="006B3099"/>
    <w:rsid w:val="006B30B6"/>
    <w:rsid w:val="006B30F3"/>
    <w:rsid w:val="006B31AB"/>
    <w:rsid w:val="006B325E"/>
    <w:rsid w:val="006B3287"/>
    <w:rsid w:val="006B32D2"/>
    <w:rsid w:val="006B333F"/>
    <w:rsid w:val="006B33AB"/>
    <w:rsid w:val="006B3428"/>
    <w:rsid w:val="006B347D"/>
    <w:rsid w:val="006B35EA"/>
    <w:rsid w:val="006B3612"/>
    <w:rsid w:val="006B36AD"/>
    <w:rsid w:val="006B370A"/>
    <w:rsid w:val="006B37C1"/>
    <w:rsid w:val="006B37C5"/>
    <w:rsid w:val="006B381B"/>
    <w:rsid w:val="006B381F"/>
    <w:rsid w:val="006B392F"/>
    <w:rsid w:val="006B394E"/>
    <w:rsid w:val="006B39AB"/>
    <w:rsid w:val="006B3A3B"/>
    <w:rsid w:val="006B3B4E"/>
    <w:rsid w:val="006B3BD5"/>
    <w:rsid w:val="006B3C67"/>
    <w:rsid w:val="006B3C9E"/>
    <w:rsid w:val="006B3DC2"/>
    <w:rsid w:val="006B3ECE"/>
    <w:rsid w:val="006B3FC0"/>
    <w:rsid w:val="006B4047"/>
    <w:rsid w:val="006B408A"/>
    <w:rsid w:val="006B40DF"/>
    <w:rsid w:val="006B40E4"/>
    <w:rsid w:val="006B4131"/>
    <w:rsid w:val="006B41FB"/>
    <w:rsid w:val="006B42A4"/>
    <w:rsid w:val="006B439F"/>
    <w:rsid w:val="006B44CA"/>
    <w:rsid w:val="006B44CD"/>
    <w:rsid w:val="006B4503"/>
    <w:rsid w:val="006B4538"/>
    <w:rsid w:val="006B4542"/>
    <w:rsid w:val="006B4618"/>
    <w:rsid w:val="006B4664"/>
    <w:rsid w:val="006B4670"/>
    <w:rsid w:val="006B4701"/>
    <w:rsid w:val="006B4921"/>
    <w:rsid w:val="006B492E"/>
    <w:rsid w:val="006B4BE6"/>
    <w:rsid w:val="006B4DC7"/>
    <w:rsid w:val="006B4E2E"/>
    <w:rsid w:val="006B4E75"/>
    <w:rsid w:val="006B4E78"/>
    <w:rsid w:val="006B5000"/>
    <w:rsid w:val="006B5090"/>
    <w:rsid w:val="006B51B5"/>
    <w:rsid w:val="006B524E"/>
    <w:rsid w:val="006B525D"/>
    <w:rsid w:val="006B5299"/>
    <w:rsid w:val="006B52D4"/>
    <w:rsid w:val="006B52D9"/>
    <w:rsid w:val="006B53D9"/>
    <w:rsid w:val="006B53DD"/>
    <w:rsid w:val="006B5536"/>
    <w:rsid w:val="006B557B"/>
    <w:rsid w:val="006B5705"/>
    <w:rsid w:val="006B5824"/>
    <w:rsid w:val="006B5830"/>
    <w:rsid w:val="006B59B5"/>
    <w:rsid w:val="006B5A78"/>
    <w:rsid w:val="006B5AFF"/>
    <w:rsid w:val="006B5B20"/>
    <w:rsid w:val="006B5B36"/>
    <w:rsid w:val="006B5C16"/>
    <w:rsid w:val="006B5C85"/>
    <w:rsid w:val="006B5D1E"/>
    <w:rsid w:val="006B5D4C"/>
    <w:rsid w:val="006B5E87"/>
    <w:rsid w:val="006B5F2F"/>
    <w:rsid w:val="006B5F7F"/>
    <w:rsid w:val="006B5FCC"/>
    <w:rsid w:val="006B600B"/>
    <w:rsid w:val="006B620F"/>
    <w:rsid w:val="006B62C1"/>
    <w:rsid w:val="006B63C7"/>
    <w:rsid w:val="006B63E1"/>
    <w:rsid w:val="006B6425"/>
    <w:rsid w:val="006B65C5"/>
    <w:rsid w:val="006B6611"/>
    <w:rsid w:val="006B676A"/>
    <w:rsid w:val="006B6810"/>
    <w:rsid w:val="006B68DB"/>
    <w:rsid w:val="006B6908"/>
    <w:rsid w:val="006B69D1"/>
    <w:rsid w:val="006B6B9D"/>
    <w:rsid w:val="006B6C75"/>
    <w:rsid w:val="006B6DA1"/>
    <w:rsid w:val="006B6DA2"/>
    <w:rsid w:val="006B6DCF"/>
    <w:rsid w:val="006B6E0A"/>
    <w:rsid w:val="006B7086"/>
    <w:rsid w:val="006B713A"/>
    <w:rsid w:val="006B716C"/>
    <w:rsid w:val="006B7378"/>
    <w:rsid w:val="006B7413"/>
    <w:rsid w:val="006B755F"/>
    <w:rsid w:val="006B75D0"/>
    <w:rsid w:val="006B75FD"/>
    <w:rsid w:val="006B766C"/>
    <w:rsid w:val="006B76A6"/>
    <w:rsid w:val="006B76C3"/>
    <w:rsid w:val="006B7700"/>
    <w:rsid w:val="006B77F7"/>
    <w:rsid w:val="006B78F6"/>
    <w:rsid w:val="006B7917"/>
    <w:rsid w:val="006B79A6"/>
    <w:rsid w:val="006B7AC9"/>
    <w:rsid w:val="006B7C41"/>
    <w:rsid w:val="006B7C7F"/>
    <w:rsid w:val="006B7DBE"/>
    <w:rsid w:val="006B7E74"/>
    <w:rsid w:val="006B7E8B"/>
    <w:rsid w:val="006B7EC4"/>
    <w:rsid w:val="006C0024"/>
    <w:rsid w:val="006C00F1"/>
    <w:rsid w:val="006C0291"/>
    <w:rsid w:val="006C02B5"/>
    <w:rsid w:val="006C031F"/>
    <w:rsid w:val="006C0592"/>
    <w:rsid w:val="006C0792"/>
    <w:rsid w:val="006C07C4"/>
    <w:rsid w:val="006C0A24"/>
    <w:rsid w:val="006C0B4B"/>
    <w:rsid w:val="006C0BF5"/>
    <w:rsid w:val="006C0BFC"/>
    <w:rsid w:val="006C0CE3"/>
    <w:rsid w:val="006C0DBA"/>
    <w:rsid w:val="006C0E22"/>
    <w:rsid w:val="006C0E90"/>
    <w:rsid w:val="006C0E96"/>
    <w:rsid w:val="006C0EFB"/>
    <w:rsid w:val="006C0F5D"/>
    <w:rsid w:val="006C1082"/>
    <w:rsid w:val="006C11E7"/>
    <w:rsid w:val="006C12A3"/>
    <w:rsid w:val="006C12DB"/>
    <w:rsid w:val="006C1504"/>
    <w:rsid w:val="006C1517"/>
    <w:rsid w:val="006C1619"/>
    <w:rsid w:val="006C167C"/>
    <w:rsid w:val="006C16BF"/>
    <w:rsid w:val="006C170D"/>
    <w:rsid w:val="006C17C0"/>
    <w:rsid w:val="006C18B7"/>
    <w:rsid w:val="006C1926"/>
    <w:rsid w:val="006C19C0"/>
    <w:rsid w:val="006C19DA"/>
    <w:rsid w:val="006C19E4"/>
    <w:rsid w:val="006C1A48"/>
    <w:rsid w:val="006C1A4B"/>
    <w:rsid w:val="006C1A9C"/>
    <w:rsid w:val="006C1C43"/>
    <w:rsid w:val="006C1C8E"/>
    <w:rsid w:val="006C1CAA"/>
    <w:rsid w:val="006C1D73"/>
    <w:rsid w:val="006C1E5C"/>
    <w:rsid w:val="006C2032"/>
    <w:rsid w:val="006C2062"/>
    <w:rsid w:val="006C219F"/>
    <w:rsid w:val="006C2239"/>
    <w:rsid w:val="006C224F"/>
    <w:rsid w:val="006C233D"/>
    <w:rsid w:val="006C2380"/>
    <w:rsid w:val="006C2401"/>
    <w:rsid w:val="006C255B"/>
    <w:rsid w:val="006C25B3"/>
    <w:rsid w:val="006C26F7"/>
    <w:rsid w:val="006C273C"/>
    <w:rsid w:val="006C2789"/>
    <w:rsid w:val="006C2975"/>
    <w:rsid w:val="006C2B4C"/>
    <w:rsid w:val="006C2BDE"/>
    <w:rsid w:val="006C2C50"/>
    <w:rsid w:val="006C2CF8"/>
    <w:rsid w:val="006C2D0F"/>
    <w:rsid w:val="006C2DB2"/>
    <w:rsid w:val="006C2E04"/>
    <w:rsid w:val="006C2E8C"/>
    <w:rsid w:val="006C2F32"/>
    <w:rsid w:val="006C2FA2"/>
    <w:rsid w:val="006C2FF3"/>
    <w:rsid w:val="006C3057"/>
    <w:rsid w:val="006C3081"/>
    <w:rsid w:val="006C328F"/>
    <w:rsid w:val="006C3433"/>
    <w:rsid w:val="006C346A"/>
    <w:rsid w:val="006C3A97"/>
    <w:rsid w:val="006C3B22"/>
    <w:rsid w:val="006C3B26"/>
    <w:rsid w:val="006C3B66"/>
    <w:rsid w:val="006C3BCC"/>
    <w:rsid w:val="006C3BCF"/>
    <w:rsid w:val="006C3C64"/>
    <w:rsid w:val="006C3F20"/>
    <w:rsid w:val="006C3FAD"/>
    <w:rsid w:val="006C4318"/>
    <w:rsid w:val="006C4329"/>
    <w:rsid w:val="006C4429"/>
    <w:rsid w:val="006C4487"/>
    <w:rsid w:val="006C44CE"/>
    <w:rsid w:val="006C4568"/>
    <w:rsid w:val="006C459F"/>
    <w:rsid w:val="006C45D4"/>
    <w:rsid w:val="006C4654"/>
    <w:rsid w:val="006C4796"/>
    <w:rsid w:val="006C47DC"/>
    <w:rsid w:val="006C47EF"/>
    <w:rsid w:val="006C48A2"/>
    <w:rsid w:val="006C4904"/>
    <w:rsid w:val="006C49DC"/>
    <w:rsid w:val="006C4C5D"/>
    <w:rsid w:val="006C4DA8"/>
    <w:rsid w:val="006C509B"/>
    <w:rsid w:val="006C5172"/>
    <w:rsid w:val="006C51AD"/>
    <w:rsid w:val="006C5273"/>
    <w:rsid w:val="006C5422"/>
    <w:rsid w:val="006C54E4"/>
    <w:rsid w:val="006C55F4"/>
    <w:rsid w:val="006C5745"/>
    <w:rsid w:val="006C57D6"/>
    <w:rsid w:val="006C58CC"/>
    <w:rsid w:val="006C5A74"/>
    <w:rsid w:val="006C5BD4"/>
    <w:rsid w:val="006C5C2D"/>
    <w:rsid w:val="006C5EE5"/>
    <w:rsid w:val="006C5EE7"/>
    <w:rsid w:val="006C5FAF"/>
    <w:rsid w:val="006C5FE5"/>
    <w:rsid w:val="006C6098"/>
    <w:rsid w:val="006C60FC"/>
    <w:rsid w:val="006C61EE"/>
    <w:rsid w:val="006C627C"/>
    <w:rsid w:val="006C62BC"/>
    <w:rsid w:val="006C6452"/>
    <w:rsid w:val="006C6468"/>
    <w:rsid w:val="006C655C"/>
    <w:rsid w:val="006C6594"/>
    <w:rsid w:val="006C65C4"/>
    <w:rsid w:val="006C6618"/>
    <w:rsid w:val="006C666A"/>
    <w:rsid w:val="006C666E"/>
    <w:rsid w:val="006C672D"/>
    <w:rsid w:val="006C6817"/>
    <w:rsid w:val="006C6868"/>
    <w:rsid w:val="006C6941"/>
    <w:rsid w:val="006C6984"/>
    <w:rsid w:val="006C6BB8"/>
    <w:rsid w:val="006C6C85"/>
    <w:rsid w:val="006C6D21"/>
    <w:rsid w:val="006C6E17"/>
    <w:rsid w:val="006C6E65"/>
    <w:rsid w:val="006C6F42"/>
    <w:rsid w:val="006C6FD3"/>
    <w:rsid w:val="006C704A"/>
    <w:rsid w:val="006C7353"/>
    <w:rsid w:val="006C7423"/>
    <w:rsid w:val="006C742E"/>
    <w:rsid w:val="006C74AA"/>
    <w:rsid w:val="006C7605"/>
    <w:rsid w:val="006C762E"/>
    <w:rsid w:val="006C7645"/>
    <w:rsid w:val="006C7677"/>
    <w:rsid w:val="006C76DF"/>
    <w:rsid w:val="006C77C5"/>
    <w:rsid w:val="006C78B6"/>
    <w:rsid w:val="006C791D"/>
    <w:rsid w:val="006C7B28"/>
    <w:rsid w:val="006C7BA0"/>
    <w:rsid w:val="006C7BE0"/>
    <w:rsid w:val="006C7C0B"/>
    <w:rsid w:val="006C7C3F"/>
    <w:rsid w:val="006C7D5C"/>
    <w:rsid w:val="006C7DC4"/>
    <w:rsid w:val="006C7E29"/>
    <w:rsid w:val="006C7F1A"/>
    <w:rsid w:val="006C7F38"/>
    <w:rsid w:val="006C7F4B"/>
    <w:rsid w:val="006C7F5A"/>
    <w:rsid w:val="006C7F64"/>
    <w:rsid w:val="006C7FC8"/>
    <w:rsid w:val="006D0018"/>
    <w:rsid w:val="006D00BF"/>
    <w:rsid w:val="006D00DB"/>
    <w:rsid w:val="006D0118"/>
    <w:rsid w:val="006D01C9"/>
    <w:rsid w:val="006D01E5"/>
    <w:rsid w:val="006D01FD"/>
    <w:rsid w:val="006D0262"/>
    <w:rsid w:val="006D0575"/>
    <w:rsid w:val="006D05DB"/>
    <w:rsid w:val="006D0645"/>
    <w:rsid w:val="006D06C2"/>
    <w:rsid w:val="006D087B"/>
    <w:rsid w:val="006D0964"/>
    <w:rsid w:val="006D0A33"/>
    <w:rsid w:val="006D0B2E"/>
    <w:rsid w:val="006D0BA0"/>
    <w:rsid w:val="006D0C91"/>
    <w:rsid w:val="006D0D04"/>
    <w:rsid w:val="006D0D93"/>
    <w:rsid w:val="006D0DFD"/>
    <w:rsid w:val="006D0E27"/>
    <w:rsid w:val="006D0E30"/>
    <w:rsid w:val="006D0E4D"/>
    <w:rsid w:val="006D0E5B"/>
    <w:rsid w:val="006D0F19"/>
    <w:rsid w:val="006D0F3D"/>
    <w:rsid w:val="006D0F8B"/>
    <w:rsid w:val="006D1068"/>
    <w:rsid w:val="006D1133"/>
    <w:rsid w:val="006D12C2"/>
    <w:rsid w:val="006D1400"/>
    <w:rsid w:val="006D14C9"/>
    <w:rsid w:val="006D1660"/>
    <w:rsid w:val="006D16AC"/>
    <w:rsid w:val="006D16E2"/>
    <w:rsid w:val="006D17CC"/>
    <w:rsid w:val="006D1826"/>
    <w:rsid w:val="006D19B8"/>
    <w:rsid w:val="006D1A45"/>
    <w:rsid w:val="006D1B1B"/>
    <w:rsid w:val="006D1B97"/>
    <w:rsid w:val="006D1D1F"/>
    <w:rsid w:val="006D1D49"/>
    <w:rsid w:val="006D1DBD"/>
    <w:rsid w:val="006D1E52"/>
    <w:rsid w:val="006D1F0E"/>
    <w:rsid w:val="006D201B"/>
    <w:rsid w:val="006D2040"/>
    <w:rsid w:val="006D21A7"/>
    <w:rsid w:val="006D223C"/>
    <w:rsid w:val="006D2507"/>
    <w:rsid w:val="006D2572"/>
    <w:rsid w:val="006D2666"/>
    <w:rsid w:val="006D26D7"/>
    <w:rsid w:val="006D26FF"/>
    <w:rsid w:val="006D2855"/>
    <w:rsid w:val="006D28AA"/>
    <w:rsid w:val="006D28C0"/>
    <w:rsid w:val="006D2963"/>
    <w:rsid w:val="006D29EA"/>
    <w:rsid w:val="006D2EBB"/>
    <w:rsid w:val="006D2F7A"/>
    <w:rsid w:val="006D300B"/>
    <w:rsid w:val="006D3013"/>
    <w:rsid w:val="006D310B"/>
    <w:rsid w:val="006D3215"/>
    <w:rsid w:val="006D341C"/>
    <w:rsid w:val="006D34A4"/>
    <w:rsid w:val="006D353F"/>
    <w:rsid w:val="006D361B"/>
    <w:rsid w:val="006D3837"/>
    <w:rsid w:val="006D386A"/>
    <w:rsid w:val="006D38B5"/>
    <w:rsid w:val="006D38D7"/>
    <w:rsid w:val="006D38E2"/>
    <w:rsid w:val="006D3905"/>
    <w:rsid w:val="006D3942"/>
    <w:rsid w:val="006D39C8"/>
    <w:rsid w:val="006D3A1A"/>
    <w:rsid w:val="006D3A9E"/>
    <w:rsid w:val="006D3B94"/>
    <w:rsid w:val="006D3BE2"/>
    <w:rsid w:val="006D3D12"/>
    <w:rsid w:val="006D3D7B"/>
    <w:rsid w:val="006D3EB4"/>
    <w:rsid w:val="006D3F9A"/>
    <w:rsid w:val="006D40FC"/>
    <w:rsid w:val="006D4156"/>
    <w:rsid w:val="006D41BE"/>
    <w:rsid w:val="006D428C"/>
    <w:rsid w:val="006D42C5"/>
    <w:rsid w:val="006D4332"/>
    <w:rsid w:val="006D4452"/>
    <w:rsid w:val="006D44CA"/>
    <w:rsid w:val="006D45A0"/>
    <w:rsid w:val="006D48FC"/>
    <w:rsid w:val="006D4A8A"/>
    <w:rsid w:val="006D4ABF"/>
    <w:rsid w:val="006D4AD1"/>
    <w:rsid w:val="006D4B2C"/>
    <w:rsid w:val="006D4B30"/>
    <w:rsid w:val="006D4BF8"/>
    <w:rsid w:val="006D4C7A"/>
    <w:rsid w:val="006D4CA5"/>
    <w:rsid w:val="006D4D02"/>
    <w:rsid w:val="006D4FFC"/>
    <w:rsid w:val="006D5040"/>
    <w:rsid w:val="006D5050"/>
    <w:rsid w:val="006D50B0"/>
    <w:rsid w:val="006D5175"/>
    <w:rsid w:val="006D523E"/>
    <w:rsid w:val="006D526A"/>
    <w:rsid w:val="006D5307"/>
    <w:rsid w:val="006D5309"/>
    <w:rsid w:val="006D5492"/>
    <w:rsid w:val="006D55B8"/>
    <w:rsid w:val="006D5666"/>
    <w:rsid w:val="006D5695"/>
    <w:rsid w:val="006D588F"/>
    <w:rsid w:val="006D595C"/>
    <w:rsid w:val="006D59EE"/>
    <w:rsid w:val="006D5A0A"/>
    <w:rsid w:val="006D5A3D"/>
    <w:rsid w:val="006D5ADD"/>
    <w:rsid w:val="006D5B76"/>
    <w:rsid w:val="006D5C73"/>
    <w:rsid w:val="006D5C78"/>
    <w:rsid w:val="006D5C9D"/>
    <w:rsid w:val="006D5E73"/>
    <w:rsid w:val="006D5EC7"/>
    <w:rsid w:val="006D6059"/>
    <w:rsid w:val="006D60A6"/>
    <w:rsid w:val="006D626B"/>
    <w:rsid w:val="006D62B3"/>
    <w:rsid w:val="006D633F"/>
    <w:rsid w:val="006D6512"/>
    <w:rsid w:val="006D6544"/>
    <w:rsid w:val="006D656D"/>
    <w:rsid w:val="006D65C2"/>
    <w:rsid w:val="006D65EB"/>
    <w:rsid w:val="006D6655"/>
    <w:rsid w:val="006D6715"/>
    <w:rsid w:val="006D6760"/>
    <w:rsid w:val="006D685C"/>
    <w:rsid w:val="006D68DC"/>
    <w:rsid w:val="006D6AA5"/>
    <w:rsid w:val="006D6AD5"/>
    <w:rsid w:val="006D6AED"/>
    <w:rsid w:val="006D6B94"/>
    <w:rsid w:val="006D6B9F"/>
    <w:rsid w:val="006D6C18"/>
    <w:rsid w:val="006D6C23"/>
    <w:rsid w:val="006D6C27"/>
    <w:rsid w:val="006D6D2C"/>
    <w:rsid w:val="006D6D44"/>
    <w:rsid w:val="006D6DFE"/>
    <w:rsid w:val="006D6EA2"/>
    <w:rsid w:val="006D6FE3"/>
    <w:rsid w:val="006D6FEE"/>
    <w:rsid w:val="006D701E"/>
    <w:rsid w:val="006D703F"/>
    <w:rsid w:val="006D7087"/>
    <w:rsid w:val="006D71E6"/>
    <w:rsid w:val="006D71F3"/>
    <w:rsid w:val="006D7219"/>
    <w:rsid w:val="006D7253"/>
    <w:rsid w:val="006D726E"/>
    <w:rsid w:val="006D734F"/>
    <w:rsid w:val="006D750F"/>
    <w:rsid w:val="006D75D8"/>
    <w:rsid w:val="006D767B"/>
    <w:rsid w:val="006D76E9"/>
    <w:rsid w:val="006D7795"/>
    <w:rsid w:val="006D78ED"/>
    <w:rsid w:val="006D7951"/>
    <w:rsid w:val="006D7980"/>
    <w:rsid w:val="006D7B37"/>
    <w:rsid w:val="006D7BEE"/>
    <w:rsid w:val="006D7C08"/>
    <w:rsid w:val="006D7C7F"/>
    <w:rsid w:val="006D7CD2"/>
    <w:rsid w:val="006D7CF5"/>
    <w:rsid w:val="006D7E6D"/>
    <w:rsid w:val="006D7E96"/>
    <w:rsid w:val="006D7EAF"/>
    <w:rsid w:val="006E023A"/>
    <w:rsid w:val="006E02D4"/>
    <w:rsid w:val="006E038E"/>
    <w:rsid w:val="006E0403"/>
    <w:rsid w:val="006E04E7"/>
    <w:rsid w:val="006E059E"/>
    <w:rsid w:val="006E0612"/>
    <w:rsid w:val="006E0699"/>
    <w:rsid w:val="006E0804"/>
    <w:rsid w:val="006E0834"/>
    <w:rsid w:val="006E0842"/>
    <w:rsid w:val="006E0920"/>
    <w:rsid w:val="006E0968"/>
    <w:rsid w:val="006E09A2"/>
    <w:rsid w:val="006E0AF0"/>
    <w:rsid w:val="006E0BB0"/>
    <w:rsid w:val="006E0CA4"/>
    <w:rsid w:val="006E0CCF"/>
    <w:rsid w:val="006E0CE9"/>
    <w:rsid w:val="006E0D26"/>
    <w:rsid w:val="006E0D59"/>
    <w:rsid w:val="006E0DCA"/>
    <w:rsid w:val="006E0DEC"/>
    <w:rsid w:val="006E0EA9"/>
    <w:rsid w:val="006E0EAC"/>
    <w:rsid w:val="006E1091"/>
    <w:rsid w:val="006E10A9"/>
    <w:rsid w:val="006E1155"/>
    <w:rsid w:val="006E1216"/>
    <w:rsid w:val="006E12C4"/>
    <w:rsid w:val="006E12C9"/>
    <w:rsid w:val="006E12D4"/>
    <w:rsid w:val="006E139E"/>
    <w:rsid w:val="006E13BC"/>
    <w:rsid w:val="006E15C4"/>
    <w:rsid w:val="006E15D7"/>
    <w:rsid w:val="006E171D"/>
    <w:rsid w:val="006E174A"/>
    <w:rsid w:val="006E175F"/>
    <w:rsid w:val="006E178E"/>
    <w:rsid w:val="006E179A"/>
    <w:rsid w:val="006E17B9"/>
    <w:rsid w:val="006E1875"/>
    <w:rsid w:val="006E1967"/>
    <w:rsid w:val="006E1986"/>
    <w:rsid w:val="006E1B39"/>
    <w:rsid w:val="006E1BA5"/>
    <w:rsid w:val="006E1ED5"/>
    <w:rsid w:val="006E1F1E"/>
    <w:rsid w:val="006E1FD2"/>
    <w:rsid w:val="006E2084"/>
    <w:rsid w:val="006E2091"/>
    <w:rsid w:val="006E2094"/>
    <w:rsid w:val="006E21AB"/>
    <w:rsid w:val="006E2247"/>
    <w:rsid w:val="006E2573"/>
    <w:rsid w:val="006E2579"/>
    <w:rsid w:val="006E2668"/>
    <w:rsid w:val="006E267B"/>
    <w:rsid w:val="006E2683"/>
    <w:rsid w:val="006E2727"/>
    <w:rsid w:val="006E2893"/>
    <w:rsid w:val="006E28FA"/>
    <w:rsid w:val="006E2999"/>
    <w:rsid w:val="006E29FA"/>
    <w:rsid w:val="006E2A96"/>
    <w:rsid w:val="006E2D10"/>
    <w:rsid w:val="006E2DCD"/>
    <w:rsid w:val="006E2DF1"/>
    <w:rsid w:val="006E3079"/>
    <w:rsid w:val="006E3147"/>
    <w:rsid w:val="006E3176"/>
    <w:rsid w:val="006E3294"/>
    <w:rsid w:val="006E35D9"/>
    <w:rsid w:val="006E3704"/>
    <w:rsid w:val="006E3753"/>
    <w:rsid w:val="006E3828"/>
    <w:rsid w:val="006E389A"/>
    <w:rsid w:val="006E390B"/>
    <w:rsid w:val="006E3B0B"/>
    <w:rsid w:val="006E3B0C"/>
    <w:rsid w:val="006E3B78"/>
    <w:rsid w:val="006E3B96"/>
    <w:rsid w:val="006E3C9C"/>
    <w:rsid w:val="006E3CD3"/>
    <w:rsid w:val="006E3D4E"/>
    <w:rsid w:val="006E3D6E"/>
    <w:rsid w:val="006E3E40"/>
    <w:rsid w:val="006E3EAA"/>
    <w:rsid w:val="006E3F01"/>
    <w:rsid w:val="006E3F80"/>
    <w:rsid w:val="006E4195"/>
    <w:rsid w:val="006E42CC"/>
    <w:rsid w:val="006E42EA"/>
    <w:rsid w:val="006E431B"/>
    <w:rsid w:val="006E43B3"/>
    <w:rsid w:val="006E4469"/>
    <w:rsid w:val="006E44D5"/>
    <w:rsid w:val="006E44D6"/>
    <w:rsid w:val="006E44F8"/>
    <w:rsid w:val="006E4535"/>
    <w:rsid w:val="006E4624"/>
    <w:rsid w:val="006E4631"/>
    <w:rsid w:val="006E47D3"/>
    <w:rsid w:val="006E4867"/>
    <w:rsid w:val="006E4884"/>
    <w:rsid w:val="006E490B"/>
    <w:rsid w:val="006E4966"/>
    <w:rsid w:val="006E4A50"/>
    <w:rsid w:val="006E4B93"/>
    <w:rsid w:val="006E4BAE"/>
    <w:rsid w:val="006E4BF2"/>
    <w:rsid w:val="006E4C41"/>
    <w:rsid w:val="006E4CAF"/>
    <w:rsid w:val="006E4DC2"/>
    <w:rsid w:val="006E4DE6"/>
    <w:rsid w:val="006E4EE0"/>
    <w:rsid w:val="006E4F8F"/>
    <w:rsid w:val="006E5023"/>
    <w:rsid w:val="006E5077"/>
    <w:rsid w:val="006E5087"/>
    <w:rsid w:val="006E5092"/>
    <w:rsid w:val="006E50AF"/>
    <w:rsid w:val="006E516F"/>
    <w:rsid w:val="006E538A"/>
    <w:rsid w:val="006E547E"/>
    <w:rsid w:val="006E559B"/>
    <w:rsid w:val="006E5652"/>
    <w:rsid w:val="006E586C"/>
    <w:rsid w:val="006E587B"/>
    <w:rsid w:val="006E589A"/>
    <w:rsid w:val="006E58B4"/>
    <w:rsid w:val="006E5920"/>
    <w:rsid w:val="006E5A60"/>
    <w:rsid w:val="006E5A81"/>
    <w:rsid w:val="006E5B41"/>
    <w:rsid w:val="006E5B4B"/>
    <w:rsid w:val="006E5C35"/>
    <w:rsid w:val="006E5CC8"/>
    <w:rsid w:val="006E5D7E"/>
    <w:rsid w:val="006E5E53"/>
    <w:rsid w:val="006E5E76"/>
    <w:rsid w:val="006E5E89"/>
    <w:rsid w:val="006E5F4B"/>
    <w:rsid w:val="006E6098"/>
    <w:rsid w:val="006E61CC"/>
    <w:rsid w:val="006E61F5"/>
    <w:rsid w:val="006E62AD"/>
    <w:rsid w:val="006E642D"/>
    <w:rsid w:val="006E645B"/>
    <w:rsid w:val="006E651A"/>
    <w:rsid w:val="006E6695"/>
    <w:rsid w:val="006E66E9"/>
    <w:rsid w:val="006E682F"/>
    <w:rsid w:val="006E6854"/>
    <w:rsid w:val="006E6898"/>
    <w:rsid w:val="006E690B"/>
    <w:rsid w:val="006E6AEA"/>
    <w:rsid w:val="006E6AF8"/>
    <w:rsid w:val="006E6B42"/>
    <w:rsid w:val="006E6D56"/>
    <w:rsid w:val="006E6E21"/>
    <w:rsid w:val="006E6F78"/>
    <w:rsid w:val="006E6FAD"/>
    <w:rsid w:val="006E7179"/>
    <w:rsid w:val="006E718D"/>
    <w:rsid w:val="006E72E8"/>
    <w:rsid w:val="006E7339"/>
    <w:rsid w:val="006E7472"/>
    <w:rsid w:val="006E76DC"/>
    <w:rsid w:val="006E7733"/>
    <w:rsid w:val="006E776B"/>
    <w:rsid w:val="006E77A9"/>
    <w:rsid w:val="006E789F"/>
    <w:rsid w:val="006E78A1"/>
    <w:rsid w:val="006E78CB"/>
    <w:rsid w:val="006E78E7"/>
    <w:rsid w:val="006E798B"/>
    <w:rsid w:val="006E7A8E"/>
    <w:rsid w:val="006E7ABD"/>
    <w:rsid w:val="006E7AF3"/>
    <w:rsid w:val="006E7B9D"/>
    <w:rsid w:val="006E7C06"/>
    <w:rsid w:val="006E7CDB"/>
    <w:rsid w:val="006E7E7F"/>
    <w:rsid w:val="006E7EA3"/>
    <w:rsid w:val="006E7F00"/>
    <w:rsid w:val="006E7F40"/>
    <w:rsid w:val="006E7F8A"/>
    <w:rsid w:val="006F0350"/>
    <w:rsid w:val="006F066D"/>
    <w:rsid w:val="006F0771"/>
    <w:rsid w:val="006F07FA"/>
    <w:rsid w:val="006F0956"/>
    <w:rsid w:val="006F09BA"/>
    <w:rsid w:val="006F0A07"/>
    <w:rsid w:val="006F0B2A"/>
    <w:rsid w:val="006F0C26"/>
    <w:rsid w:val="006F0C96"/>
    <w:rsid w:val="006F0D78"/>
    <w:rsid w:val="006F0DDE"/>
    <w:rsid w:val="006F0E0E"/>
    <w:rsid w:val="006F0E28"/>
    <w:rsid w:val="006F0E40"/>
    <w:rsid w:val="006F0EA6"/>
    <w:rsid w:val="006F0F54"/>
    <w:rsid w:val="006F0F97"/>
    <w:rsid w:val="006F100F"/>
    <w:rsid w:val="006F10C3"/>
    <w:rsid w:val="006F117E"/>
    <w:rsid w:val="006F11E6"/>
    <w:rsid w:val="006F1269"/>
    <w:rsid w:val="006F1315"/>
    <w:rsid w:val="006F14D6"/>
    <w:rsid w:val="006F14DC"/>
    <w:rsid w:val="006F14E3"/>
    <w:rsid w:val="006F17B5"/>
    <w:rsid w:val="006F1805"/>
    <w:rsid w:val="006F18E5"/>
    <w:rsid w:val="006F1977"/>
    <w:rsid w:val="006F1985"/>
    <w:rsid w:val="006F19F6"/>
    <w:rsid w:val="006F1C74"/>
    <w:rsid w:val="006F1CCB"/>
    <w:rsid w:val="006F1CCC"/>
    <w:rsid w:val="006F1D5A"/>
    <w:rsid w:val="006F1D69"/>
    <w:rsid w:val="006F1E94"/>
    <w:rsid w:val="006F1EF8"/>
    <w:rsid w:val="006F1F0B"/>
    <w:rsid w:val="006F1FE8"/>
    <w:rsid w:val="006F2057"/>
    <w:rsid w:val="006F20E7"/>
    <w:rsid w:val="006F21EE"/>
    <w:rsid w:val="006F2259"/>
    <w:rsid w:val="006F2387"/>
    <w:rsid w:val="006F2392"/>
    <w:rsid w:val="006F2412"/>
    <w:rsid w:val="006F24BB"/>
    <w:rsid w:val="006F24C1"/>
    <w:rsid w:val="006F2556"/>
    <w:rsid w:val="006F2699"/>
    <w:rsid w:val="006F26D0"/>
    <w:rsid w:val="006F2874"/>
    <w:rsid w:val="006F28DE"/>
    <w:rsid w:val="006F2943"/>
    <w:rsid w:val="006F29D8"/>
    <w:rsid w:val="006F2A42"/>
    <w:rsid w:val="006F2A57"/>
    <w:rsid w:val="006F2A72"/>
    <w:rsid w:val="006F2B17"/>
    <w:rsid w:val="006F2C26"/>
    <w:rsid w:val="006F2C38"/>
    <w:rsid w:val="006F2CB5"/>
    <w:rsid w:val="006F2CC6"/>
    <w:rsid w:val="006F2D8E"/>
    <w:rsid w:val="006F2ED7"/>
    <w:rsid w:val="006F2FC8"/>
    <w:rsid w:val="006F2FE2"/>
    <w:rsid w:val="006F303B"/>
    <w:rsid w:val="006F307B"/>
    <w:rsid w:val="006F33A4"/>
    <w:rsid w:val="006F33A6"/>
    <w:rsid w:val="006F33FA"/>
    <w:rsid w:val="006F3407"/>
    <w:rsid w:val="006F3435"/>
    <w:rsid w:val="006F3471"/>
    <w:rsid w:val="006F34D1"/>
    <w:rsid w:val="006F355C"/>
    <w:rsid w:val="006F36E2"/>
    <w:rsid w:val="006F3784"/>
    <w:rsid w:val="006F37C7"/>
    <w:rsid w:val="006F37D7"/>
    <w:rsid w:val="006F38F2"/>
    <w:rsid w:val="006F3A82"/>
    <w:rsid w:val="006F3B0A"/>
    <w:rsid w:val="006F3B40"/>
    <w:rsid w:val="006F3B46"/>
    <w:rsid w:val="006F3CCF"/>
    <w:rsid w:val="006F3EAF"/>
    <w:rsid w:val="006F3F3F"/>
    <w:rsid w:val="006F3F62"/>
    <w:rsid w:val="006F3FAF"/>
    <w:rsid w:val="006F3FF2"/>
    <w:rsid w:val="006F403F"/>
    <w:rsid w:val="006F4060"/>
    <w:rsid w:val="006F410C"/>
    <w:rsid w:val="006F4152"/>
    <w:rsid w:val="006F42F2"/>
    <w:rsid w:val="006F4357"/>
    <w:rsid w:val="006F437E"/>
    <w:rsid w:val="006F43C6"/>
    <w:rsid w:val="006F43CB"/>
    <w:rsid w:val="006F43D3"/>
    <w:rsid w:val="006F4439"/>
    <w:rsid w:val="006F4465"/>
    <w:rsid w:val="006F45E0"/>
    <w:rsid w:val="006F46D2"/>
    <w:rsid w:val="006F46F3"/>
    <w:rsid w:val="006F47A0"/>
    <w:rsid w:val="006F4A7C"/>
    <w:rsid w:val="006F4BF9"/>
    <w:rsid w:val="006F4D4B"/>
    <w:rsid w:val="006F4E24"/>
    <w:rsid w:val="006F4EDC"/>
    <w:rsid w:val="006F4FC4"/>
    <w:rsid w:val="006F5006"/>
    <w:rsid w:val="006F51C4"/>
    <w:rsid w:val="006F5266"/>
    <w:rsid w:val="006F52C1"/>
    <w:rsid w:val="006F52D0"/>
    <w:rsid w:val="006F52D5"/>
    <w:rsid w:val="006F534F"/>
    <w:rsid w:val="006F53D6"/>
    <w:rsid w:val="006F547D"/>
    <w:rsid w:val="006F567A"/>
    <w:rsid w:val="006F5797"/>
    <w:rsid w:val="006F5817"/>
    <w:rsid w:val="006F5947"/>
    <w:rsid w:val="006F5A1B"/>
    <w:rsid w:val="006F5A82"/>
    <w:rsid w:val="006F5AB1"/>
    <w:rsid w:val="006F5ACA"/>
    <w:rsid w:val="006F5BEE"/>
    <w:rsid w:val="006F5BF0"/>
    <w:rsid w:val="006F5CD0"/>
    <w:rsid w:val="006F5DF9"/>
    <w:rsid w:val="006F5E78"/>
    <w:rsid w:val="006F5E9B"/>
    <w:rsid w:val="006F5EB2"/>
    <w:rsid w:val="006F5EE3"/>
    <w:rsid w:val="006F5F7B"/>
    <w:rsid w:val="006F5F93"/>
    <w:rsid w:val="006F6020"/>
    <w:rsid w:val="006F609D"/>
    <w:rsid w:val="006F6149"/>
    <w:rsid w:val="006F62C8"/>
    <w:rsid w:val="006F62F5"/>
    <w:rsid w:val="006F636B"/>
    <w:rsid w:val="006F63B7"/>
    <w:rsid w:val="006F64B9"/>
    <w:rsid w:val="006F662F"/>
    <w:rsid w:val="006F666A"/>
    <w:rsid w:val="006F6672"/>
    <w:rsid w:val="006F67EA"/>
    <w:rsid w:val="006F67F8"/>
    <w:rsid w:val="006F684F"/>
    <w:rsid w:val="006F689C"/>
    <w:rsid w:val="006F68C7"/>
    <w:rsid w:val="006F6A32"/>
    <w:rsid w:val="006F6B13"/>
    <w:rsid w:val="006F6D40"/>
    <w:rsid w:val="006F6DD8"/>
    <w:rsid w:val="006F6E41"/>
    <w:rsid w:val="006F6F65"/>
    <w:rsid w:val="006F702F"/>
    <w:rsid w:val="006F70D0"/>
    <w:rsid w:val="006F7376"/>
    <w:rsid w:val="006F73F0"/>
    <w:rsid w:val="006F7499"/>
    <w:rsid w:val="006F7517"/>
    <w:rsid w:val="006F75E2"/>
    <w:rsid w:val="006F7607"/>
    <w:rsid w:val="006F770F"/>
    <w:rsid w:val="006F7740"/>
    <w:rsid w:val="006F7761"/>
    <w:rsid w:val="006F7767"/>
    <w:rsid w:val="006F7776"/>
    <w:rsid w:val="006F779E"/>
    <w:rsid w:val="006F77AE"/>
    <w:rsid w:val="006F77BF"/>
    <w:rsid w:val="006F77CD"/>
    <w:rsid w:val="006F77F7"/>
    <w:rsid w:val="006F7806"/>
    <w:rsid w:val="006F7846"/>
    <w:rsid w:val="006F785F"/>
    <w:rsid w:val="006F78D6"/>
    <w:rsid w:val="006F79E8"/>
    <w:rsid w:val="006F7AF4"/>
    <w:rsid w:val="006F7AF5"/>
    <w:rsid w:val="006F7B45"/>
    <w:rsid w:val="006F7D3F"/>
    <w:rsid w:val="006F7DE2"/>
    <w:rsid w:val="006F7DFD"/>
    <w:rsid w:val="006F7E02"/>
    <w:rsid w:val="006F7F16"/>
    <w:rsid w:val="006F7F4B"/>
    <w:rsid w:val="006F7F68"/>
    <w:rsid w:val="006F7FAF"/>
    <w:rsid w:val="00700029"/>
    <w:rsid w:val="007000A3"/>
    <w:rsid w:val="00700117"/>
    <w:rsid w:val="007001AA"/>
    <w:rsid w:val="00700212"/>
    <w:rsid w:val="00700228"/>
    <w:rsid w:val="00700345"/>
    <w:rsid w:val="00700462"/>
    <w:rsid w:val="00700498"/>
    <w:rsid w:val="007004C8"/>
    <w:rsid w:val="007004D5"/>
    <w:rsid w:val="007005F3"/>
    <w:rsid w:val="007006EB"/>
    <w:rsid w:val="00700733"/>
    <w:rsid w:val="0070082F"/>
    <w:rsid w:val="007008F6"/>
    <w:rsid w:val="00700A58"/>
    <w:rsid w:val="00700AEE"/>
    <w:rsid w:val="00700C50"/>
    <w:rsid w:val="00700D39"/>
    <w:rsid w:val="00700DD9"/>
    <w:rsid w:val="00700E81"/>
    <w:rsid w:val="00700E87"/>
    <w:rsid w:val="00700EB6"/>
    <w:rsid w:val="00700F81"/>
    <w:rsid w:val="00701192"/>
    <w:rsid w:val="00701297"/>
    <w:rsid w:val="00701310"/>
    <w:rsid w:val="00701423"/>
    <w:rsid w:val="00701448"/>
    <w:rsid w:val="0070156D"/>
    <w:rsid w:val="007015B8"/>
    <w:rsid w:val="007015C5"/>
    <w:rsid w:val="0070168F"/>
    <w:rsid w:val="007016B2"/>
    <w:rsid w:val="007017CF"/>
    <w:rsid w:val="00701822"/>
    <w:rsid w:val="00701861"/>
    <w:rsid w:val="007019BB"/>
    <w:rsid w:val="00701BB3"/>
    <w:rsid w:val="00701C1E"/>
    <w:rsid w:val="00701D6A"/>
    <w:rsid w:val="00701DD8"/>
    <w:rsid w:val="00701EDB"/>
    <w:rsid w:val="00701EF9"/>
    <w:rsid w:val="00701F87"/>
    <w:rsid w:val="0070200E"/>
    <w:rsid w:val="00702029"/>
    <w:rsid w:val="00702276"/>
    <w:rsid w:val="00702417"/>
    <w:rsid w:val="00702418"/>
    <w:rsid w:val="00702448"/>
    <w:rsid w:val="007026C3"/>
    <w:rsid w:val="007026D4"/>
    <w:rsid w:val="0070270E"/>
    <w:rsid w:val="00702713"/>
    <w:rsid w:val="00702750"/>
    <w:rsid w:val="0070275A"/>
    <w:rsid w:val="007027FD"/>
    <w:rsid w:val="00702809"/>
    <w:rsid w:val="00702819"/>
    <w:rsid w:val="00702891"/>
    <w:rsid w:val="007028DC"/>
    <w:rsid w:val="0070291D"/>
    <w:rsid w:val="00702B39"/>
    <w:rsid w:val="00702C46"/>
    <w:rsid w:val="00702DCA"/>
    <w:rsid w:val="00702F20"/>
    <w:rsid w:val="00702F7B"/>
    <w:rsid w:val="0070306F"/>
    <w:rsid w:val="007030CE"/>
    <w:rsid w:val="00703163"/>
    <w:rsid w:val="007031A6"/>
    <w:rsid w:val="007031CF"/>
    <w:rsid w:val="007032C5"/>
    <w:rsid w:val="00703413"/>
    <w:rsid w:val="007035E8"/>
    <w:rsid w:val="00703657"/>
    <w:rsid w:val="007036C5"/>
    <w:rsid w:val="00703782"/>
    <w:rsid w:val="007038D5"/>
    <w:rsid w:val="0070397D"/>
    <w:rsid w:val="00703ADD"/>
    <w:rsid w:val="00703B5C"/>
    <w:rsid w:val="00703B63"/>
    <w:rsid w:val="00703DBF"/>
    <w:rsid w:val="00703DD2"/>
    <w:rsid w:val="00703EF2"/>
    <w:rsid w:val="00704054"/>
    <w:rsid w:val="00704055"/>
    <w:rsid w:val="007040D8"/>
    <w:rsid w:val="0070410B"/>
    <w:rsid w:val="007041F4"/>
    <w:rsid w:val="00704205"/>
    <w:rsid w:val="007042EB"/>
    <w:rsid w:val="00704382"/>
    <w:rsid w:val="00704460"/>
    <w:rsid w:val="0070452E"/>
    <w:rsid w:val="0070471A"/>
    <w:rsid w:val="007047AC"/>
    <w:rsid w:val="007047CB"/>
    <w:rsid w:val="007047FD"/>
    <w:rsid w:val="00704925"/>
    <w:rsid w:val="00704931"/>
    <w:rsid w:val="0070493C"/>
    <w:rsid w:val="00704942"/>
    <w:rsid w:val="007049E6"/>
    <w:rsid w:val="007049E9"/>
    <w:rsid w:val="00704ADD"/>
    <w:rsid w:val="00704AEE"/>
    <w:rsid w:val="00704B71"/>
    <w:rsid w:val="00704BA2"/>
    <w:rsid w:val="00704C12"/>
    <w:rsid w:val="00704D68"/>
    <w:rsid w:val="00704D7B"/>
    <w:rsid w:val="00704E01"/>
    <w:rsid w:val="00704E48"/>
    <w:rsid w:val="00704E61"/>
    <w:rsid w:val="00704F31"/>
    <w:rsid w:val="00704F84"/>
    <w:rsid w:val="00705088"/>
    <w:rsid w:val="0070508C"/>
    <w:rsid w:val="00705218"/>
    <w:rsid w:val="00705273"/>
    <w:rsid w:val="007052DD"/>
    <w:rsid w:val="00705361"/>
    <w:rsid w:val="0070539B"/>
    <w:rsid w:val="00705577"/>
    <w:rsid w:val="00705595"/>
    <w:rsid w:val="007055C8"/>
    <w:rsid w:val="00705640"/>
    <w:rsid w:val="00705771"/>
    <w:rsid w:val="00705817"/>
    <w:rsid w:val="00705876"/>
    <w:rsid w:val="00705991"/>
    <w:rsid w:val="00705C76"/>
    <w:rsid w:val="00705CCB"/>
    <w:rsid w:val="00705D7D"/>
    <w:rsid w:val="00705D91"/>
    <w:rsid w:val="00705DD8"/>
    <w:rsid w:val="00705DE3"/>
    <w:rsid w:val="00705F72"/>
    <w:rsid w:val="00706022"/>
    <w:rsid w:val="00706114"/>
    <w:rsid w:val="00706163"/>
    <w:rsid w:val="007061D9"/>
    <w:rsid w:val="007061F7"/>
    <w:rsid w:val="007062A4"/>
    <w:rsid w:val="0070638B"/>
    <w:rsid w:val="007064E1"/>
    <w:rsid w:val="007065B4"/>
    <w:rsid w:val="007065BE"/>
    <w:rsid w:val="007065E0"/>
    <w:rsid w:val="00706660"/>
    <w:rsid w:val="00706759"/>
    <w:rsid w:val="00706768"/>
    <w:rsid w:val="007067E0"/>
    <w:rsid w:val="007068F6"/>
    <w:rsid w:val="00706969"/>
    <w:rsid w:val="007069F4"/>
    <w:rsid w:val="00706AC9"/>
    <w:rsid w:val="00706C4B"/>
    <w:rsid w:val="00706CC7"/>
    <w:rsid w:val="00706D42"/>
    <w:rsid w:val="00706D78"/>
    <w:rsid w:val="00706DAE"/>
    <w:rsid w:val="00706E0A"/>
    <w:rsid w:val="00706E5E"/>
    <w:rsid w:val="00706E76"/>
    <w:rsid w:val="00706F4A"/>
    <w:rsid w:val="00706FC4"/>
    <w:rsid w:val="00706FE5"/>
    <w:rsid w:val="00706FF9"/>
    <w:rsid w:val="007072D5"/>
    <w:rsid w:val="00707306"/>
    <w:rsid w:val="0070739F"/>
    <w:rsid w:val="007073C4"/>
    <w:rsid w:val="0070742C"/>
    <w:rsid w:val="007075A2"/>
    <w:rsid w:val="00707642"/>
    <w:rsid w:val="0070766D"/>
    <w:rsid w:val="00707689"/>
    <w:rsid w:val="00707699"/>
    <w:rsid w:val="00707709"/>
    <w:rsid w:val="0070770C"/>
    <w:rsid w:val="007077DB"/>
    <w:rsid w:val="00707870"/>
    <w:rsid w:val="007078C7"/>
    <w:rsid w:val="0070799B"/>
    <w:rsid w:val="00707A6F"/>
    <w:rsid w:val="00707AC8"/>
    <w:rsid w:val="00707AE2"/>
    <w:rsid w:val="00707B19"/>
    <w:rsid w:val="00707B5D"/>
    <w:rsid w:val="00707C6F"/>
    <w:rsid w:val="00707C8E"/>
    <w:rsid w:val="00707CCF"/>
    <w:rsid w:val="00707F7A"/>
    <w:rsid w:val="00707F8D"/>
    <w:rsid w:val="00707F9E"/>
    <w:rsid w:val="0071008B"/>
    <w:rsid w:val="0071009C"/>
    <w:rsid w:val="007100DC"/>
    <w:rsid w:val="00710262"/>
    <w:rsid w:val="0071026B"/>
    <w:rsid w:val="007103E4"/>
    <w:rsid w:val="007104AC"/>
    <w:rsid w:val="007104EF"/>
    <w:rsid w:val="007105E8"/>
    <w:rsid w:val="00710615"/>
    <w:rsid w:val="007107B6"/>
    <w:rsid w:val="007108F5"/>
    <w:rsid w:val="0071094B"/>
    <w:rsid w:val="0071098D"/>
    <w:rsid w:val="007109D8"/>
    <w:rsid w:val="00710BF3"/>
    <w:rsid w:val="00710C02"/>
    <w:rsid w:val="00710C8F"/>
    <w:rsid w:val="00710C9C"/>
    <w:rsid w:val="00710D77"/>
    <w:rsid w:val="00710D9D"/>
    <w:rsid w:val="00710DAE"/>
    <w:rsid w:val="00710F69"/>
    <w:rsid w:val="00710FEB"/>
    <w:rsid w:val="007110DD"/>
    <w:rsid w:val="00711339"/>
    <w:rsid w:val="007116A0"/>
    <w:rsid w:val="007116D2"/>
    <w:rsid w:val="00711759"/>
    <w:rsid w:val="00711944"/>
    <w:rsid w:val="007119D3"/>
    <w:rsid w:val="00711A0A"/>
    <w:rsid w:val="00711B51"/>
    <w:rsid w:val="00711C10"/>
    <w:rsid w:val="00711C25"/>
    <w:rsid w:val="00711C60"/>
    <w:rsid w:val="00711CD0"/>
    <w:rsid w:val="00711D19"/>
    <w:rsid w:val="00711E52"/>
    <w:rsid w:val="00711EA0"/>
    <w:rsid w:val="00711F38"/>
    <w:rsid w:val="00712042"/>
    <w:rsid w:val="007120DF"/>
    <w:rsid w:val="00712153"/>
    <w:rsid w:val="00712210"/>
    <w:rsid w:val="0071223E"/>
    <w:rsid w:val="0071248C"/>
    <w:rsid w:val="007124D2"/>
    <w:rsid w:val="007124DE"/>
    <w:rsid w:val="007124E5"/>
    <w:rsid w:val="00712599"/>
    <w:rsid w:val="0071297B"/>
    <w:rsid w:val="00712A8B"/>
    <w:rsid w:val="00712B01"/>
    <w:rsid w:val="00712B85"/>
    <w:rsid w:val="00712C04"/>
    <w:rsid w:val="00712C6F"/>
    <w:rsid w:val="00712CB4"/>
    <w:rsid w:val="00712DB0"/>
    <w:rsid w:val="00712DF5"/>
    <w:rsid w:val="00712E09"/>
    <w:rsid w:val="00712E80"/>
    <w:rsid w:val="00712EC9"/>
    <w:rsid w:val="00712EE6"/>
    <w:rsid w:val="00712F0A"/>
    <w:rsid w:val="007130BB"/>
    <w:rsid w:val="0071320E"/>
    <w:rsid w:val="0071322C"/>
    <w:rsid w:val="00713280"/>
    <w:rsid w:val="00713400"/>
    <w:rsid w:val="00713426"/>
    <w:rsid w:val="00713511"/>
    <w:rsid w:val="00713583"/>
    <w:rsid w:val="0071361D"/>
    <w:rsid w:val="007137F2"/>
    <w:rsid w:val="0071382B"/>
    <w:rsid w:val="00713896"/>
    <w:rsid w:val="00713B57"/>
    <w:rsid w:val="00713C04"/>
    <w:rsid w:val="00713C23"/>
    <w:rsid w:val="00713C5F"/>
    <w:rsid w:val="00713C91"/>
    <w:rsid w:val="00713CCE"/>
    <w:rsid w:val="00713E1E"/>
    <w:rsid w:val="00713EDD"/>
    <w:rsid w:val="0071410E"/>
    <w:rsid w:val="007141FE"/>
    <w:rsid w:val="00714262"/>
    <w:rsid w:val="00714289"/>
    <w:rsid w:val="00714318"/>
    <w:rsid w:val="00714365"/>
    <w:rsid w:val="0071436A"/>
    <w:rsid w:val="007143A0"/>
    <w:rsid w:val="0071454A"/>
    <w:rsid w:val="00714599"/>
    <w:rsid w:val="007147F1"/>
    <w:rsid w:val="007148B1"/>
    <w:rsid w:val="0071492F"/>
    <w:rsid w:val="007149DA"/>
    <w:rsid w:val="00714A68"/>
    <w:rsid w:val="00714B74"/>
    <w:rsid w:val="00714CBF"/>
    <w:rsid w:val="00714E5C"/>
    <w:rsid w:val="00714F99"/>
    <w:rsid w:val="007150DF"/>
    <w:rsid w:val="007150FE"/>
    <w:rsid w:val="00715152"/>
    <w:rsid w:val="0071529E"/>
    <w:rsid w:val="007152D4"/>
    <w:rsid w:val="007153A5"/>
    <w:rsid w:val="007154C0"/>
    <w:rsid w:val="007154C6"/>
    <w:rsid w:val="007156C7"/>
    <w:rsid w:val="007156FE"/>
    <w:rsid w:val="00715789"/>
    <w:rsid w:val="007157C8"/>
    <w:rsid w:val="00715800"/>
    <w:rsid w:val="0071580A"/>
    <w:rsid w:val="0071583A"/>
    <w:rsid w:val="00715908"/>
    <w:rsid w:val="00715A7A"/>
    <w:rsid w:val="00715D71"/>
    <w:rsid w:val="00715D82"/>
    <w:rsid w:val="00715DA7"/>
    <w:rsid w:val="00715DED"/>
    <w:rsid w:val="00715E36"/>
    <w:rsid w:val="00715EF9"/>
    <w:rsid w:val="00715F10"/>
    <w:rsid w:val="00716085"/>
    <w:rsid w:val="00716097"/>
    <w:rsid w:val="007160AD"/>
    <w:rsid w:val="007161E5"/>
    <w:rsid w:val="00716214"/>
    <w:rsid w:val="007162A3"/>
    <w:rsid w:val="007162CD"/>
    <w:rsid w:val="00716334"/>
    <w:rsid w:val="00716469"/>
    <w:rsid w:val="0071654A"/>
    <w:rsid w:val="0071672E"/>
    <w:rsid w:val="0071673A"/>
    <w:rsid w:val="00716794"/>
    <w:rsid w:val="00716797"/>
    <w:rsid w:val="007167E7"/>
    <w:rsid w:val="007169A0"/>
    <w:rsid w:val="00716A0C"/>
    <w:rsid w:val="00716A10"/>
    <w:rsid w:val="00716A5A"/>
    <w:rsid w:val="00716AAC"/>
    <w:rsid w:val="00716D95"/>
    <w:rsid w:val="00716E24"/>
    <w:rsid w:val="00716ECD"/>
    <w:rsid w:val="00716EF8"/>
    <w:rsid w:val="00716F6B"/>
    <w:rsid w:val="007170B4"/>
    <w:rsid w:val="0071713B"/>
    <w:rsid w:val="0071714B"/>
    <w:rsid w:val="0071715C"/>
    <w:rsid w:val="00717226"/>
    <w:rsid w:val="00717296"/>
    <w:rsid w:val="007172D9"/>
    <w:rsid w:val="007173BF"/>
    <w:rsid w:val="007175AD"/>
    <w:rsid w:val="007175C6"/>
    <w:rsid w:val="0071765D"/>
    <w:rsid w:val="0071771B"/>
    <w:rsid w:val="0071775C"/>
    <w:rsid w:val="0071788D"/>
    <w:rsid w:val="007178CC"/>
    <w:rsid w:val="00717982"/>
    <w:rsid w:val="00717B7E"/>
    <w:rsid w:val="00717BA3"/>
    <w:rsid w:val="00717BF2"/>
    <w:rsid w:val="00717BFC"/>
    <w:rsid w:val="00717C39"/>
    <w:rsid w:val="00717CCC"/>
    <w:rsid w:val="00717EAB"/>
    <w:rsid w:val="00717EC8"/>
    <w:rsid w:val="00717F0B"/>
    <w:rsid w:val="00720058"/>
    <w:rsid w:val="0072005B"/>
    <w:rsid w:val="00720156"/>
    <w:rsid w:val="00720320"/>
    <w:rsid w:val="007203F8"/>
    <w:rsid w:val="0072044F"/>
    <w:rsid w:val="00720595"/>
    <w:rsid w:val="007205BA"/>
    <w:rsid w:val="00720673"/>
    <w:rsid w:val="007207A8"/>
    <w:rsid w:val="00720808"/>
    <w:rsid w:val="00720885"/>
    <w:rsid w:val="00720923"/>
    <w:rsid w:val="00720AF1"/>
    <w:rsid w:val="00720C39"/>
    <w:rsid w:val="00720DAF"/>
    <w:rsid w:val="00720F82"/>
    <w:rsid w:val="00720FC0"/>
    <w:rsid w:val="00721008"/>
    <w:rsid w:val="007210B0"/>
    <w:rsid w:val="007210C3"/>
    <w:rsid w:val="00721100"/>
    <w:rsid w:val="0072118D"/>
    <w:rsid w:val="00721190"/>
    <w:rsid w:val="007211B4"/>
    <w:rsid w:val="007211F4"/>
    <w:rsid w:val="007212C2"/>
    <w:rsid w:val="007212DD"/>
    <w:rsid w:val="007213A8"/>
    <w:rsid w:val="007214A4"/>
    <w:rsid w:val="007214F4"/>
    <w:rsid w:val="00721652"/>
    <w:rsid w:val="0072166A"/>
    <w:rsid w:val="0072174A"/>
    <w:rsid w:val="0072178D"/>
    <w:rsid w:val="007217F2"/>
    <w:rsid w:val="00721809"/>
    <w:rsid w:val="0072181F"/>
    <w:rsid w:val="0072185B"/>
    <w:rsid w:val="00721907"/>
    <w:rsid w:val="00721964"/>
    <w:rsid w:val="00721A6F"/>
    <w:rsid w:val="00721A79"/>
    <w:rsid w:val="00721A8A"/>
    <w:rsid w:val="00721AB3"/>
    <w:rsid w:val="00721BBF"/>
    <w:rsid w:val="00721CDD"/>
    <w:rsid w:val="00721D0D"/>
    <w:rsid w:val="00721D18"/>
    <w:rsid w:val="00721D9F"/>
    <w:rsid w:val="00721E28"/>
    <w:rsid w:val="00721EAE"/>
    <w:rsid w:val="00721FA4"/>
    <w:rsid w:val="0072201A"/>
    <w:rsid w:val="00722222"/>
    <w:rsid w:val="00722304"/>
    <w:rsid w:val="00722337"/>
    <w:rsid w:val="0072247D"/>
    <w:rsid w:val="007224CB"/>
    <w:rsid w:val="007225B4"/>
    <w:rsid w:val="007225EB"/>
    <w:rsid w:val="007227AD"/>
    <w:rsid w:val="007227F3"/>
    <w:rsid w:val="00722861"/>
    <w:rsid w:val="00722908"/>
    <w:rsid w:val="00722982"/>
    <w:rsid w:val="00722B2E"/>
    <w:rsid w:val="00722C92"/>
    <w:rsid w:val="00722C9F"/>
    <w:rsid w:val="00722F44"/>
    <w:rsid w:val="00722FAA"/>
    <w:rsid w:val="00723067"/>
    <w:rsid w:val="007230D7"/>
    <w:rsid w:val="00723144"/>
    <w:rsid w:val="00723151"/>
    <w:rsid w:val="00723156"/>
    <w:rsid w:val="00723272"/>
    <w:rsid w:val="007232CF"/>
    <w:rsid w:val="0072337A"/>
    <w:rsid w:val="007233E8"/>
    <w:rsid w:val="007233F7"/>
    <w:rsid w:val="007234C7"/>
    <w:rsid w:val="007234EF"/>
    <w:rsid w:val="00723570"/>
    <w:rsid w:val="00723603"/>
    <w:rsid w:val="0072381B"/>
    <w:rsid w:val="00723994"/>
    <w:rsid w:val="00723A54"/>
    <w:rsid w:val="00723AA8"/>
    <w:rsid w:val="00723B83"/>
    <w:rsid w:val="00723D19"/>
    <w:rsid w:val="00723D2D"/>
    <w:rsid w:val="00723E5E"/>
    <w:rsid w:val="00723EA6"/>
    <w:rsid w:val="00723EE6"/>
    <w:rsid w:val="00723EFA"/>
    <w:rsid w:val="00723F60"/>
    <w:rsid w:val="00724018"/>
    <w:rsid w:val="00724144"/>
    <w:rsid w:val="00724297"/>
    <w:rsid w:val="007242C7"/>
    <w:rsid w:val="0072431D"/>
    <w:rsid w:val="007243B8"/>
    <w:rsid w:val="00724449"/>
    <w:rsid w:val="0072451E"/>
    <w:rsid w:val="0072455F"/>
    <w:rsid w:val="00724629"/>
    <w:rsid w:val="0072464D"/>
    <w:rsid w:val="00724652"/>
    <w:rsid w:val="00724695"/>
    <w:rsid w:val="00724745"/>
    <w:rsid w:val="007247F7"/>
    <w:rsid w:val="00724961"/>
    <w:rsid w:val="00724993"/>
    <w:rsid w:val="00724A23"/>
    <w:rsid w:val="00724BA0"/>
    <w:rsid w:val="00724C1E"/>
    <w:rsid w:val="00724C38"/>
    <w:rsid w:val="00724CA3"/>
    <w:rsid w:val="00724CB4"/>
    <w:rsid w:val="00724E17"/>
    <w:rsid w:val="00724E8E"/>
    <w:rsid w:val="00724EC5"/>
    <w:rsid w:val="00724EE2"/>
    <w:rsid w:val="00724F92"/>
    <w:rsid w:val="00724FCC"/>
    <w:rsid w:val="0072505E"/>
    <w:rsid w:val="0072510A"/>
    <w:rsid w:val="0072510C"/>
    <w:rsid w:val="0072514A"/>
    <w:rsid w:val="007251FF"/>
    <w:rsid w:val="00725322"/>
    <w:rsid w:val="007254A6"/>
    <w:rsid w:val="00725526"/>
    <w:rsid w:val="007255CB"/>
    <w:rsid w:val="0072563A"/>
    <w:rsid w:val="007256C6"/>
    <w:rsid w:val="0072575B"/>
    <w:rsid w:val="0072579B"/>
    <w:rsid w:val="007257E8"/>
    <w:rsid w:val="00725951"/>
    <w:rsid w:val="007259DA"/>
    <w:rsid w:val="00725A95"/>
    <w:rsid w:val="00725C7F"/>
    <w:rsid w:val="00725D50"/>
    <w:rsid w:val="00725DF0"/>
    <w:rsid w:val="00725EA2"/>
    <w:rsid w:val="00725EAD"/>
    <w:rsid w:val="00725F8D"/>
    <w:rsid w:val="0072612B"/>
    <w:rsid w:val="0072615A"/>
    <w:rsid w:val="00726170"/>
    <w:rsid w:val="007261DB"/>
    <w:rsid w:val="007262B8"/>
    <w:rsid w:val="007262ED"/>
    <w:rsid w:val="0072647B"/>
    <w:rsid w:val="00726587"/>
    <w:rsid w:val="0072668D"/>
    <w:rsid w:val="007266F8"/>
    <w:rsid w:val="007267E1"/>
    <w:rsid w:val="007269C1"/>
    <w:rsid w:val="00726A74"/>
    <w:rsid w:val="00726A8B"/>
    <w:rsid w:val="00726B71"/>
    <w:rsid w:val="00726BFD"/>
    <w:rsid w:val="00726CE4"/>
    <w:rsid w:val="00726D42"/>
    <w:rsid w:val="00726DA8"/>
    <w:rsid w:val="00726E23"/>
    <w:rsid w:val="00726F42"/>
    <w:rsid w:val="00726F5C"/>
    <w:rsid w:val="00726FA7"/>
    <w:rsid w:val="00727037"/>
    <w:rsid w:val="007270F2"/>
    <w:rsid w:val="007271DE"/>
    <w:rsid w:val="00727226"/>
    <w:rsid w:val="007272C9"/>
    <w:rsid w:val="0072738B"/>
    <w:rsid w:val="00727448"/>
    <w:rsid w:val="0072744A"/>
    <w:rsid w:val="0072749A"/>
    <w:rsid w:val="007274D8"/>
    <w:rsid w:val="007275A3"/>
    <w:rsid w:val="00727751"/>
    <w:rsid w:val="00727823"/>
    <w:rsid w:val="0072788D"/>
    <w:rsid w:val="007278D8"/>
    <w:rsid w:val="007278E4"/>
    <w:rsid w:val="007278F2"/>
    <w:rsid w:val="007278F6"/>
    <w:rsid w:val="00727A0B"/>
    <w:rsid w:val="00727AC7"/>
    <w:rsid w:val="00727B87"/>
    <w:rsid w:val="00727BB0"/>
    <w:rsid w:val="00727C6F"/>
    <w:rsid w:val="00727F76"/>
    <w:rsid w:val="00727FF0"/>
    <w:rsid w:val="0073014C"/>
    <w:rsid w:val="0073028A"/>
    <w:rsid w:val="007302DA"/>
    <w:rsid w:val="00730382"/>
    <w:rsid w:val="00730399"/>
    <w:rsid w:val="00730444"/>
    <w:rsid w:val="00730532"/>
    <w:rsid w:val="00730688"/>
    <w:rsid w:val="007307B7"/>
    <w:rsid w:val="00730853"/>
    <w:rsid w:val="00730A1A"/>
    <w:rsid w:val="00730A76"/>
    <w:rsid w:val="00730AD5"/>
    <w:rsid w:val="00730B20"/>
    <w:rsid w:val="00730B30"/>
    <w:rsid w:val="00730D85"/>
    <w:rsid w:val="00730DC1"/>
    <w:rsid w:val="00730DCA"/>
    <w:rsid w:val="00730E76"/>
    <w:rsid w:val="00730EA9"/>
    <w:rsid w:val="007310B5"/>
    <w:rsid w:val="007310D8"/>
    <w:rsid w:val="0073110C"/>
    <w:rsid w:val="007311ED"/>
    <w:rsid w:val="007311F8"/>
    <w:rsid w:val="007312B1"/>
    <w:rsid w:val="007312B9"/>
    <w:rsid w:val="007312F5"/>
    <w:rsid w:val="00731400"/>
    <w:rsid w:val="007314AE"/>
    <w:rsid w:val="0073152C"/>
    <w:rsid w:val="00731585"/>
    <w:rsid w:val="007315DE"/>
    <w:rsid w:val="00731624"/>
    <w:rsid w:val="00731671"/>
    <w:rsid w:val="007316A4"/>
    <w:rsid w:val="00731726"/>
    <w:rsid w:val="00731886"/>
    <w:rsid w:val="007319A9"/>
    <w:rsid w:val="00731AD8"/>
    <w:rsid w:val="00731ADF"/>
    <w:rsid w:val="00731BE8"/>
    <w:rsid w:val="00731BFB"/>
    <w:rsid w:val="00731C16"/>
    <w:rsid w:val="00731C30"/>
    <w:rsid w:val="00731C7E"/>
    <w:rsid w:val="00731DC1"/>
    <w:rsid w:val="00731E66"/>
    <w:rsid w:val="00731E75"/>
    <w:rsid w:val="00731E8C"/>
    <w:rsid w:val="00731EFA"/>
    <w:rsid w:val="00731F32"/>
    <w:rsid w:val="00731F93"/>
    <w:rsid w:val="00731FEB"/>
    <w:rsid w:val="00732074"/>
    <w:rsid w:val="007321FA"/>
    <w:rsid w:val="00732289"/>
    <w:rsid w:val="0073241C"/>
    <w:rsid w:val="00732546"/>
    <w:rsid w:val="0073257D"/>
    <w:rsid w:val="0073263C"/>
    <w:rsid w:val="00732714"/>
    <w:rsid w:val="0073287F"/>
    <w:rsid w:val="00732913"/>
    <w:rsid w:val="00732987"/>
    <w:rsid w:val="00732A9B"/>
    <w:rsid w:val="00732C92"/>
    <w:rsid w:val="00732D13"/>
    <w:rsid w:val="00732D77"/>
    <w:rsid w:val="00732E3E"/>
    <w:rsid w:val="00733089"/>
    <w:rsid w:val="007330F4"/>
    <w:rsid w:val="007331CF"/>
    <w:rsid w:val="007331E0"/>
    <w:rsid w:val="007332A6"/>
    <w:rsid w:val="007332A7"/>
    <w:rsid w:val="00733302"/>
    <w:rsid w:val="0073344D"/>
    <w:rsid w:val="007334FE"/>
    <w:rsid w:val="0073352B"/>
    <w:rsid w:val="00733566"/>
    <w:rsid w:val="00733622"/>
    <w:rsid w:val="00733635"/>
    <w:rsid w:val="00733687"/>
    <w:rsid w:val="007337E2"/>
    <w:rsid w:val="007338A6"/>
    <w:rsid w:val="00733911"/>
    <w:rsid w:val="007339E3"/>
    <w:rsid w:val="00733A53"/>
    <w:rsid w:val="00733A69"/>
    <w:rsid w:val="00733B14"/>
    <w:rsid w:val="00733B5D"/>
    <w:rsid w:val="00733B6A"/>
    <w:rsid w:val="00733C96"/>
    <w:rsid w:val="00733CF9"/>
    <w:rsid w:val="00733D81"/>
    <w:rsid w:val="00733DA7"/>
    <w:rsid w:val="00733DBD"/>
    <w:rsid w:val="00733E4B"/>
    <w:rsid w:val="00733F1B"/>
    <w:rsid w:val="007340B4"/>
    <w:rsid w:val="007341A3"/>
    <w:rsid w:val="00734280"/>
    <w:rsid w:val="007342E1"/>
    <w:rsid w:val="00734320"/>
    <w:rsid w:val="0073445E"/>
    <w:rsid w:val="00734493"/>
    <w:rsid w:val="00734552"/>
    <w:rsid w:val="007345B1"/>
    <w:rsid w:val="00734620"/>
    <w:rsid w:val="0073462A"/>
    <w:rsid w:val="007346ED"/>
    <w:rsid w:val="007346F7"/>
    <w:rsid w:val="007346FE"/>
    <w:rsid w:val="00734884"/>
    <w:rsid w:val="00734888"/>
    <w:rsid w:val="007348A5"/>
    <w:rsid w:val="00734A3C"/>
    <w:rsid w:val="00734AFC"/>
    <w:rsid w:val="00734B99"/>
    <w:rsid w:val="00734C7B"/>
    <w:rsid w:val="00734DD3"/>
    <w:rsid w:val="00734E64"/>
    <w:rsid w:val="00734EE6"/>
    <w:rsid w:val="00734F7F"/>
    <w:rsid w:val="0073500A"/>
    <w:rsid w:val="007353CD"/>
    <w:rsid w:val="00735441"/>
    <w:rsid w:val="007354F4"/>
    <w:rsid w:val="0073560A"/>
    <w:rsid w:val="007356A1"/>
    <w:rsid w:val="00735733"/>
    <w:rsid w:val="0073580E"/>
    <w:rsid w:val="00735866"/>
    <w:rsid w:val="00735A08"/>
    <w:rsid w:val="00735B03"/>
    <w:rsid w:val="00735BB9"/>
    <w:rsid w:val="00735C39"/>
    <w:rsid w:val="00735CAF"/>
    <w:rsid w:val="00735CE3"/>
    <w:rsid w:val="00735D99"/>
    <w:rsid w:val="00735DAD"/>
    <w:rsid w:val="00735DCD"/>
    <w:rsid w:val="00735E13"/>
    <w:rsid w:val="00735E4B"/>
    <w:rsid w:val="007360B2"/>
    <w:rsid w:val="0073616D"/>
    <w:rsid w:val="007361E2"/>
    <w:rsid w:val="0073620F"/>
    <w:rsid w:val="007362F6"/>
    <w:rsid w:val="00736323"/>
    <w:rsid w:val="00736363"/>
    <w:rsid w:val="00736396"/>
    <w:rsid w:val="007364A4"/>
    <w:rsid w:val="00736502"/>
    <w:rsid w:val="00736627"/>
    <w:rsid w:val="0073664F"/>
    <w:rsid w:val="00736688"/>
    <w:rsid w:val="00736708"/>
    <w:rsid w:val="0073675A"/>
    <w:rsid w:val="007367D4"/>
    <w:rsid w:val="007367DC"/>
    <w:rsid w:val="007367FD"/>
    <w:rsid w:val="00736834"/>
    <w:rsid w:val="007368E2"/>
    <w:rsid w:val="00736980"/>
    <w:rsid w:val="00736A93"/>
    <w:rsid w:val="00736AAE"/>
    <w:rsid w:val="00736D20"/>
    <w:rsid w:val="00736D60"/>
    <w:rsid w:val="00736D86"/>
    <w:rsid w:val="00736E70"/>
    <w:rsid w:val="00736FFA"/>
    <w:rsid w:val="0073729B"/>
    <w:rsid w:val="007372F6"/>
    <w:rsid w:val="00737329"/>
    <w:rsid w:val="007373C7"/>
    <w:rsid w:val="007373E1"/>
    <w:rsid w:val="00737491"/>
    <w:rsid w:val="007374E2"/>
    <w:rsid w:val="0073754C"/>
    <w:rsid w:val="0073758F"/>
    <w:rsid w:val="00737608"/>
    <w:rsid w:val="007376DA"/>
    <w:rsid w:val="007377BA"/>
    <w:rsid w:val="007378EF"/>
    <w:rsid w:val="0073791F"/>
    <w:rsid w:val="00737947"/>
    <w:rsid w:val="00737A37"/>
    <w:rsid w:val="00737B93"/>
    <w:rsid w:val="00737D05"/>
    <w:rsid w:val="00737EE8"/>
    <w:rsid w:val="00737EEE"/>
    <w:rsid w:val="00737F68"/>
    <w:rsid w:val="00737F7E"/>
    <w:rsid w:val="00740069"/>
    <w:rsid w:val="007400C8"/>
    <w:rsid w:val="007400CC"/>
    <w:rsid w:val="0074010B"/>
    <w:rsid w:val="00740197"/>
    <w:rsid w:val="007402B7"/>
    <w:rsid w:val="00740354"/>
    <w:rsid w:val="0074045D"/>
    <w:rsid w:val="007404AD"/>
    <w:rsid w:val="00740516"/>
    <w:rsid w:val="00740635"/>
    <w:rsid w:val="0074066D"/>
    <w:rsid w:val="00740695"/>
    <w:rsid w:val="0074070C"/>
    <w:rsid w:val="007407CE"/>
    <w:rsid w:val="0074091E"/>
    <w:rsid w:val="00740924"/>
    <w:rsid w:val="0074095B"/>
    <w:rsid w:val="00740988"/>
    <w:rsid w:val="00740AD3"/>
    <w:rsid w:val="00740B7C"/>
    <w:rsid w:val="00740CB9"/>
    <w:rsid w:val="00740CD3"/>
    <w:rsid w:val="00740D24"/>
    <w:rsid w:val="00740DA9"/>
    <w:rsid w:val="00740E4F"/>
    <w:rsid w:val="00740E5D"/>
    <w:rsid w:val="00740F74"/>
    <w:rsid w:val="00740FC2"/>
    <w:rsid w:val="007410CF"/>
    <w:rsid w:val="00741105"/>
    <w:rsid w:val="007412FE"/>
    <w:rsid w:val="0074138E"/>
    <w:rsid w:val="007413B1"/>
    <w:rsid w:val="007413E1"/>
    <w:rsid w:val="00741633"/>
    <w:rsid w:val="0074164F"/>
    <w:rsid w:val="00741738"/>
    <w:rsid w:val="0074178A"/>
    <w:rsid w:val="00741804"/>
    <w:rsid w:val="00741906"/>
    <w:rsid w:val="00741AA7"/>
    <w:rsid w:val="00741DF7"/>
    <w:rsid w:val="00741E5D"/>
    <w:rsid w:val="00741E89"/>
    <w:rsid w:val="00741F3E"/>
    <w:rsid w:val="00741F55"/>
    <w:rsid w:val="00741F57"/>
    <w:rsid w:val="00741FFE"/>
    <w:rsid w:val="00742008"/>
    <w:rsid w:val="00742095"/>
    <w:rsid w:val="007420F9"/>
    <w:rsid w:val="00742113"/>
    <w:rsid w:val="0074255E"/>
    <w:rsid w:val="007426CB"/>
    <w:rsid w:val="007426DF"/>
    <w:rsid w:val="0074276F"/>
    <w:rsid w:val="00742882"/>
    <w:rsid w:val="007428E5"/>
    <w:rsid w:val="00742994"/>
    <w:rsid w:val="007429A6"/>
    <w:rsid w:val="00742A54"/>
    <w:rsid w:val="00742A61"/>
    <w:rsid w:val="00742AF9"/>
    <w:rsid w:val="00742EA7"/>
    <w:rsid w:val="00742FB4"/>
    <w:rsid w:val="0074303C"/>
    <w:rsid w:val="007433E3"/>
    <w:rsid w:val="00743458"/>
    <w:rsid w:val="0074345D"/>
    <w:rsid w:val="00743488"/>
    <w:rsid w:val="007434B2"/>
    <w:rsid w:val="007435CF"/>
    <w:rsid w:val="0074364E"/>
    <w:rsid w:val="00743669"/>
    <w:rsid w:val="00743797"/>
    <w:rsid w:val="0074398D"/>
    <w:rsid w:val="007439A9"/>
    <w:rsid w:val="00743DC0"/>
    <w:rsid w:val="00743E5C"/>
    <w:rsid w:val="00743F46"/>
    <w:rsid w:val="00743FE3"/>
    <w:rsid w:val="00744016"/>
    <w:rsid w:val="00744185"/>
    <w:rsid w:val="0074425D"/>
    <w:rsid w:val="0074426C"/>
    <w:rsid w:val="00744282"/>
    <w:rsid w:val="007443B6"/>
    <w:rsid w:val="00744413"/>
    <w:rsid w:val="007445AB"/>
    <w:rsid w:val="007445B0"/>
    <w:rsid w:val="00744612"/>
    <w:rsid w:val="00744668"/>
    <w:rsid w:val="00744695"/>
    <w:rsid w:val="007446D5"/>
    <w:rsid w:val="00744785"/>
    <w:rsid w:val="0074481B"/>
    <w:rsid w:val="007449BF"/>
    <w:rsid w:val="00744AB7"/>
    <w:rsid w:val="00744C8E"/>
    <w:rsid w:val="00744CC4"/>
    <w:rsid w:val="00744E3E"/>
    <w:rsid w:val="00744E96"/>
    <w:rsid w:val="00744E9E"/>
    <w:rsid w:val="00744EBC"/>
    <w:rsid w:val="00744F46"/>
    <w:rsid w:val="00744FBF"/>
    <w:rsid w:val="0074502D"/>
    <w:rsid w:val="00745067"/>
    <w:rsid w:val="00745095"/>
    <w:rsid w:val="00745151"/>
    <w:rsid w:val="00745185"/>
    <w:rsid w:val="007451BA"/>
    <w:rsid w:val="0074520A"/>
    <w:rsid w:val="0074522A"/>
    <w:rsid w:val="0074524D"/>
    <w:rsid w:val="00745250"/>
    <w:rsid w:val="007452D5"/>
    <w:rsid w:val="007452E0"/>
    <w:rsid w:val="00745346"/>
    <w:rsid w:val="00745397"/>
    <w:rsid w:val="0074540C"/>
    <w:rsid w:val="0074555D"/>
    <w:rsid w:val="007455D6"/>
    <w:rsid w:val="007456C2"/>
    <w:rsid w:val="007456F8"/>
    <w:rsid w:val="0074599D"/>
    <w:rsid w:val="007459A0"/>
    <w:rsid w:val="00745A48"/>
    <w:rsid w:val="00745B60"/>
    <w:rsid w:val="00745B89"/>
    <w:rsid w:val="00745D58"/>
    <w:rsid w:val="00745E53"/>
    <w:rsid w:val="00745EF1"/>
    <w:rsid w:val="00745F55"/>
    <w:rsid w:val="00745FD8"/>
    <w:rsid w:val="00746047"/>
    <w:rsid w:val="00746054"/>
    <w:rsid w:val="007460DF"/>
    <w:rsid w:val="0074613B"/>
    <w:rsid w:val="00746160"/>
    <w:rsid w:val="007461BC"/>
    <w:rsid w:val="007461D2"/>
    <w:rsid w:val="007463F9"/>
    <w:rsid w:val="00746407"/>
    <w:rsid w:val="007464B8"/>
    <w:rsid w:val="007464E5"/>
    <w:rsid w:val="0074650C"/>
    <w:rsid w:val="00746538"/>
    <w:rsid w:val="00746549"/>
    <w:rsid w:val="0074659F"/>
    <w:rsid w:val="007465AB"/>
    <w:rsid w:val="007465EF"/>
    <w:rsid w:val="00746603"/>
    <w:rsid w:val="00746607"/>
    <w:rsid w:val="00746658"/>
    <w:rsid w:val="0074668C"/>
    <w:rsid w:val="00746736"/>
    <w:rsid w:val="0074676C"/>
    <w:rsid w:val="007467E6"/>
    <w:rsid w:val="007467FA"/>
    <w:rsid w:val="00746A11"/>
    <w:rsid w:val="00746C7F"/>
    <w:rsid w:val="00746C8B"/>
    <w:rsid w:val="00746CEE"/>
    <w:rsid w:val="00746D01"/>
    <w:rsid w:val="00746DA0"/>
    <w:rsid w:val="00746DB6"/>
    <w:rsid w:val="00746DF6"/>
    <w:rsid w:val="00746E01"/>
    <w:rsid w:val="00746E51"/>
    <w:rsid w:val="00746FDC"/>
    <w:rsid w:val="0074700E"/>
    <w:rsid w:val="007470EE"/>
    <w:rsid w:val="00747200"/>
    <w:rsid w:val="0074722D"/>
    <w:rsid w:val="00747380"/>
    <w:rsid w:val="007473DC"/>
    <w:rsid w:val="00747403"/>
    <w:rsid w:val="0074754B"/>
    <w:rsid w:val="00747688"/>
    <w:rsid w:val="007476A3"/>
    <w:rsid w:val="007476B6"/>
    <w:rsid w:val="00747712"/>
    <w:rsid w:val="00747874"/>
    <w:rsid w:val="007478E9"/>
    <w:rsid w:val="0074790D"/>
    <w:rsid w:val="007479CD"/>
    <w:rsid w:val="00747A0B"/>
    <w:rsid w:val="00747A61"/>
    <w:rsid w:val="00747B2F"/>
    <w:rsid w:val="00747D2D"/>
    <w:rsid w:val="00747E12"/>
    <w:rsid w:val="00747FA0"/>
    <w:rsid w:val="0075004D"/>
    <w:rsid w:val="0075017B"/>
    <w:rsid w:val="007502CB"/>
    <w:rsid w:val="007502CF"/>
    <w:rsid w:val="007502D8"/>
    <w:rsid w:val="007502E7"/>
    <w:rsid w:val="007502F2"/>
    <w:rsid w:val="007503BF"/>
    <w:rsid w:val="0075049F"/>
    <w:rsid w:val="00750664"/>
    <w:rsid w:val="0075068A"/>
    <w:rsid w:val="007506AE"/>
    <w:rsid w:val="00750769"/>
    <w:rsid w:val="0075084D"/>
    <w:rsid w:val="0075090D"/>
    <w:rsid w:val="00750B4F"/>
    <w:rsid w:val="00750C46"/>
    <w:rsid w:val="00750D9B"/>
    <w:rsid w:val="00750DD2"/>
    <w:rsid w:val="00750E96"/>
    <w:rsid w:val="00750FD5"/>
    <w:rsid w:val="007510D7"/>
    <w:rsid w:val="00751151"/>
    <w:rsid w:val="007512F9"/>
    <w:rsid w:val="00751335"/>
    <w:rsid w:val="00751343"/>
    <w:rsid w:val="00751374"/>
    <w:rsid w:val="007513AB"/>
    <w:rsid w:val="007513E7"/>
    <w:rsid w:val="0075159C"/>
    <w:rsid w:val="007515A4"/>
    <w:rsid w:val="00751697"/>
    <w:rsid w:val="0075172D"/>
    <w:rsid w:val="0075179B"/>
    <w:rsid w:val="007517AB"/>
    <w:rsid w:val="00751A11"/>
    <w:rsid w:val="00751A1A"/>
    <w:rsid w:val="00751A40"/>
    <w:rsid w:val="00751A4C"/>
    <w:rsid w:val="00751A4D"/>
    <w:rsid w:val="00751ADD"/>
    <w:rsid w:val="00751AEF"/>
    <w:rsid w:val="00751B36"/>
    <w:rsid w:val="00751B7D"/>
    <w:rsid w:val="00751B8E"/>
    <w:rsid w:val="00751C3F"/>
    <w:rsid w:val="00751E16"/>
    <w:rsid w:val="00751EA6"/>
    <w:rsid w:val="00752022"/>
    <w:rsid w:val="00752077"/>
    <w:rsid w:val="00752364"/>
    <w:rsid w:val="007523A4"/>
    <w:rsid w:val="007523E7"/>
    <w:rsid w:val="00752417"/>
    <w:rsid w:val="00752418"/>
    <w:rsid w:val="00752431"/>
    <w:rsid w:val="00752525"/>
    <w:rsid w:val="00752587"/>
    <w:rsid w:val="00752629"/>
    <w:rsid w:val="0075285F"/>
    <w:rsid w:val="00752913"/>
    <w:rsid w:val="007529ED"/>
    <w:rsid w:val="00752A10"/>
    <w:rsid w:val="00752A32"/>
    <w:rsid w:val="00752A70"/>
    <w:rsid w:val="00752ADD"/>
    <w:rsid w:val="00752B11"/>
    <w:rsid w:val="00752BAB"/>
    <w:rsid w:val="00752C08"/>
    <w:rsid w:val="00752C09"/>
    <w:rsid w:val="00752CB2"/>
    <w:rsid w:val="00752D0C"/>
    <w:rsid w:val="00752D8D"/>
    <w:rsid w:val="00752DBB"/>
    <w:rsid w:val="00752EA5"/>
    <w:rsid w:val="00752FF0"/>
    <w:rsid w:val="0075314D"/>
    <w:rsid w:val="007531BA"/>
    <w:rsid w:val="007531DE"/>
    <w:rsid w:val="0075323C"/>
    <w:rsid w:val="007532C7"/>
    <w:rsid w:val="007533D2"/>
    <w:rsid w:val="007533D7"/>
    <w:rsid w:val="007533E0"/>
    <w:rsid w:val="007534A0"/>
    <w:rsid w:val="007534AD"/>
    <w:rsid w:val="007534D3"/>
    <w:rsid w:val="007535B4"/>
    <w:rsid w:val="007535CA"/>
    <w:rsid w:val="007535FF"/>
    <w:rsid w:val="007537DB"/>
    <w:rsid w:val="00753802"/>
    <w:rsid w:val="00753848"/>
    <w:rsid w:val="00753A19"/>
    <w:rsid w:val="00753A27"/>
    <w:rsid w:val="00753A33"/>
    <w:rsid w:val="00753AA1"/>
    <w:rsid w:val="00753AF8"/>
    <w:rsid w:val="00753BB8"/>
    <w:rsid w:val="00753C12"/>
    <w:rsid w:val="00753C88"/>
    <w:rsid w:val="00753CA6"/>
    <w:rsid w:val="00753D6F"/>
    <w:rsid w:val="00753E54"/>
    <w:rsid w:val="00753E5B"/>
    <w:rsid w:val="00753E64"/>
    <w:rsid w:val="00753F72"/>
    <w:rsid w:val="0075408D"/>
    <w:rsid w:val="00754187"/>
    <w:rsid w:val="00754292"/>
    <w:rsid w:val="0075434A"/>
    <w:rsid w:val="0075443C"/>
    <w:rsid w:val="00754441"/>
    <w:rsid w:val="007544C2"/>
    <w:rsid w:val="007546E4"/>
    <w:rsid w:val="007549EC"/>
    <w:rsid w:val="00754A43"/>
    <w:rsid w:val="00754A85"/>
    <w:rsid w:val="00754A93"/>
    <w:rsid w:val="00754B73"/>
    <w:rsid w:val="00754BA4"/>
    <w:rsid w:val="00754D29"/>
    <w:rsid w:val="00754D73"/>
    <w:rsid w:val="00754E75"/>
    <w:rsid w:val="00754F09"/>
    <w:rsid w:val="00754FC1"/>
    <w:rsid w:val="00754FD9"/>
    <w:rsid w:val="00754FFC"/>
    <w:rsid w:val="00755103"/>
    <w:rsid w:val="00755173"/>
    <w:rsid w:val="007551A7"/>
    <w:rsid w:val="007552D9"/>
    <w:rsid w:val="0075532B"/>
    <w:rsid w:val="00755422"/>
    <w:rsid w:val="00755437"/>
    <w:rsid w:val="0075548A"/>
    <w:rsid w:val="007554F8"/>
    <w:rsid w:val="0075551B"/>
    <w:rsid w:val="0075562C"/>
    <w:rsid w:val="007556D4"/>
    <w:rsid w:val="00755778"/>
    <w:rsid w:val="007558CD"/>
    <w:rsid w:val="007558EE"/>
    <w:rsid w:val="00755A51"/>
    <w:rsid w:val="00755BEF"/>
    <w:rsid w:val="00755C2C"/>
    <w:rsid w:val="00755C3E"/>
    <w:rsid w:val="00755DEB"/>
    <w:rsid w:val="00755EF4"/>
    <w:rsid w:val="0075600F"/>
    <w:rsid w:val="00756030"/>
    <w:rsid w:val="00756050"/>
    <w:rsid w:val="007560F1"/>
    <w:rsid w:val="00756186"/>
    <w:rsid w:val="0075618C"/>
    <w:rsid w:val="007561D7"/>
    <w:rsid w:val="00756245"/>
    <w:rsid w:val="007562AF"/>
    <w:rsid w:val="007562B7"/>
    <w:rsid w:val="007562D3"/>
    <w:rsid w:val="00756344"/>
    <w:rsid w:val="00756442"/>
    <w:rsid w:val="0075644D"/>
    <w:rsid w:val="00756473"/>
    <w:rsid w:val="007564E6"/>
    <w:rsid w:val="007564EC"/>
    <w:rsid w:val="00756523"/>
    <w:rsid w:val="0075657D"/>
    <w:rsid w:val="00756717"/>
    <w:rsid w:val="00756A03"/>
    <w:rsid w:val="00756A52"/>
    <w:rsid w:val="00756A8F"/>
    <w:rsid w:val="00756B90"/>
    <w:rsid w:val="00756C8F"/>
    <w:rsid w:val="00756CEA"/>
    <w:rsid w:val="00756D87"/>
    <w:rsid w:val="00756DFA"/>
    <w:rsid w:val="00756E73"/>
    <w:rsid w:val="00756EA9"/>
    <w:rsid w:val="00756EFF"/>
    <w:rsid w:val="00756F5B"/>
    <w:rsid w:val="007570BE"/>
    <w:rsid w:val="00757115"/>
    <w:rsid w:val="00757147"/>
    <w:rsid w:val="00757247"/>
    <w:rsid w:val="00757289"/>
    <w:rsid w:val="007572D6"/>
    <w:rsid w:val="0075731D"/>
    <w:rsid w:val="0075742E"/>
    <w:rsid w:val="0075747D"/>
    <w:rsid w:val="007574C7"/>
    <w:rsid w:val="007576AF"/>
    <w:rsid w:val="00757815"/>
    <w:rsid w:val="0075790A"/>
    <w:rsid w:val="0075794D"/>
    <w:rsid w:val="007579C1"/>
    <w:rsid w:val="007579C6"/>
    <w:rsid w:val="00757A6F"/>
    <w:rsid w:val="00757B84"/>
    <w:rsid w:val="00757BD2"/>
    <w:rsid w:val="00757BEF"/>
    <w:rsid w:val="00757DAB"/>
    <w:rsid w:val="0076003F"/>
    <w:rsid w:val="00760091"/>
    <w:rsid w:val="00760232"/>
    <w:rsid w:val="007602D1"/>
    <w:rsid w:val="007602EA"/>
    <w:rsid w:val="0076036E"/>
    <w:rsid w:val="007603ED"/>
    <w:rsid w:val="007604BE"/>
    <w:rsid w:val="00760519"/>
    <w:rsid w:val="00760578"/>
    <w:rsid w:val="00760595"/>
    <w:rsid w:val="007606D1"/>
    <w:rsid w:val="007608F1"/>
    <w:rsid w:val="00760947"/>
    <w:rsid w:val="00760A26"/>
    <w:rsid w:val="00760A81"/>
    <w:rsid w:val="00760AA6"/>
    <w:rsid w:val="00760B99"/>
    <w:rsid w:val="00760BE3"/>
    <w:rsid w:val="00760D55"/>
    <w:rsid w:val="00760DFE"/>
    <w:rsid w:val="00760E39"/>
    <w:rsid w:val="00760FF7"/>
    <w:rsid w:val="007611C4"/>
    <w:rsid w:val="00761217"/>
    <w:rsid w:val="00761281"/>
    <w:rsid w:val="00761363"/>
    <w:rsid w:val="007613B9"/>
    <w:rsid w:val="0076151D"/>
    <w:rsid w:val="00761528"/>
    <w:rsid w:val="007616AA"/>
    <w:rsid w:val="00761726"/>
    <w:rsid w:val="00761738"/>
    <w:rsid w:val="007618DC"/>
    <w:rsid w:val="00761955"/>
    <w:rsid w:val="00761970"/>
    <w:rsid w:val="00761997"/>
    <w:rsid w:val="007619C1"/>
    <w:rsid w:val="00761A9B"/>
    <w:rsid w:val="00761CD3"/>
    <w:rsid w:val="00761CF6"/>
    <w:rsid w:val="00761D6C"/>
    <w:rsid w:val="00761DAD"/>
    <w:rsid w:val="00761E85"/>
    <w:rsid w:val="00761EA4"/>
    <w:rsid w:val="00761EE7"/>
    <w:rsid w:val="00761EFA"/>
    <w:rsid w:val="00761FBB"/>
    <w:rsid w:val="0076200B"/>
    <w:rsid w:val="00762043"/>
    <w:rsid w:val="007620BC"/>
    <w:rsid w:val="007620DD"/>
    <w:rsid w:val="0076211A"/>
    <w:rsid w:val="00762187"/>
    <w:rsid w:val="0076224A"/>
    <w:rsid w:val="007622B7"/>
    <w:rsid w:val="0076237C"/>
    <w:rsid w:val="007625FD"/>
    <w:rsid w:val="0076264A"/>
    <w:rsid w:val="00762655"/>
    <w:rsid w:val="00762720"/>
    <w:rsid w:val="00762836"/>
    <w:rsid w:val="0076285F"/>
    <w:rsid w:val="0076286D"/>
    <w:rsid w:val="00762B20"/>
    <w:rsid w:val="00762B37"/>
    <w:rsid w:val="00762BE1"/>
    <w:rsid w:val="00762C72"/>
    <w:rsid w:val="00762CEE"/>
    <w:rsid w:val="00762DD0"/>
    <w:rsid w:val="00762EF8"/>
    <w:rsid w:val="00762F7A"/>
    <w:rsid w:val="00762FE1"/>
    <w:rsid w:val="0076303D"/>
    <w:rsid w:val="0076306E"/>
    <w:rsid w:val="0076317A"/>
    <w:rsid w:val="007631D7"/>
    <w:rsid w:val="0076324E"/>
    <w:rsid w:val="007632B0"/>
    <w:rsid w:val="00763324"/>
    <w:rsid w:val="00763338"/>
    <w:rsid w:val="007633C7"/>
    <w:rsid w:val="0076346A"/>
    <w:rsid w:val="00763582"/>
    <w:rsid w:val="00763627"/>
    <w:rsid w:val="00763731"/>
    <w:rsid w:val="007637A2"/>
    <w:rsid w:val="00763802"/>
    <w:rsid w:val="00763880"/>
    <w:rsid w:val="007638B6"/>
    <w:rsid w:val="007639D2"/>
    <w:rsid w:val="00763A36"/>
    <w:rsid w:val="00763A9F"/>
    <w:rsid w:val="00763BD8"/>
    <w:rsid w:val="00763CCD"/>
    <w:rsid w:val="00763CD8"/>
    <w:rsid w:val="00763D04"/>
    <w:rsid w:val="00763D34"/>
    <w:rsid w:val="00763EBC"/>
    <w:rsid w:val="00764046"/>
    <w:rsid w:val="0076405E"/>
    <w:rsid w:val="0076410F"/>
    <w:rsid w:val="00764251"/>
    <w:rsid w:val="00764280"/>
    <w:rsid w:val="00764380"/>
    <w:rsid w:val="007643D9"/>
    <w:rsid w:val="00764462"/>
    <w:rsid w:val="007644A2"/>
    <w:rsid w:val="007644C0"/>
    <w:rsid w:val="0076458B"/>
    <w:rsid w:val="007647D9"/>
    <w:rsid w:val="007647DC"/>
    <w:rsid w:val="00764855"/>
    <w:rsid w:val="00764866"/>
    <w:rsid w:val="007649F6"/>
    <w:rsid w:val="00764AAC"/>
    <w:rsid w:val="00764B0C"/>
    <w:rsid w:val="00764B8F"/>
    <w:rsid w:val="00764CFF"/>
    <w:rsid w:val="00765051"/>
    <w:rsid w:val="0076508E"/>
    <w:rsid w:val="0076509D"/>
    <w:rsid w:val="00765115"/>
    <w:rsid w:val="00765140"/>
    <w:rsid w:val="007652A2"/>
    <w:rsid w:val="007652C1"/>
    <w:rsid w:val="00765301"/>
    <w:rsid w:val="007653BE"/>
    <w:rsid w:val="00765456"/>
    <w:rsid w:val="007654D6"/>
    <w:rsid w:val="00765518"/>
    <w:rsid w:val="00765519"/>
    <w:rsid w:val="00765543"/>
    <w:rsid w:val="00765668"/>
    <w:rsid w:val="007656E4"/>
    <w:rsid w:val="0076581E"/>
    <w:rsid w:val="007658C1"/>
    <w:rsid w:val="0076590B"/>
    <w:rsid w:val="00765922"/>
    <w:rsid w:val="0076596C"/>
    <w:rsid w:val="00765B1A"/>
    <w:rsid w:val="00765B3C"/>
    <w:rsid w:val="00765B83"/>
    <w:rsid w:val="00765CAA"/>
    <w:rsid w:val="00765CB8"/>
    <w:rsid w:val="00765D77"/>
    <w:rsid w:val="00765FFB"/>
    <w:rsid w:val="007660D1"/>
    <w:rsid w:val="00766228"/>
    <w:rsid w:val="00766230"/>
    <w:rsid w:val="00766306"/>
    <w:rsid w:val="00766497"/>
    <w:rsid w:val="0076655F"/>
    <w:rsid w:val="00766619"/>
    <w:rsid w:val="00766A2D"/>
    <w:rsid w:val="00766C75"/>
    <w:rsid w:val="00766CDE"/>
    <w:rsid w:val="00766D0C"/>
    <w:rsid w:val="00766D1C"/>
    <w:rsid w:val="00766D36"/>
    <w:rsid w:val="00766DA3"/>
    <w:rsid w:val="00766E45"/>
    <w:rsid w:val="00766E7D"/>
    <w:rsid w:val="00767161"/>
    <w:rsid w:val="007671E7"/>
    <w:rsid w:val="00767355"/>
    <w:rsid w:val="00767424"/>
    <w:rsid w:val="00767429"/>
    <w:rsid w:val="00767575"/>
    <w:rsid w:val="007675CC"/>
    <w:rsid w:val="007675D8"/>
    <w:rsid w:val="0076761E"/>
    <w:rsid w:val="007676DF"/>
    <w:rsid w:val="00767807"/>
    <w:rsid w:val="00767822"/>
    <w:rsid w:val="00767910"/>
    <w:rsid w:val="00767BA1"/>
    <w:rsid w:val="00767C50"/>
    <w:rsid w:val="00767CD6"/>
    <w:rsid w:val="00767D4D"/>
    <w:rsid w:val="00767D8F"/>
    <w:rsid w:val="00767E82"/>
    <w:rsid w:val="00770005"/>
    <w:rsid w:val="00770064"/>
    <w:rsid w:val="00770067"/>
    <w:rsid w:val="00770138"/>
    <w:rsid w:val="00770333"/>
    <w:rsid w:val="00770341"/>
    <w:rsid w:val="00770460"/>
    <w:rsid w:val="007704C9"/>
    <w:rsid w:val="0077053F"/>
    <w:rsid w:val="0077063F"/>
    <w:rsid w:val="00770679"/>
    <w:rsid w:val="00770732"/>
    <w:rsid w:val="00770758"/>
    <w:rsid w:val="007707BF"/>
    <w:rsid w:val="007709E8"/>
    <w:rsid w:val="00770B2C"/>
    <w:rsid w:val="00770B99"/>
    <w:rsid w:val="00770BD6"/>
    <w:rsid w:val="00770BDB"/>
    <w:rsid w:val="00770C26"/>
    <w:rsid w:val="00770D2B"/>
    <w:rsid w:val="00770F39"/>
    <w:rsid w:val="00770F5E"/>
    <w:rsid w:val="00771052"/>
    <w:rsid w:val="0077105D"/>
    <w:rsid w:val="0077110D"/>
    <w:rsid w:val="007712AF"/>
    <w:rsid w:val="007713A7"/>
    <w:rsid w:val="007713FC"/>
    <w:rsid w:val="00771403"/>
    <w:rsid w:val="007714AC"/>
    <w:rsid w:val="007714E3"/>
    <w:rsid w:val="0077151D"/>
    <w:rsid w:val="007715A5"/>
    <w:rsid w:val="007716FE"/>
    <w:rsid w:val="00771724"/>
    <w:rsid w:val="007717B7"/>
    <w:rsid w:val="007718E9"/>
    <w:rsid w:val="00771948"/>
    <w:rsid w:val="00771B8F"/>
    <w:rsid w:val="00771D01"/>
    <w:rsid w:val="00771DB2"/>
    <w:rsid w:val="00771E0E"/>
    <w:rsid w:val="00771E10"/>
    <w:rsid w:val="00771E39"/>
    <w:rsid w:val="00771EA8"/>
    <w:rsid w:val="00772010"/>
    <w:rsid w:val="0077202C"/>
    <w:rsid w:val="00772072"/>
    <w:rsid w:val="00772118"/>
    <w:rsid w:val="0077216B"/>
    <w:rsid w:val="007722B3"/>
    <w:rsid w:val="00772385"/>
    <w:rsid w:val="00772394"/>
    <w:rsid w:val="0077239D"/>
    <w:rsid w:val="00772410"/>
    <w:rsid w:val="00772472"/>
    <w:rsid w:val="00772479"/>
    <w:rsid w:val="0077253F"/>
    <w:rsid w:val="0077260D"/>
    <w:rsid w:val="007726D1"/>
    <w:rsid w:val="007726E6"/>
    <w:rsid w:val="0077281F"/>
    <w:rsid w:val="007729B9"/>
    <w:rsid w:val="00772B28"/>
    <w:rsid w:val="00772B8E"/>
    <w:rsid w:val="00772C1C"/>
    <w:rsid w:val="00772C1E"/>
    <w:rsid w:val="00772C3D"/>
    <w:rsid w:val="00772D20"/>
    <w:rsid w:val="00772D25"/>
    <w:rsid w:val="00772D38"/>
    <w:rsid w:val="00772D44"/>
    <w:rsid w:val="00772F30"/>
    <w:rsid w:val="00773140"/>
    <w:rsid w:val="007731C8"/>
    <w:rsid w:val="00773216"/>
    <w:rsid w:val="00773587"/>
    <w:rsid w:val="007736D5"/>
    <w:rsid w:val="007736DA"/>
    <w:rsid w:val="007737FD"/>
    <w:rsid w:val="0077381D"/>
    <w:rsid w:val="007738AB"/>
    <w:rsid w:val="007738D7"/>
    <w:rsid w:val="00773916"/>
    <w:rsid w:val="007739DA"/>
    <w:rsid w:val="00773A18"/>
    <w:rsid w:val="00773A4E"/>
    <w:rsid w:val="00773AF0"/>
    <w:rsid w:val="00773BC8"/>
    <w:rsid w:val="00773BE0"/>
    <w:rsid w:val="00773E08"/>
    <w:rsid w:val="00773E43"/>
    <w:rsid w:val="00773EE4"/>
    <w:rsid w:val="00773F2F"/>
    <w:rsid w:val="00773F95"/>
    <w:rsid w:val="007740FE"/>
    <w:rsid w:val="0077416F"/>
    <w:rsid w:val="0077419D"/>
    <w:rsid w:val="007741DC"/>
    <w:rsid w:val="0077426E"/>
    <w:rsid w:val="00774317"/>
    <w:rsid w:val="0077446D"/>
    <w:rsid w:val="00774580"/>
    <w:rsid w:val="00774595"/>
    <w:rsid w:val="0077459C"/>
    <w:rsid w:val="007746EB"/>
    <w:rsid w:val="007746EF"/>
    <w:rsid w:val="00774808"/>
    <w:rsid w:val="00774824"/>
    <w:rsid w:val="007748F5"/>
    <w:rsid w:val="0077492D"/>
    <w:rsid w:val="00774AA9"/>
    <w:rsid w:val="00774B4D"/>
    <w:rsid w:val="00774B61"/>
    <w:rsid w:val="00774D2E"/>
    <w:rsid w:val="00774DEF"/>
    <w:rsid w:val="00774E6E"/>
    <w:rsid w:val="00774FDF"/>
    <w:rsid w:val="0077501D"/>
    <w:rsid w:val="00775069"/>
    <w:rsid w:val="0077507B"/>
    <w:rsid w:val="0077511C"/>
    <w:rsid w:val="00775149"/>
    <w:rsid w:val="0077520A"/>
    <w:rsid w:val="0077532C"/>
    <w:rsid w:val="007754D3"/>
    <w:rsid w:val="00775596"/>
    <w:rsid w:val="007756FC"/>
    <w:rsid w:val="0077576D"/>
    <w:rsid w:val="0077579A"/>
    <w:rsid w:val="0077579D"/>
    <w:rsid w:val="0077581D"/>
    <w:rsid w:val="00775950"/>
    <w:rsid w:val="007759A5"/>
    <w:rsid w:val="00775B37"/>
    <w:rsid w:val="00775B83"/>
    <w:rsid w:val="00775B9D"/>
    <w:rsid w:val="00775BDC"/>
    <w:rsid w:val="00775C86"/>
    <w:rsid w:val="00775F1D"/>
    <w:rsid w:val="00775F23"/>
    <w:rsid w:val="00775FD2"/>
    <w:rsid w:val="00776061"/>
    <w:rsid w:val="00776148"/>
    <w:rsid w:val="00776252"/>
    <w:rsid w:val="00776352"/>
    <w:rsid w:val="00776430"/>
    <w:rsid w:val="00776438"/>
    <w:rsid w:val="00776462"/>
    <w:rsid w:val="0077658E"/>
    <w:rsid w:val="007766DB"/>
    <w:rsid w:val="0077676D"/>
    <w:rsid w:val="007768A8"/>
    <w:rsid w:val="0077693A"/>
    <w:rsid w:val="00776948"/>
    <w:rsid w:val="00776955"/>
    <w:rsid w:val="00776B6D"/>
    <w:rsid w:val="00776C7F"/>
    <w:rsid w:val="00776C87"/>
    <w:rsid w:val="00776D42"/>
    <w:rsid w:val="00776D45"/>
    <w:rsid w:val="00776E00"/>
    <w:rsid w:val="00776F12"/>
    <w:rsid w:val="00777037"/>
    <w:rsid w:val="0077707D"/>
    <w:rsid w:val="007770CE"/>
    <w:rsid w:val="00777111"/>
    <w:rsid w:val="0077726C"/>
    <w:rsid w:val="00777390"/>
    <w:rsid w:val="0077743F"/>
    <w:rsid w:val="00777458"/>
    <w:rsid w:val="007775DE"/>
    <w:rsid w:val="007777BD"/>
    <w:rsid w:val="00777805"/>
    <w:rsid w:val="00777902"/>
    <w:rsid w:val="00777957"/>
    <w:rsid w:val="007779BC"/>
    <w:rsid w:val="00777A87"/>
    <w:rsid w:val="00777AB5"/>
    <w:rsid w:val="00777AD5"/>
    <w:rsid w:val="00777C34"/>
    <w:rsid w:val="00777D32"/>
    <w:rsid w:val="00777DF3"/>
    <w:rsid w:val="00777E07"/>
    <w:rsid w:val="00777E0E"/>
    <w:rsid w:val="00777EB4"/>
    <w:rsid w:val="00777EFA"/>
    <w:rsid w:val="00777F23"/>
    <w:rsid w:val="00777F72"/>
    <w:rsid w:val="00777FE6"/>
    <w:rsid w:val="00780006"/>
    <w:rsid w:val="007801DE"/>
    <w:rsid w:val="007802B0"/>
    <w:rsid w:val="0078035C"/>
    <w:rsid w:val="00780542"/>
    <w:rsid w:val="00780688"/>
    <w:rsid w:val="0078068F"/>
    <w:rsid w:val="00780870"/>
    <w:rsid w:val="007809BB"/>
    <w:rsid w:val="00780A06"/>
    <w:rsid w:val="00780B9F"/>
    <w:rsid w:val="00780BCA"/>
    <w:rsid w:val="00780BEB"/>
    <w:rsid w:val="00780E02"/>
    <w:rsid w:val="0078103E"/>
    <w:rsid w:val="00781130"/>
    <w:rsid w:val="0078116F"/>
    <w:rsid w:val="007811A3"/>
    <w:rsid w:val="007811BE"/>
    <w:rsid w:val="00781313"/>
    <w:rsid w:val="00781316"/>
    <w:rsid w:val="007813DE"/>
    <w:rsid w:val="007814F6"/>
    <w:rsid w:val="0078167A"/>
    <w:rsid w:val="0078177A"/>
    <w:rsid w:val="007817C3"/>
    <w:rsid w:val="007817F4"/>
    <w:rsid w:val="00781866"/>
    <w:rsid w:val="00781877"/>
    <w:rsid w:val="00781901"/>
    <w:rsid w:val="00781A1C"/>
    <w:rsid w:val="00781A21"/>
    <w:rsid w:val="00781A92"/>
    <w:rsid w:val="00781B6C"/>
    <w:rsid w:val="00781B7F"/>
    <w:rsid w:val="00781BA4"/>
    <w:rsid w:val="00781C13"/>
    <w:rsid w:val="00781C17"/>
    <w:rsid w:val="00781C6F"/>
    <w:rsid w:val="00781C8B"/>
    <w:rsid w:val="00781E0B"/>
    <w:rsid w:val="00781EC4"/>
    <w:rsid w:val="00781EED"/>
    <w:rsid w:val="00781F24"/>
    <w:rsid w:val="00781F29"/>
    <w:rsid w:val="007820C7"/>
    <w:rsid w:val="00782254"/>
    <w:rsid w:val="00782299"/>
    <w:rsid w:val="007823C1"/>
    <w:rsid w:val="007824BF"/>
    <w:rsid w:val="007824C1"/>
    <w:rsid w:val="007826ED"/>
    <w:rsid w:val="0078275F"/>
    <w:rsid w:val="0078277C"/>
    <w:rsid w:val="007827B5"/>
    <w:rsid w:val="007827CA"/>
    <w:rsid w:val="0078281A"/>
    <w:rsid w:val="00782987"/>
    <w:rsid w:val="007829A9"/>
    <w:rsid w:val="007829E3"/>
    <w:rsid w:val="00782A2E"/>
    <w:rsid w:val="00782B26"/>
    <w:rsid w:val="00782EF8"/>
    <w:rsid w:val="007830A4"/>
    <w:rsid w:val="0078320B"/>
    <w:rsid w:val="007832C9"/>
    <w:rsid w:val="00783354"/>
    <w:rsid w:val="00783397"/>
    <w:rsid w:val="007833E0"/>
    <w:rsid w:val="0078343A"/>
    <w:rsid w:val="0078369C"/>
    <w:rsid w:val="007838DA"/>
    <w:rsid w:val="0078399A"/>
    <w:rsid w:val="00783AAB"/>
    <w:rsid w:val="00783B17"/>
    <w:rsid w:val="00783C4B"/>
    <w:rsid w:val="00783C51"/>
    <w:rsid w:val="00783C95"/>
    <w:rsid w:val="00783D19"/>
    <w:rsid w:val="00783D6F"/>
    <w:rsid w:val="0078415D"/>
    <w:rsid w:val="007842EC"/>
    <w:rsid w:val="0078431A"/>
    <w:rsid w:val="007844C1"/>
    <w:rsid w:val="00784552"/>
    <w:rsid w:val="007845AB"/>
    <w:rsid w:val="0078460F"/>
    <w:rsid w:val="007846AC"/>
    <w:rsid w:val="007846EA"/>
    <w:rsid w:val="007847CC"/>
    <w:rsid w:val="007848CC"/>
    <w:rsid w:val="00784922"/>
    <w:rsid w:val="00784949"/>
    <w:rsid w:val="00784A22"/>
    <w:rsid w:val="00784A51"/>
    <w:rsid w:val="00784A88"/>
    <w:rsid w:val="00784A8B"/>
    <w:rsid w:val="00784A9D"/>
    <w:rsid w:val="00784C3A"/>
    <w:rsid w:val="00784CEC"/>
    <w:rsid w:val="00784F40"/>
    <w:rsid w:val="00784F6D"/>
    <w:rsid w:val="00785076"/>
    <w:rsid w:val="0078512C"/>
    <w:rsid w:val="007851EA"/>
    <w:rsid w:val="0078536F"/>
    <w:rsid w:val="007853D0"/>
    <w:rsid w:val="007854E4"/>
    <w:rsid w:val="00785607"/>
    <w:rsid w:val="00785897"/>
    <w:rsid w:val="00785B47"/>
    <w:rsid w:val="00785B9D"/>
    <w:rsid w:val="00785D5E"/>
    <w:rsid w:val="00785E3D"/>
    <w:rsid w:val="00785EE1"/>
    <w:rsid w:val="00785F0B"/>
    <w:rsid w:val="00785F62"/>
    <w:rsid w:val="00786162"/>
    <w:rsid w:val="0078617B"/>
    <w:rsid w:val="007861B0"/>
    <w:rsid w:val="007863B8"/>
    <w:rsid w:val="007864A3"/>
    <w:rsid w:val="007864A7"/>
    <w:rsid w:val="007864D5"/>
    <w:rsid w:val="00786558"/>
    <w:rsid w:val="0078656F"/>
    <w:rsid w:val="007865BC"/>
    <w:rsid w:val="007866A9"/>
    <w:rsid w:val="007868A3"/>
    <w:rsid w:val="00786929"/>
    <w:rsid w:val="00786B0E"/>
    <w:rsid w:val="00786B11"/>
    <w:rsid w:val="00786BF9"/>
    <w:rsid w:val="00786CD4"/>
    <w:rsid w:val="00786D76"/>
    <w:rsid w:val="00786DF5"/>
    <w:rsid w:val="00786EAB"/>
    <w:rsid w:val="00786F09"/>
    <w:rsid w:val="0078720B"/>
    <w:rsid w:val="0078722D"/>
    <w:rsid w:val="007874DC"/>
    <w:rsid w:val="007875DB"/>
    <w:rsid w:val="007875F0"/>
    <w:rsid w:val="00787679"/>
    <w:rsid w:val="007877DA"/>
    <w:rsid w:val="007879A8"/>
    <w:rsid w:val="00787B24"/>
    <w:rsid w:val="00787B2B"/>
    <w:rsid w:val="00787B40"/>
    <w:rsid w:val="00787DB4"/>
    <w:rsid w:val="00787E13"/>
    <w:rsid w:val="0079010A"/>
    <w:rsid w:val="00790126"/>
    <w:rsid w:val="0079014D"/>
    <w:rsid w:val="007901FE"/>
    <w:rsid w:val="00790233"/>
    <w:rsid w:val="00790338"/>
    <w:rsid w:val="00790367"/>
    <w:rsid w:val="007903A2"/>
    <w:rsid w:val="007903C3"/>
    <w:rsid w:val="00790479"/>
    <w:rsid w:val="0079060F"/>
    <w:rsid w:val="00790725"/>
    <w:rsid w:val="0079074A"/>
    <w:rsid w:val="0079081A"/>
    <w:rsid w:val="00790828"/>
    <w:rsid w:val="00790988"/>
    <w:rsid w:val="00790A1B"/>
    <w:rsid w:val="00790B5A"/>
    <w:rsid w:val="00790BAA"/>
    <w:rsid w:val="00790BE5"/>
    <w:rsid w:val="00790C2A"/>
    <w:rsid w:val="00790CA7"/>
    <w:rsid w:val="00790D00"/>
    <w:rsid w:val="00790DA1"/>
    <w:rsid w:val="00790DB7"/>
    <w:rsid w:val="00790E91"/>
    <w:rsid w:val="00790F4A"/>
    <w:rsid w:val="00790FB5"/>
    <w:rsid w:val="00791059"/>
    <w:rsid w:val="0079107B"/>
    <w:rsid w:val="007911C3"/>
    <w:rsid w:val="007911CA"/>
    <w:rsid w:val="00791211"/>
    <w:rsid w:val="00791378"/>
    <w:rsid w:val="0079146C"/>
    <w:rsid w:val="00791472"/>
    <w:rsid w:val="007914E4"/>
    <w:rsid w:val="007914F5"/>
    <w:rsid w:val="00791581"/>
    <w:rsid w:val="0079167C"/>
    <w:rsid w:val="007918CD"/>
    <w:rsid w:val="0079191B"/>
    <w:rsid w:val="00791A07"/>
    <w:rsid w:val="00791A88"/>
    <w:rsid w:val="00791D01"/>
    <w:rsid w:val="00791D63"/>
    <w:rsid w:val="00791D95"/>
    <w:rsid w:val="00791DF1"/>
    <w:rsid w:val="00791FD0"/>
    <w:rsid w:val="00792248"/>
    <w:rsid w:val="0079225E"/>
    <w:rsid w:val="0079226E"/>
    <w:rsid w:val="007922B2"/>
    <w:rsid w:val="007922C9"/>
    <w:rsid w:val="0079236C"/>
    <w:rsid w:val="007925A9"/>
    <w:rsid w:val="007926A3"/>
    <w:rsid w:val="0079275F"/>
    <w:rsid w:val="00792778"/>
    <w:rsid w:val="007927B3"/>
    <w:rsid w:val="00792821"/>
    <w:rsid w:val="007928DB"/>
    <w:rsid w:val="00792A14"/>
    <w:rsid w:val="00792B2A"/>
    <w:rsid w:val="00792B55"/>
    <w:rsid w:val="00792BB5"/>
    <w:rsid w:val="00792C11"/>
    <w:rsid w:val="00792C16"/>
    <w:rsid w:val="00792C7B"/>
    <w:rsid w:val="00792CA6"/>
    <w:rsid w:val="00792D71"/>
    <w:rsid w:val="00792D80"/>
    <w:rsid w:val="00792EC3"/>
    <w:rsid w:val="00792EE6"/>
    <w:rsid w:val="00792F4F"/>
    <w:rsid w:val="00793098"/>
    <w:rsid w:val="0079310D"/>
    <w:rsid w:val="00793236"/>
    <w:rsid w:val="007932CE"/>
    <w:rsid w:val="0079338C"/>
    <w:rsid w:val="00793418"/>
    <w:rsid w:val="0079344C"/>
    <w:rsid w:val="00793459"/>
    <w:rsid w:val="007934F6"/>
    <w:rsid w:val="0079350F"/>
    <w:rsid w:val="007935A2"/>
    <w:rsid w:val="007937C4"/>
    <w:rsid w:val="007937E6"/>
    <w:rsid w:val="00793856"/>
    <w:rsid w:val="007938A5"/>
    <w:rsid w:val="00793938"/>
    <w:rsid w:val="00793965"/>
    <w:rsid w:val="007939C4"/>
    <w:rsid w:val="007939E6"/>
    <w:rsid w:val="00793AAC"/>
    <w:rsid w:val="00793CC3"/>
    <w:rsid w:val="00793CF6"/>
    <w:rsid w:val="00793FDF"/>
    <w:rsid w:val="00793FE3"/>
    <w:rsid w:val="00794019"/>
    <w:rsid w:val="00794067"/>
    <w:rsid w:val="0079411D"/>
    <w:rsid w:val="0079420C"/>
    <w:rsid w:val="0079424F"/>
    <w:rsid w:val="007942F2"/>
    <w:rsid w:val="007943C2"/>
    <w:rsid w:val="0079441B"/>
    <w:rsid w:val="007944CC"/>
    <w:rsid w:val="0079450D"/>
    <w:rsid w:val="00794731"/>
    <w:rsid w:val="007949D7"/>
    <w:rsid w:val="00794A3F"/>
    <w:rsid w:val="00794A6B"/>
    <w:rsid w:val="00794B68"/>
    <w:rsid w:val="00794B9A"/>
    <w:rsid w:val="00794C52"/>
    <w:rsid w:val="00794C83"/>
    <w:rsid w:val="00794CE6"/>
    <w:rsid w:val="00794D3D"/>
    <w:rsid w:val="00794DA1"/>
    <w:rsid w:val="00794DF8"/>
    <w:rsid w:val="00794F5A"/>
    <w:rsid w:val="00794F96"/>
    <w:rsid w:val="00794FD5"/>
    <w:rsid w:val="0079504B"/>
    <w:rsid w:val="00795069"/>
    <w:rsid w:val="007950C5"/>
    <w:rsid w:val="0079517B"/>
    <w:rsid w:val="00795270"/>
    <w:rsid w:val="00795351"/>
    <w:rsid w:val="007953AC"/>
    <w:rsid w:val="0079545E"/>
    <w:rsid w:val="00795496"/>
    <w:rsid w:val="00795529"/>
    <w:rsid w:val="00795616"/>
    <w:rsid w:val="007956AF"/>
    <w:rsid w:val="00795794"/>
    <w:rsid w:val="00795879"/>
    <w:rsid w:val="00795A45"/>
    <w:rsid w:val="00795A62"/>
    <w:rsid w:val="00795B1A"/>
    <w:rsid w:val="00795BBB"/>
    <w:rsid w:val="00795C1F"/>
    <w:rsid w:val="00795D17"/>
    <w:rsid w:val="00795D2F"/>
    <w:rsid w:val="00795DAB"/>
    <w:rsid w:val="00795E07"/>
    <w:rsid w:val="00795E80"/>
    <w:rsid w:val="00795FD2"/>
    <w:rsid w:val="00795FF0"/>
    <w:rsid w:val="00796013"/>
    <w:rsid w:val="00796095"/>
    <w:rsid w:val="007960C1"/>
    <w:rsid w:val="00796150"/>
    <w:rsid w:val="007961BE"/>
    <w:rsid w:val="007961EB"/>
    <w:rsid w:val="007962CC"/>
    <w:rsid w:val="00796308"/>
    <w:rsid w:val="007963B5"/>
    <w:rsid w:val="007964D3"/>
    <w:rsid w:val="00796709"/>
    <w:rsid w:val="0079674E"/>
    <w:rsid w:val="007967C0"/>
    <w:rsid w:val="007967F9"/>
    <w:rsid w:val="00796830"/>
    <w:rsid w:val="00796849"/>
    <w:rsid w:val="007968B6"/>
    <w:rsid w:val="00796910"/>
    <w:rsid w:val="007969B6"/>
    <w:rsid w:val="00796B6C"/>
    <w:rsid w:val="00796BE2"/>
    <w:rsid w:val="00796D17"/>
    <w:rsid w:val="00796D40"/>
    <w:rsid w:val="00796DAB"/>
    <w:rsid w:val="00796ECF"/>
    <w:rsid w:val="00796F32"/>
    <w:rsid w:val="00796F97"/>
    <w:rsid w:val="00797100"/>
    <w:rsid w:val="0079713D"/>
    <w:rsid w:val="0079717A"/>
    <w:rsid w:val="007971AE"/>
    <w:rsid w:val="007971B3"/>
    <w:rsid w:val="007971E7"/>
    <w:rsid w:val="007972A4"/>
    <w:rsid w:val="007972F6"/>
    <w:rsid w:val="00797326"/>
    <w:rsid w:val="007973FA"/>
    <w:rsid w:val="00797480"/>
    <w:rsid w:val="0079755E"/>
    <w:rsid w:val="00797569"/>
    <w:rsid w:val="00797582"/>
    <w:rsid w:val="00797683"/>
    <w:rsid w:val="00797698"/>
    <w:rsid w:val="007976FD"/>
    <w:rsid w:val="007977A8"/>
    <w:rsid w:val="007977EC"/>
    <w:rsid w:val="0079782F"/>
    <w:rsid w:val="007979DF"/>
    <w:rsid w:val="007979F1"/>
    <w:rsid w:val="00797A0F"/>
    <w:rsid w:val="00797C13"/>
    <w:rsid w:val="00797C70"/>
    <w:rsid w:val="00797E21"/>
    <w:rsid w:val="00797E8D"/>
    <w:rsid w:val="00797FEA"/>
    <w:rsid w:val="007A00E0"/>
    <w:rsid w:val="007A00E3"/>
    <w:rsid w:val="007A0148"/>
    <w:rsid w:val="007A0163"/>
    <w:rsid w:val="007A01D2"/>
    <w:rsid w:val="007A022C"/>
    <w:rsid w:val="007A03CD"/>
    <w:rsid w:val="007A0609"/>
    <w:rsid w:val="007A061A"/>
    <w:rsid w:val="007A066F"/>
    <w:rsid w:val="007A06FF"/>
    <w:rsid w:val="007A078E"/>
    <w:rsid w:val="007A0CDE"/>
    <w:rsid w:val="007A0D6A"/>
    <w:rsid w:val="007A0EBD"/>
    <w:rsid w:val="007A0ED3"/>
    <w:rsid w:val="007A0FA2"/>
    <w:rsid w:val="007A1065"/>
    <w:rsid w:val="007A11E6"/>
    <w:rsid w:val="007A1299"/>
    <w:rsid w:val="007A12CF"/>
    <w:rsid w:val="007A1390"/>
    <w:rsid w:val="007A14B5"/>
    <w:rsid w:val="007A15A1"/>
    <w:rsid w:val="007A1726"/>
    <w:rsid w:val="007A172E"/>
    <w:rsid w:val="007A1766"/>
    <w:rsid w:val="007A177F"/>
    <w:rsid w:val="007A17D9"/>
    <w:rsid w:val="007A18B4"/>
    <w:rsid w:val="007A18E0"/>
    <w:rsid w:val="007A1943"/>
    <w:rsid w:val="007A19F6"/>
    <w:rsid w:val="007A1B7B"/>
    <w:rsid w:val="007A1D29"/>
    <w:rsid w:val="007A1DD8"/>
    <w:rsid w:val="007A1F7B"/>
    <w:rsid w:val="007A1F91"/>
    <w:rsid w:val="007A1FA6"/>
    <w:rsid w:val="007A2010"/>
    <w:rsid w:val="007A20DC"/>
    <w:rsid w:val="007A21E9"/>
    <w:rsid w:val="007A222A"/>
    <w:rsid w:val="007A227B"/>
    <w:rsid w:val="007A22C3"/>
    <w:rsid w:val="007A2309"/>
    <w:rsid w:val="007A233B"/>
    <w:rsid w:val="007A2371"/>
    <w:rsid w:val="007A237E"/>
    <w:rsid w:val="007A2391"/>
    <w:rsid w:val="007A23DB"/>
    <w:rsid w:val="007A242F"/>
    <w:rsid w:val="007A2440"/>
    <w:rsid w:val="007A2554"/>
    <w:rsid w:val="007A257C"/>
    <w:rsid w:val="007A267F"/>
    <w:rsid w:val="007A2773"/>
    <w:rsid w:val="007A278F"/>
    <w:rsid w:val="007A27D5"/>
    <w:rsid w:val="007A2A16"/>
    <w:rsid w:val="007A2A94"/>
    <w:rsid w:val="007A2CC2"/>
    <w:rsid w:val="007A2D86"/>
    <w:rsid w:val="007A2E69"/>
    <w:rsid w:val="007A2EEC"/>
    <w:rsid w:val="007A30A1"/>
    <w:rsid w:val="007A30B4"/>
    <w:rsid w:val="007A3180"/>
    <w:rsid w:val="007A3217"/>
    <w:rsid w:val="007A32A7"/>
    <w:rsid w:val="007A32B4"/>
    <w:rsid w:val="007A32EA"/>
    <w:rsid w:val="007A3499"/>
    <w:rsid w:val="007A34E9"/>
    <w:rsid w:val="007A36B2"/>
    <w:rsid w:val="007A36E7"/>
    <w:rsid w:val="007A3813"/>
    <w:rsid w:val="007A3868"/>
    <w:rsid w:val="007A3A1D"/>
    <w:rsid w:val="007A3BB1"/>
    <w:rsid w:val="007A3C5E"/>
    <w:rsid w:val="007A3CED"/>
    <w:rsid w:val="007A3DE9"/>
    <w:rsid w:val="007A3E48"/>
    <w:rsid w:val="007A3E4A"/>
    <w:rsid w:val="007A3EC1"/>
    <w:rsid w:val="007A3F1C"/>
    <w:rsid w:val="007A3F6A"/>
    <w:rsid w:val="007A408F"/>
    <w:rsid w:val="007A4101"/>
    <w:rsid w:val="007A411F"/>
    <w:rsid w:val="007A41AA"/>
    <w:rsid w:val="007A4206"/>
    <w:rsid w:val="007A42AC"/>
    <w:rsid w:val="007A43BB"/>
    <w:rsid w:val="007A447C"/>
    <w:rsid w:val="007A450D"/>
    <w:rsid w:val="007A4567"/>
    <w:rsid w:val="007A4571"/>
    <w:rsid w:val="007A4681"/>
    <w:rsid w:val="007A46B1"/>
    <w:rsid w:val="007A47B7"/>
    <w:rsid w:val="007A47EC"/>
    <w:rsid w:val="007A48B4"/>
    <w:rsid w:val="007A48C8"/>
    <w:rsid w:val="007A4932"/>
    <w:rsid w:val="007A4A66"/>
    <w:rsid w:val="007A4BC7"/>
    <w:rsid w:val="007A4CE2"/>
    <w:rsid w:val="007A4D38"/>
    <w:rsid w:val="007A4D6C"/>
    <w:rsid w:val="007A4E3F"/>
    <w:rsid w:val="007A4FC4"/>
    <w:rsid w:val="007A4FD7"/>
    <w:rsid w:val="007A5008"/>
    <w:rsid w:val="007A5104"/>
    <w:rsid w:val="007A5197"/>
    <w:rsid w:val="007A51BA"/>
    <w:rsid w:val="007A51C3"/>
    <w:rsid w:val="007A51E4"/>
    <w:rsid w:val="007A521C"/>
    <w:rsid w:val="007A52F2"/>
    <w:rsid w:val="007A536D"/>
    <w:rsid w:val="007A538A"/>
    <w:rsid w:val="007A53B1"/>
    <w:rsid w:val="007A53B8"/>
    <w:rsid w:val="007A5432"/>
    <w:rsid w:val="007A54C1"/>
    <w:rsid w:val="007A55AD"/>
    <w:rsid w:val="007A560B"/>
    <w:rsid w:val="007A5730"/>
    <w:rsid w:val="007A57EA"/>
    <w:rsid w:val="007A582C"/>
    <w:rsid w:val="007A583F"/>
    <w:rsid w:val="007A5955"/>
    <w:rsid w:val="007A5A42"/>
    <w:rsid w:val="007A5AED"/>
    <w:rsid w:val="007A5B20"/>
    <w:rsid w:val="007A5BC8"/>
    <w:rsid w:val="007A5BCC"/>
    <w:rsid w:val="007A5C1C"/>
    <w:rsid w:val="007A5CFE"/>
    <w:rsid w:val="007A5E4D"/>
    <w:rsid w:val="007A5ED8"/>
    <w:rsid w:val="007A6010"/>
    <w:rsid w:val="007A604E"/>
    <w:rsid w:val="007A60E5"/>
    <w:rsid w:val="007A6106"/>
    <w:rsid w:val="007A64DF"/>
    <w:rsid w:val="007A65A0"/>
    <w:rsid w:val="007A65DB"/>
    <w:rsid w:val="007A65EC"/>
    <w:rsid w:val="007A677A"/>
    <w:rsid w:val="007A67C2"/>
    <w:rsid w:val="007A6895"/>
    <w:rsid w:val="007A68EC"/>
    <w:rsid w:val="007A6956"/>
    <w:rsid w:val="007A69B0"/>
    <w:rsid w:val="007A6A22"/>
    <w:rsid w:val="007A6A79"/>
    <w:rsid w:val="007A6C2A"/>
    <w:rsid w:val="007A6C66"/>
    <w:rsid w:val="007A6CB0"/>
    <w:rsid w:val="007A6CE7"/>
    <w:rsid w:val="007A6CF7"/>
    <w:rsid w:val="007A6D66"/>
    <w:rsid w:val="007A6D85"/>
    <w:rsid w:val="007A6E7F"/>
    <w:rsid w:val="007A6F41"/>
    <w:rsid w:val="007A6F74"/>
    <w:rsid w:val="007A6F93"/>
    <w:rsid w:val="007A70B4"/>
    <w:rsid w:val="007A712F"/>
    <w:rsid w:val="007A7165"/>
    <w:rsid w:val="007A717C"/>
    <w:rsid w:val="007A71AD"/>
    <w:rsid w:val="007A725E"/>
    <w:rsid w:val="007A728A"/>
    <w:rsid w:val="007A728F"/>
    <w:rsid w:val="007A72A5"/>
    <w:rsid w:val="007A72CA"/>
    <w:rsid w:val="007A730A"/>
    <w:rsid w:val="007A740B"/>
    <w:rsid w:val="007A74A4"/>
    <w:rsid w:val="007A750E"/>
    <w:rsid w:val="007A7609"/>
    <w:rsid w:val="007A76B0"/>
    <w:rsid w:val="007A76BB"/>
    <w:rsid w:val="007A76E2"/>
    <w:rsid w:val="007A76F8"/>
    <w:rsid w:val="007A780A"/>
    <w:rsid w:val="007A78C7"/>
    <w:rsid w:val="007A78CD"/>
    <w:rsid w:val="007A78D1"/>
    <w:rsid w:val="007A7C48"/>
    <w:rsid w:val="007A7C62"/>
    <w:rsid w:val="007A7C74"/>
    <w:rsid w:val="007A7C77"/>
    <w:rsid w:val="007A7C8B"/>
    <w:rsid w:val="007A7D1C"/>
    <w:rsid w:val="007A7DE8"/>
    <w:rsid w:val="007A7E62"/>
    <w:rsid w:val="007A7EB8"/>
    <w:rsid w:val="007B00FC"/>
    <w:rsid w:val="007B0111"/>
    <w:rsid w:val="007B013E"/>
    <w:rsid w:val="007B0149"/>
    <w:rsid w:val="007B02D5"/>
    <w:rsid w:val="007B02EC"/>
    <w:rsid w:val="007B0311"/>
    <w:rsid w:val="007B03FC"/>
    <w:rsid w:val="007B058E"/>
    <w:rsid w:val="007B0670"/>
    <w:rsid w:val="007B06DC"/>
    <w:rsid w:val="007B06F5"/>
    <w:rsid w:val="007B082E"/>
    <w:rsid w:val="007B0B38"/>
    <w:rsid w:val="007B0C00"/>
    <w:rsid w:val="007B0C80"/>
    <w:rsid w:val="007B0D95"/>
    <w:rsid w:val="007B0E3D"/>
    <w:rsid w:val="007B0E88"/>
    <w:rsid w:val="007B1012"/>
    <w:rsid w:val="007B10DF"/>
    <w:rsid w:val="007B119D"/>
    <w:rsid w:val="007B12A0"/>
    <w:rsid w:val="007B137F"/>
    <w:rsid w:val="007B1452"/>
    <w:rsid w:val="007B1594"/>
    <w:rsid w:val="007B1722"/>
    <w:rsid w:val="007B1753"/>
    <w:rsid w:val="007B180C"/>
    <w:rsid w:val="007B18B1"/>
    <w:rsid w:val="007B1905"/>
    <w:rsid w:val="007B195B"/>
    <w:rsid w:val="007B1B2B"/>
    <w:rsid w:val="007B1B3E"/>
    <w:rsid w:val="007B1B47"/>
    <w:rsid w:val="007B1C2D"/>
    <w:rsid w:val="007B1CC8"/>
    <w:rsid w:val="007B1D9A"/>
    <w:rsid w:val="007B1DAC"/>
    <w:rsid w:val="007B1DF9"/>
    <w:rsid w:val="007B1E62"/>
    <w:rsid w:val="007B1E79"/>
    <w:rsid w:val="007B1EBE"/>
    <w:rsid w:val="007B1EC9"/>
    <w:rsid w:val="007B1EE8"/>
    <w:rsid w:val="007B1EF5"/>
    <w:rsid w:val="007B204B"/>
    <w:rsid w:val="007B206D"/>
    <w:rsid w:val="007B207F"/>
    <w:rsid w:val="007B21BB"/>
    <w:rsid w:val="007B21DD"/>
    <w:rsid w:val="007B2328"/>
    <w:rsid w:val="007B2348"/>
    <w:rsid w:val="007B23E9"/>
    <w:rsid w:val="007B23F2"/>
    <w:rsid w:val="007B2432"/>
    <w:rsid w:val="007B260E"/>
    <w:rsid w:val="007B2712"/>
    <w:rsid w:val="007B2761"/>
    <w:rsid w:val="007B2773"/>
    <w:rsid w:val="007B2781"/>
    <w:rsid w:val="007B2903"/>
    <w:rsid w:val="007B2916"/>
    <w:rsid w:val="007B2AB6"/>
    <w:rsid w:val="007B2AF5"/>
    <w:rsid w:val="007B2BF4"/>
    <w:rsid w:val="007B2C30"/>
    <w:rsid w:val="007B2E51"/>
    <w:rsid w:val="007B2FA7"/>
    <w:rsid w:val="007B3191"/>
    <w:rsid w:val="007B31C6"/>
    <w:rsid w:val="007B322C"/>
    <w:rsid w:val="007B3300"/>
    <w:rsid w:val="007B332B"/>
    <w:rsid w:val="007B3335"/>
    <w:rsid w:val="007B33EE"/>
    <w:rsid w:val="007B33FC"/>
    <w:rsid w:val="007B3479"/>
    <w:rsid w:val="007B35F8"/>
    <w:rsid w:val="007B385A"/>
    <w:rsid w:val="007B3865"/>
    <w:rsid w:val="007B392A"/>
    <w:rsid w:val="007B3A18"/>
    <w:rsid w:val="007B3BFC"/>
    <w:rsid w:val="007B3C0C"/>
    <w:rsid w:val="007B3C87"/>
    <w:rsid w:val="007B3D37"/>
    <w:rsid w:val="007B3D3B"/>
    <w:rsid w:val="007B3D92"/>
    <w:rsid w:val="007B3E21"/>
    <w:rsid w:val="007B3F3B"/>
    <w:rsid w:val="007B40D5"/>
    <w:rsid w:val="007B432C"/>
    <w:rsid w:val="007B45B7"/>
    <w:rsid w:val="007B45DC"/>
    <w:rsid w:val="007B4814"/>
    <w:rsid w:val="007B4836"/>
    <w:rsid w:val="007B492F"/>
    <w:rsid w:val="007B4A59"/>
    <w:rsid w:val="007B4B03"/>
    <w:rsid w:val="007B4CB6"/>
    <w:rsid w:val="007B4D85"/>
    <w:rsid w:val="007B4FC3"/>
    <w:rsid w:val="007B4FD4"/>
    <w:rsid w:val="007B502A"/>
    <w:rsid w:val="007B50BC"/>
    <w:rsid w:val="007B5164"/>
    <w:rsid w:val="007B51A1"/>
    <w:rsid w:val="007B5287"/>
    <w:rsid w:val="007B52DA"/>
    <w:rsid w:val="007B53FD"/>
    <w:rsid w:val="007B541D"/>
    <w:rsid w:val="007B5588"/>
    <w:rsid w:val="007B55EE"/>
    <w:rsid w:val="007B562B"/>
    <w:rsid w:val="007B5656"/>
    <w:rsid w:val="007B565C"/>
    <w:rsid w:val="007B5712"/>
    <w:rsid w:val="007B5899"/>
    <w:rsid w:val="007B59CD"/>
    <w:rsid w:val="007B5A1E"/>
    <w:rsid w:val="007B5A81"/>
    <w:rsid w:val="007B5CB9"/>
    <w:rsid w:val="007B5E9D"/>
    <w:rsid w:val="007B5EF7"/>
    <w:rsid w:val="007B5F38"/>
    <w:rsid w:val="007B5FC2"/>
    <w:rsid w:val="007B5FF8"/>
    <w:rsid w:val="007B607D"/>
    <w:rsid w:val="007B60E2"/>
    <w:rsid w:val="007B6154"/>
    <w:rsid w:val="007B6195"/>
    <w:rsid w:val="007B61D5"/>
    <w:rsid w:val="007B628C"/>
    <w:rsid w:val="007B62EA"/>
    <w:rsid w:val="007B6386"/>
    <w:rsid w:val="007B64CF"/>
    <w:rsid w:val="007B6570"/>
    <w:rsid w:val="007B665D"/>
    <w:rsid w:val="007B6675"/>
    <w:rsid w:val="007B66AC"/>
    <w:rsid w:val="007B66C9"/>
    <w:rsid w:val="007B67B5"/>
    <w:rsid w:val="007B67FF"/>
    <w:rsid w:val="007B6803"/>
    <w:rsid w:val="007B6835"/>
    <w:rsid w:val="007B6888"/>
    <w:rsid w:val="007B68BC"/>
    <w:rsid w:val="007B68C1"/>
    <w:rsid w:val="007B68D4"/>
    <w:rsid w:val="007B6927"/>
    <w:rsid w:val="007B69FB"/>
    <w:rsid w:val="007B6A07"/>
    <w:rsid w:val="007B6A19"/>
    <w:rsid w:val="007B6A25"/>
    <w:rsid w:val="007B6BBF"/>
    <w:rsid w:val="007B6C8D"/>
    <w:rsid w:val="007B6D91"/>
    <w:rsid w:val="007B6D9B"/>
    <w:rsid w:val="007B6F36"/>
    <w:rsid w:val="007B6FA0"/>
    <w:rsid w:val="007B701F"/>
    <w:rsid w:val="007B7173"/>
    <w:rsid w:val="007B7271"/>
    <w:rsid w:val="007B72A8"/>
    <w:rsid w:val="007B72F1"/>
    <w:rsid w:val="007B7312"/>
    <w:rsid w:val="007B7348"/>
    <w:rsid w:val="007B756E"/>
    <w:rsid w:val="007B7608"/>
    <w:rsid w:val="007B7772"/>
    <w:rsid w:val="007B77B1"/>
    <w:rsid w:val="007B78D4"/>
    <w:rsid w:val="007B78EE"/>
    <w:rsid w:val="007B79A2"/>
    <w:rsid w:val="007B7C1A"/>
    <w:rsid w:val="007B7C33"/>
    <w:rsid w:val="007B7CF9"/>
    <w:rsid w:val="007B7D74"/>
    <w:rsid w:val="007B7D87"/>
    <w:rsid w:val="007B7D8F"/>
    <w:rsid w:val="007B7DD5"/>
    <w:rsid w:val="007B7DDF"/>
    <w:rsid w:val="007C00B7"/>
    <w:rsid w:val="007C0340"/>
    <w:rsid w:val="007C0665"/>
    <w:rsid w:val="007C06E2"/>
    <w:rsid w:val="007C0749"/>
    <w:rsid w:val="007C0935"/>
    <w:rsid w:val="007C0969"/>
    <w:rsid w:val="007C0A29"/>
    <w:rsid w:val="007C0A9C"/>
    <w:rsid w:val="007C0AAC"/>
    <w:rsid w:val="007C0B4F"/>
    <w:rsid w:val="007C0BF1"/>
    <w:rsid w:val="007C0C29"/>
    <w:rsid w:val="007C0C46"/>
    <w:rsid w:val="007C0C64"/>
    <w:rsid w:val="007C0CF6"/>
    <w:rsid w:val="007C0D85"/>
    <w:rsid w:val="007C0DE4"/>
    <w:rsid w:val="007C0FAF"/>
    <w:rsid w:val="007C1045"/>
    <w:rsid w:val="007C10DC"/>
    <w:rsid w:val="007C10F9"/>
    <w:rsid w:val="007C127F"/>
    <w:rsid w:val="007C1359"/>
    <w:rsid w:val="007C1387"/>
    <w:rsid w:val="007C1406"/>
    <w:rsid w:val="007C1679"/>
    <w:rsid w:val="007C16EC"/>
    <w:rsid w:val="007C1706"/>
    <w:rsid w:val="007C1718"/>
    <w:rsid w:val="007C1850"/>
    <w:rsid w:val="007C1886"/>
    <w:rsid w:val="007C1897"/>
    <w:rsid w:val="007C1921"/>
    <w:rsid w:val="007C1D5F"/>
    <w:rsid w:val="007C1D75"/>
    <w:rsid w:val="007C1E9A"/>
    <w:rsid w:val="007C1F76"/>
    <w:rsid w:val="007C1FB0"/>
    <w:rsid w:val="007C2039"/>
    <w:rsid w:val="007C209D"/>
    <w:rsid w:val="007C21D1"/>
    <w:rsid w:val="007C21ED"/>
    <w:rsid w:val="007C235D"/>
    <w:rsid w:val="007C2394"/>
    <w:rsid w:val="007C2420"/>
    <w:rsid w:val="007C242D"/>
    <w:rsid w:val="007C2457"/>
    <w:rsid w:val="007C2645"/>
    <w:rsid w:val="007C264A"/>
    <w:rsid w:val="007C2A40"/>
    <w:rsid w:val="007C2B0E"/>
    <w:rsid w:val="007C2C17"/>
    <w:rsid w:val="007C2D87"/>
    <w:rsid w:val="007C2E8C"/>
    <w:rsid w:val="007C2E96"/>
    <w:rsid w:val="007C2F01"/>
    <w:rsid w:val="007C2F7C"/>
    <w:rsid w:val="007C30D6"/>
    <w:rsid w:val="007C3145"/>
    <w:rsid w:val="007C31F9"/>
    <w:rsid w:val="007C328A"/>
    <w:rsid w:val="007C33DB"/>
    <w:rsid w:val="007C344B"/>
    <w:rsid w:val="007C34AB"/>
    <w:rsid w:val="007C34CF"/>
    <w:rsid w:val="007C354F"/>
    <w:rsid w:val="007C357E"/>
    <w:rsid w:val="007C35F5"/>
    <w:rsid w:val="007C3766"/>
    <w:rsid w:val="007C3A78"/>
    <w:rsid w:val="007C3C6D"/>
    <w:rsid w:val="007C3CD4"/>
    <w:rsid w:val="007C3D06"/>
    <w:rsid w:val="007C3DFB"/>
    <w:rsid w:val="007C3FEF"/>
    <w:rsid w:val="007C42F4"/>
    <w:rsid w:val="007C4426"/>
    <w:rsid w:val="007C4451"/>
    <w:rsid w:val="007C4473"/>
    <w:rsid w:val="007C4488"/>
    <w:rsid w:val="007C4651"/>
    <w:rsid w:val="007C46E9"/>
    <w:rsid w:val="007C4714"/>
    <w:rsid w:val="007C4717"/>
    <w:rsid w:val="007C4795"/>
    <w:rsid w:val="007C4842"/>
    <w:rsid w:val="007C486F"/>
    <w:rsid w:val="007C48D4"/>
    <w:rsid w:val="007C4907"/>
    <w:rsid w:val="007C4AAA"/>
    <w:rsid w:val="007C4AAE"/>
    <w:rsid w:val="007C4B2D"/>
    <w:rsid w:val="007C4DC4"/>
    <w:rsid w:val="007C4E46"/>
    <w:rsid w:val="007C4F95"/>
    <w:rsid w:val="007C5047"/>
    <w:rsid w:val="007C50DA"/>
    <w:rsid w:val="007C5149"/>
    <w:rsid w:val="007C51B2"/>
    <w:rsid w:val="007C51D4"/>
    <w:rsid w:val="007C5316"/>
    <w:rsid w:val="007C534E"/>
    <w:rsid w:val="007C5410"/>
    <w:rsid w:val="007C54BD"/>
    <w:rsid w:val="007C56DD"/>
    <w:rsid w:val="007C58AE"/>
    <w:rsid w:val="007C59E7"/>
    <w:rsid w:val="007C5A09"/>
    <w:rsid w:val="007C5A12"/>
    <w:rsid w:val="007C5AC7"/>
    <w:rsid w:val="007C5BB6"/>
    <w:rsid w:val="007C5BBA"/>
    <w:rsid w:val="007C5C27"/>
    <w:rsid w:val="007C5C4E"/>
    <w:rsid w:val="007C5CD9"/>
    <w:rsid w:val="007C5DB3"/>
    <w:rsid w:val="007C5EAC"/>
    <w:rsid w:val="007C5EEC"/>
    <w:rsid w:val="007C5F33"/>
    <w:rsid w:val="007C5FA0"/>
    <w:rsid w:val="007C612D"/>
    <w:rsid w:val="007C61C4"/>
    <w:rsid w:val="007C62F5"/>
    <w:rsid w:val="007C6371"/>
    <w:rsid w:val="007C6428"/>
    <w:rsid w:val="007C656C"/>
    <w:rsid w:val="007C65B3"/>
    <w:rsid w:val="007C6784"/>
    <w:rsid w:val="007C67A1"/>
    <w:rsid w:val="007C6925"/>
    <w:rsid w:val="007C6944"/>
    <w:rsid w:val="007C697C"/>
    <w:rsid w:val="007C6985"/>
    <w:rsid w:val="007C6A32"/>
    <w:rsid w:val="007C6A42"/>
    <w:rsid w:val="007C6B43"/>
    <w:rsid w:val="007C6C77"/>
    <w:rsid w:val="007C6EAA"/>
    <w:rsid w:val="007C7190"/>
    <w:rsid w:val="007C72FC"/>
    <w:rsid w:val="007C7364"/>
    <w:rsid w:val="007C7369"/>
    <w:rsid w:val="007C736E"/>
    <w:rsid w:val="007C7382"/>
    <w:rsid w:val="007C739A"/>
    <w:rsid w:val="007C73AB"/>
    <w:rsid w:val="007C74CB"/>
    <w:rsid w:val="007C759A"/>
    <w:rsid w:val="007C769F"/>
    <w:rsid w:val="007C76CA"/>
    <w:rsid w:val="007C7793"/>
    <w:rsid w:val="007C77E6"/>
    <w:rsid w:val="007C7951"/>
    <w:rsid w:val="007C7AAC"/>
    <w:rsid w:val="007C7B7C"/>
    <w:rsid w:val="007C7B89"/>
    <w:rsid w:val="007C7C66"/>
    <w:rsid w:val="007C7C93"/>
    <w:rsid w:val="007C7DBA"/>
    <w:rsid w:val="007C7E7F"/>
    <w:rsid w:val="007C7EB7"/>
    <w:rsid w:val="007D0110"/>
    <w:rsid w:val="007D0256"/>
    <w:rsid w:val="007D058B"/>
    <w:rsid w:val="007D0617"/>
    <w:rsid w:val="007D0655"/>
    <w:rsid w:val="007D06F5"/>
    <w:rsid w:val="007D0725"/>
    <w:rsid w:val="007D07E3"/>
    <w:rsid w:val="007D0809"/>
    <w:rsid w:val="007D08B8"/>
    <w:rsid w:val="007D08C9"/>
    <w:rsid w:val="007D0957"/>
    <w:rsid w:val="007D0972"/>
    <w:rsid w:val="007D09C1"/>
    <w:rsid w:val="007D0A2F"/>
    <w:rsid w:val="007D0A7F"/>
    <w:rsid w:val="007D0AC9"/>
    <w:rsid w:val="007D0B18"/>
    <w:rsid w:val="007D0C02"/>
    <w:rsid w:val="007D0C5E"/>
    <w:rsid w:val="007D0CB8"/>
    <w:rsid w:val="007D0D07"/>
    <w:rsid w:val="007D0D39"/>
    <w:rsid w:val="007D0DB4"/>
    <w:rsid w:val="007D0DC1"/>
    <w:rsid w:val="007D0EBB"/>
    <w:rsid w:val="007D0F34"/>
    <w:rsid w:val="007D101C"/>
    <w:rsid w:val="007D1128"/>
    <w:rsid w:val="007D11DF"/>
    <w:rsid w:val="007D1206"/>
    <w:rsid w:val="007D12BE"/>
    <w:rsid w:val="007D131F"/>
    <w:rsid w:val="007D14BB"/>
    <w:rsid w:val="007D14C2"/>
    <w:rsid w:val="007D14F6"/>
    <w:rsid w:val="007D1631"/>
    <w:rsid w:val="007D168B"/>
    <w:rsid w:val="007D16DF"/>
    <w:rsid w:val="007D170E"/>
    <w:rsid w:val="007D172F"/>
    <w:rsid w:val="007D1730"/>
    <w:rsid w:val="007D1841"/>
    <w:rsid w:val="007D188E"/>
    <w:rsid w:val="007D1958"/>
    <w:rsid w:val="007D1A31"/>
    <w:rsid w:val="007D1A3A"/>
    <w:rsid w:val="007D1B7B"/>
    <w:rsid w:val="007D1BE6"/>
    <w:rsid w:val="007D1C1E"/>
    <w:rsid w:val="007D1D84"/>
    <w:rsid w:val="007D1E2F"/>
    <w:rsid w:val="007D1EAC"/>
    <w:rsid w:val="007D1F04"/>
    <w:rsid w:val="007D1F13"/>
    <w:rsid w:val="007D1F1C"/>
    <w:rsid w:val="007D1F8D"/>
    <w:rsid w:val="007D1F98"/>
    <w:rsid w:val="007D1FC2"/>
    <w:rsid w:val="007D2156"/>
    <w:rsid w:val="007D21FB"/>
    <w:rsid w:val="007D2280"/>
    <w:rsid w:val="007D2324"/>
    <w:rsid w:val="007D2357"/>
    <w:rsid w:val="007D2364"/>
    <w:rsid w:val="007D250F"/>
    <w:rsid w:val="007D25F9"/>
    <w:rsid w:val="007D2819"/>
    <w:rsid w:val="007D2842"/>
    <w:rsid w:val="007D29D2"/>
    <w:rsid w:val="007D2A1F"/>
    <w:rsid w:val="007D2A33"/>
    <w:rsid w:val="007D2A6C"/>
    <w:rsid w:val="007D2BD0"/>
    <w:rsid w:val="007D2C02"/>
    <w:rsid w:val="007D2C22"/>
    <w:rsid w:val="007D2D62"/>
    <w:rsid w:val="007D323F"/>
    <w:rsid w:val="007D330C"/>
    <w:rsid w:val="007D3359"/>
    <w:rsid w:val="007D33B3"/>
    <w:rsid w:val="007D33C0"/>
    <w:rsid w:val="007D33FD"/>
    <w:rsid w:val="007D34D7"/>
    <w:rsid w:val="007D35E8"/>
    <w:rsid w:val="007D3638"/>
    <w:rsid w:val="007D36C4"/>
    <w:rsid w:val="007D36CC"/>
    <w:rsid w:val="007D36E4"/>
    <w:rsid w:val="007D3728"/>
    <w:rsid w:val="007D3738"/>
    <w:rsid w:val="007D3754"/>
    <w:rsid w:val="007D3801"/>
    <w:rsid w:val="007D38D0"/>
    <w:rsid w:val="007D3921"/>
    <w:rsid w:val="007D393F"/>
    <w:rsid w:val="007D39FE"/>
    <w:rsid w:val="007D3A42"/>
    <w:rsid w:val="007D3B27"/>
    <w:rsid w:val="007D3B4E"/>
    <w:rsid w:val="007D3C4C"/>
    <w:rsid w:val="007D3D21"/>
    <w:rsid w:val="007D3D77"/>
    <w:rsid w:val="007D3E45"/>
    <w:rsid w:val="007D3ED6"/>
    <w:rsid w:val="007D3F0B"/>
    <w:rsid w:val="007D4020"/>
    <w:rsid w:val="007D4067"/>
    <w:rsid w:val="007D40CC"/>
    <w:rsid w:val="007D4112"/>
    <w:rsid w:val="007D411C"/>
    <w:rsid w:val="007D4143"/>
    <w:rsid w:val="007D419D"/>
    <w:rsid w:val="007D41A8"/>
    <w:rsid w:val="007D41B3"/>
    <w:rsid w:val="007D42BC"/>
    <w:rsid w:val="007D4328"/>
    <w:rsid w:val="007D43DF"/>
    <w:rsid w:val="007D44A8"/>
    <w:rsid w:val="007D44AA"/>
    <w:rsid w:val="007D44AF"/>
    <w:rsid w:val="007D44D8"/>
    <w:rsid w:val="007D4645"/>
    <w:rsid w:val="007D46F5"/>
    <w:rsid w:val="007D4811"/>
    <w:rsid w:val="007D492B"/>
    <w:rsid w:val="007D495D"/>
    <w:rsid w:val="007D4977"/>
    <w:rsid w:val="007D4A0F"/>
    <w:rsid w:val="007D4B18"/>
    <w:rsid w:val="007D4C30"/>
    <w:rsid w:val="007D4CDB"/>
    <w:rsid w:val="007D4D18"/>
    <w:rsid w:val="007D4D8F"/>
    <w:rsid w:val="007D4DBF"/>
    <w:rsid w:val="007D4E21"/>
    <w:rsid w:val="007D4F1A"/>
    <w:rsid w:val="007D4F25"/>
    <w:rsid w:val="007D4F45"/>
    <w:rsid w:val="007D4F82"/>
    <w:rsid w:val="007D4FA1"/>
    <w:rsid w:val="007D5054"/>
    <w:rsid w:val="007D5125"/>
    <w:rsid w:val="007D5138"/>
    <w:rsid w:val="007D51DB"/>
    <w:rsid w:val="007D522B"/>
    <w:rsid w:val="007D5273"/>
    <w:rsid w:val="007D529A"/>
    <w:rsid w:val="007D52E9"/>
    <w:rsid w:val="007D5355"/>
    <w:rsid w:val="007D54E1"/>
    <w:rsid w:val="007D5525"/>
    <w:rsid w:val="007D5683"/>
    <w:rsid w:val="007D56FF"/>
    <w:rsid w:val="007D576C"/>
    <w:rsid w:val="007D57C9"/>
    <w:rsid w:val="007D57EF"/>
    <w:rsid w:val="007D58BB"/>
    <w:rsid w:val="007D5932"/>
    <w:rsid w:val="007D5998"/>
    <w:rsid w:val="007D59A6"/>
    <w:rsid w:val="007D5AE1"/>
    <w:rsid w:val="007D5B69"/>
    <w:rsid w:val="007D5C15"/>
    <w:rsid w:val="007D5D69"/>
    <w:rsid w:val="007D5DF8"/>
    <w:rsid w:val="007D5E9A"/>
    <w:rsid w:val="007D5F8A"/>
    <w:rsid w:val="007D5FE1"/>
    <w:rsid w:val="007D6070"/>
    <w:rsid w:val="007D618D"/>
    <w:rsid w:val="007D61CE"/>
    <w:rsid w:val="007D61F6"/>
    <w:rsid w:val="007D6214"/>
    <w:rsid w:val="007D62CF"/>
    <w:rsid w:val="007D6321"/>
    <w:rsid w:val="007D63A2"/>
    <w:rsid w:val="007D63FB"/>
    <w:rsid w:val="007D65A8"/>
    <w:rsid w:val="007D66C1"/>
    <w:rsid w:val="007D670D"/>
    <w:rsid w:val="007D67F1"/>
    <w:rsid w:val="007D686C"/>
    <w:rsid w:val="007D68E5"/>
    <w:rsid w:val="007D6962"/>
    <w:rsid w:val="007D6A20"/>
    <w:rsid w:val="007D6A4F"/>
    <w:rsid w:val="007D6AE3"/>
    <w:rsid w:val="007D6CBB"/>
    <w:rsid w:val="007D6CE5"/>
    <w:rsid w:val="007D6CF8"/>
    <w:rsid w:val="007D6D6C"/>
    <w:rsid w:val="007D6E96"/>
    <w:rsid w:val="007D6EB2"/>
    <w:rsid w:val="007D6ED1"/>
    <w:rsid w:val="007D6EE1"/>
    <w:rsid w:val="007D6F5C"/>
    <w:rsid w:val="007D6F82"/>
    <w:rsid w:val="007D6FFF"/>
    <w:rsid w:val="007D702C"/>
    <w:rsid w:val="007D70E8"/>
    <w:rsid w:val="007D738F"/>
    <w:rsid w:val="007D75F5"/>
    <w:rsid w:val="007D769E"/>
    <w:rsid w:val="007D7A19"/>
    <w:rsid w:val="007D7A5C"/>
    <w:rsid w:val="007D7B3B"/>
    <w:rsid w:val="007D7B3D"/>
    <w:rsid w:val="007D7B55"/>
    <w:rsid w:val="007D7C5D"/>
    <w:rsid w:val="007D7D3C"/>
    <w:rsid w:val="007D7E78"/>
    <w:rsid w:val="007D7EB3"/>
    <w:rsid w:val="007D7ED4"/>
    <w:rsid w:val="007D7F08"/>
    <w:rsid w:val="007D7F2E"/>
    <w:rsid w:val="007D7FA4"/>
    <w:rsid w:val="007E0117"/>
    <w:rsid w:val="007E01C3"/>
    <w:rsid w:val="007E02B8"/>
    <w:rsid w:val="007E02CA"/>
    <w:rsid w:val="007E02D3"/>
    <w:rsid w:val="007E042E"/>
    <w:rsid w:val="007E0536"/>
    <w:rsid w:val="007E05FE"/>
    <w:rsid w:val="007E0629"/>
    <w:rsid w:val="007E0668"/>
    <w:rsid w:val="007E0795"/>
    <w:rsid w:val="007E0808"/>
    <w:rsid w:val="007E08BB"/>
    <w:rsid w:val="007E08C5"/>
    <w:rsid w:val="007E0972"/>
    <w:rsid w:val="007E09C5"/>
    <w:rsid w:val="007E0C68"/>
    <w:rsid w:val="007E0CCB"/>
    <w:rsid w:val="007E0CEB"/>
    <w:rsid w:val="007E0D45"/>
    <w:rsid w:val="007E0E0C"/>
    <w:rsid w:val="007E0F24"/>
    <w:rsid w:val="007E1276"/>
    <w:rsid w:val="007E12DC"/>
    <w:rsid w:val="007E1310"/>
    <w:rsid w:val="007E143A"/>
    <w:rsid w:val="007E14EF"/>
    <w:rsid w:val="007E1587"/>
    <w:rsid w:val="007E1643"/>
    <w:rsid w:val="007E173A"/>
    <w:rsid w:val="007E179D"/>
    <w:rsid w:val="007E199D"/>
    <w:rsid w:val="007E19BE"/>
    <w:rsid w:val="007E1A29"/>
    <w:rsid w:val="007E1B5E"/>
    <w:rsid w:val="007E1C74"/>
    <w:rsid w:val="007E1DB6"/>
    <w:rsid w:val="007E1E09"/>
    <w:rsid w:val="007E1FB7"/>
    <w:rsid w:val="007E2064"/>
    <w:rsid w:val="007E2105"/>
    <w:rsid w:val="007E21F6"/>
    <w:rsid w:val="007E2243"/>
    <w:rsid w:val="007E22BE"/>
    <w:rsid w:val="007E22CB"/>
    <w:rsid w:val="007E22E0"/>
    <w:rsid w:val="007E259C"/>
    <w:rsid w:val="007E2785"/>
    <w:rsid w:val="007E2848"/>
    <w:rsid w:val="007E29AD"/>
    <w:rsid w:val="007E29CE"/>
    <w:rsid w:val="007E2B0B"/>
    <w:rsid w:val="007E2BE2"/>
    <w:rsid w:val="007E2BF2"/>
    <w:rsid w:val="007E2DA0"/>
    <w:rsid w:val="007E2DC9"/>
    <w:rsid w:val="007E2EB8"/>
    <w:rsid w:val="007E2F81"/>
    <w:rsid w:val="007E2FCD"/>
    <w:rsid w:val="007E3100"/>
    <w:rsid w:val="007E3189"/>
    <w:rsid w:val="007E31B1"/>
    <w:rsid w:val="007E34B9"/>
    <w:rsid w:val="007E34E4"/>
    <w:rsid w:val="007E3506"/>
    <w:rsid w:val="007E355C"/>
    <w:rsid w:val="007E356D"/>
    <w:rsid w:val="007E35D1"/>
    <w:rsid w:val="007E36BF"/>
    <w:rsid w:val="007E36D4"/>
    <w:rsid w:val="007E3721"/>
    <w:rsid w:val="007E3813"/>
    <w:rsid w:val="007E3966"/>
    <w:rsid w:val="007E39E2"/>
    <w:rsid w:val="007E3A58"/>
    <w:rsid w:val="007E3A65"/>
    <w:rsid w:val="007E3AA7"/>
    <w:rsid w:val="007E3B51"/>
    <w:rsid w:val="007E3BD3"/>
    <w:rsid w:val="007E3C17"/>
    <w:rsid w:val="007E3CA3"/>
    <w:rsid w:val="007E3D9E"/>
    <w:rsid w:val="007E3E76"/>
    <w:rsid w:val="007E3E96"/>
    <w:rsid w:val="007E3FA0"/>
    <w:rsid w:val="007E401A"/>
    <w:rsid w:val="007E401D"/>
    <w:rsid w:val="007E41FE"/>
    <w:rsid w:val="007E4207"/>
    <w:rsid w:val="007E451E"/>
    <w:rsid w:val="007E45BA"/>
    <w:rsid w:val="007E4684"/>
    <w:rsid w:val="007E4697"/>
    <w:rsid w:val="007E46F5"/>
    <w:rsid w:val="007E4841"/>
    <w:rsid w:val="007E489E"/>
    <w:rsid w:val="007E4919"/>
    <w:rsid w:val="007E491F"/>
    <w:rsid w:val="007E4929"/>
    <w:rsid w:val="007E4964"/>
    <w:rsid w:val="007E49BE"/>
    <w:rsid w:val="007E4B2B"/>
    <w:rsid w:val="007E4B73"/>
    <w:rsid w:val="007E4C17"/>
    <w:rsid w:val="007E4E92"/>
    <w:rsid w:val="007E4EE7"/>
    <w:rsid w:val="007E4FD8"/>
    <w:rsid w:val="007E4FF0"/>
    <w:rsid w:val="007E50AE"/>
    <w:rsid w:val="007E50CC"/>
    <w:rsid w:val="007E50E5"/>
    <w:rsid w:val="007E5229"/>
    <w:rsid w:val="007E5284"/>
    <w:rsid w:val="007E534C"/>
    <w:rsid w:val="007E546C"/>
    <w:rsid w:val="007E5484"/>
    <w:rsid w:val="007E54FA"/>
    <w:rsid w:val="007E5578"/>
    <w:rsid w:val="007E55D6"/>
    <w:rsid w:val="007E565F"/>
    <w:rsid w:val="007E56EA"/>
    <w:rsid w:val="007E5739"/>
    <w:rsid w:val="007E574E"/>
    <w:rsid w:val="007E5754"/>
    <w:rsid w:val="007E5A1B"/>
    <w:rsid w:val="007E5A1E"/>
    <w:rsid w:val="007E5AA9"/>
    <w:rsid w:val="007E5B0A"/>
    <w:rsid w:val="007E5B1E"/>
    <w:rsid w:val="007E5B64"/>
    <w:rsid w:val="007E5BF0"/>
    <w:rsid w:val="007E5C86"/>
    <w:rsid w:val="007E5C97"/>
    <w:rsid w:val="007E5D5B"/>
    <w:rsid w:val="007E5E09"/>
    <w:rsid w:val="007E5F67"/>
    <w:rsid w:val="007E5FDD"/>
    <w:rsid w:val="007E5FF7"/>
    <w:rsid w:val="007E60E0"/>
    <w:rsid w:val="007E6155"/>
    <w:rsid w:val="007E619F"/>
    <w:rsid w:val="007E63FE"/>
    <w:rsid w:val="007E64F3"/>
    <w:rsid w:val="007E65BC"/>
    <w:rsid w:val="007E665E"/>
    <w:rsid w:val="007E6719"/>
    <w:rsid w:val="007E67BC"/>
    <w:rsid w:val="007E6804"/>
    <w:rsid w:val="007E684C"/>
    <w:rsid w:val="007E6A1D"/>
    <w:rsid w:val="007E6B16"/>
    <w:rsid w:val="007E6B97"/>
    <w:rsid w:val="007E6BDB"/>
    <w:rsid w:val="007E6BDE"/>
    <w:rsid w:val="007E6BF1"/>
    <w:rsid w:val="007E6CB4"/>
    <w:rsid w:val="007E6CFC"/>
    <w:rsid w:val="007E6E2F"/>
    <w:rsid w:val="007E6F33"/>
    <w:rsid w:val="007E6F49"/>
    <w:rsid w:val="007E7032"/>
    <w:rsid w:val="007E71B8"/>
    <w:rsid w:val="007E71F6"/>
    <w:rsid w:val="007E7291"/>
    <w:rsid w:val="007E73DF"/>
    <w:rsid w:val="007E7673"/>
    <w:rsid w:val="007E770B"/>
    <w:rsid w:val="007E7757"/>
    <w:rsid w:val="007E7761"/>
    <w:rsid w:val="007E780E"/>
    <w:rsid w:val="007E790E"/>
    <w:rsid w:val="007E7958"/>
    <w:rsid w:val="007E7976"/>
    <w:rsid w:val="007E7AB6"/>
    <w:rsid w:val="007E7CD8"/>
    <w:rsid w:val="007E7D30"/>
    <w:rsid w:val="007E7D99"/>
    <w:rsid w:val="007E7E9C"/>
    <w:rsid w:val="007E7FC8"/>
    <w:rsid w:val="007F005F"/>
    <w:rsid w:val="007F010C"/>
    <w:rsid w:val="007F0124"/>
    <w:rsid w:val="007F0141"/>
    <w:rsid w:val="007F018A"/>
    <w:rsid w:val="007F023F"/>
    <w:rsid w:val="007F026D"/>
    <w:rsid w:val="007F0341"/>
    <w:rsid w:val="007F034E"/>
    <w:rsid w:val="007F0361"/>
    <w:rsid w:val="007F036B"/>
    <w:rsid w:val="007F0460"/>
    <w:rsid w:val="007F05D3"/>
    <w:rsid w:val="007F05D6"/>
    <w:rsid w:val="007F05EA"/>
    <w:rsid w:val="007F0869"/>
    <w:rsid w:val="007F0955"/>
    <w:rsid w:val="007F0999"/>
    <w:rsid w:val="007F0B20"/>
    <w:rsid w:val="007F0CD2"/>
    <w:rsid w:val="007F0E77"/>
    <w:rsid w:val="007F0EAA"/>
    <w:rsid w:val="007F105B"/>
    <w:rsid w:val="007F121F"/>
    <w:rsid w:val="007F12E8"/>
    <w:rsid w:val="007F12EE"/>
    <w:rsid w:val="007F12F7"/>
    <w:rsid w:val="007F1391"/>
    <w:rsid w:val="007F13F8"/>
    <w:rsid w:val="007F1413"/>
    <w:rsid w:val="007F15D4"/>
    <w:rsid w:val="007F1762"/>
    <w:rsid w:val="007F17F4"/>
    <w:rsid w:val="007F17FA"/>
    <w:rsid w:val="007F17FB"/>
    <w:rsid w:val="007F182C"/>
    <w:rsid w:val="007F1AA2"/>
    <w:rsid w:val="007F1AB7"/>
    <w:rsid w:val="007F1AD9"/>
    <w:rsid w:val="007F1B5B"/>
    <w:rsid w:val="007F1B78"/>
    <w:rsid w:val="007F1BA0"/>
    <w:rsid w:val="007F1C38"/>
    <w:rsid w:val="007F1D15"/>
    <w:rsid w:val="007F1DEB"/>
    <w:rsid w:val="007F1E75"/>
    <w:rsid w:val="007F1F52"/>
    <w:rsid w:val="007F1FB6"/>
    <w:rsid w:val="007F1FDB"/>
    <w:rsid w:val="007F2037"/>
    <w:rsid w:val="007F2048"/>
    <w:rsid w:val="007F2060"/>
    <w:rsid w:val="007F208D"/>
    <w:rsid w:val="007F209D"/>
    <w:rsid w:val="007F20A6"/>
    <w:rsid w:val="007F2228"/>
    <w:rsid w:val="007F226C"/>
    <w:rsid w:val="007F234B"/>
    <w:rsid w:val="007F2447"/>
    <w:rsid w:val="007F24D2"/>
    <w:rsid w:val="007F2540"/>
    <w:rsid w:val="007F2604"/>
    <w:rsid w:val="007F28E2"/>
    <w:rsid w:val="007F28F9"/>
    <w:rsid w:val="007F2911"/>
    <w:rsid w:val="007F2961"/>
    <w:rsid w:val="007F29EA"/>
    <w:rsid w:val="007F2A0C"/>
    <w:rsid w:val="007F2B24"/>
    <w:rsid w:val="007F2C82"/>
    <w:rsid w:val="007F2CCD"/>
    <w:rsid w:val="007F2D75"/>
    <w:rsid w:val="007F2DBC"/>
    <w:rsid w:val="007F2DC1"/>
    <w:rsid w:val="007F2DE1"/>
    <w:rsid w:val="007F2EAA"/>
    <w:rsid w:val="007F2EC1"/>
    <w:rsid w:val="007F2ED2"/>
    <w:rsid w:val="007F2F99"/>
    <w:rsid w:val="007F3066"/>
    <w:rsid w:val="007F306E"/>
    <w:rsid w:val="007F308A"/>
    <w:rsid w:val="007F30B2"/>
    <w:rsid w:val="007F30C6"/>
    <w:rsid w:val="007F31B6"/>
    <w:rsid w:val="007F32D6"/>
    <w:rsid w:val="007F331F"/>
    <w:rsid w:val="007F34B7"/>
    <w:rsid w:val="007F355A"/>
    <w:rsid w:val="007F3562"/>
    <w:rsid w:val="007F35A3"/>
    <w:rsid w:val="007F35D2"/>
    <w:rsid w:val="007F3613"/>
    <w:rsid w:val="007F361B"/>
    <w:rsid w:val="007F394C"/>
    <w:rsid w:val="007F39A2"/>
    <w:rsid w:val="007F39EC"/>
    <w:rsid w:val="007F3AB0"/>
    <w:rsid w:val="007F3B45"/>
    <w:rsid w:val="007F3BB3"/>
    <w:rsid w:val="007F3BC4"/>
    <w:rsid w:val="007F3C68"/>
    <w:rsid w:val="007F3C7D"/>
    <w:rsid w:val="007F3CE2"/>
    <w:rsid w:val="007F3E64"/>
    <w:rsid w:val="007F3F43"/>
    <w:rsid w:val="007F3FA9"/>
    <w:rsid w:val="007F4045"/>
    <w:rsid w:val="007F41CB"/>
    <w:rsid w:val="007F41D6"/>
    <w:rsid w:val="007F41EA"/>
    <w:rsid w:val="007F41FC"/>
    <w:rsid w:val="007F4471"/>
    <w:rsid w:val="007F44A9"/>
    <w:rsid w:val="007F4642"/>
    <w:rsid w:val="007F46D4"/>
    <w:rsid w:val="007F4741"/>
    <w:rsid w:val="007F476C"/>
    <w:rsid w:val="007F4814"/>
    <w:rsid w:val="007F483C"/>
    <w:rsid w:val="007F4841"/>
    <w:rsid w:val="007F4864"/>
    <w:rsid w:val="007F4A89"/>
    <w:rsid w:val="007F4AED"/>
    <w:rsid w:val="007F4BAA"/>
    <w:rsid w:val="007F4BD5"/>
    <w:rsid w:val="007F4CA4"/>
    <w:rsid w:val="007F4D55"/>
    <w:rsid w:val="007F4D92"/>
    <w:rsid w:val="007F4E47"/>
    <w:rsid w:val="007F4F35"/>
    <w:rsid w:val="007F4F9C"/>
    <w:rsid w:val="007F50B2"/>
    <w:rsid w:val="007F5100"/>
    <w:rsid w:val="007F5186"/>
    <w:rsid w:val="007F51BD"/>
    <w:rsid w:val="007F521F"/>
    <w:rsid w:val="007F52D0"/>
    <w:rsid w:val="007F53A2"/>
    <w:rsid w:val="007F5421"/>
    <w:rsid w:val="007F547A"/>
    <w:rsid w:val="007F5515"/>
    <w:rsid w:val="007F5573"/>
    <w:rsid w:val="007F5616"/>
    <w:rsid w:val="007F5633"/>
    <w:rsid w:val="007F582F"/>
    <w:rsid w:val="007F58D7"/>
    <w:rsid w:val="007F596D"/>
    <w:rsid w:val="007F59C3"/>
    <w:rsid w:val="007F5A76"/>
    <w:rsid w:val="007F5B0E"/>
    <w:rsid w:val="007F5B39"/>
    <w:rsid w:val="007F5C66"/>
    <w:rsid w:val="007F5CF5"/>
    <w:rsid w:val="007F5E62"/>
    <w:rsid w:val="007F6044"/>
    <w:rsid w:val="007F61D9"/>
    <w:rsid w:val="007F6252"/>
    <w:rsid w:val="007F634F"/>
    <w:rsid w:val="007F640C"/>
    <w:rsid w:val="007F6490"/>
    <w:rsid w:val="007F64ED"/>
    <w:rsid w:val="007F65E6"/>
    <w:rsid w:val="007F663E"/>
    <w:rsid w:val="007F6680"/>
    <w:rsid w:val="007F67D5"/>
    <w:rsid w:val="007F67EE"/>
    <w:rsid w:val="007F6814"/>
    <w:rsid w:val="007F6822"/>
    <w:rsid w:val="007F687B"/>
    <w:rsid w:val="007F68B3"/>
    <w:rsid w:val="007F68B6"/>
    <w:rsid w:val="007F6952"/>
    <w:rsid w:val="007F6A03"/>
    <w:rsid w:val="007F6A20"/>
    <w:rsid w:val="007F6AFA"/>
    <w:rsid w:val="007F6E55"/>
    <w:rsid w:val="007F6EDA"/>
    <w:rsid w:val="007F6F65"/>
    <w:rsid w:val="007F6FAC"/>
    <w:rsid w:val="007F700D"/>
    <w:rsid w:val="007F7052"/>
    <w:rsid w:val="007F7057"/>
    <w:rsid w:val="007F7069"/>
    <w:rsid w:val="007F714A"/>
    <w:rsid w:val="007F72DA"/>
    <w:rsid w:val="007F7315"/>
    <w:rsid w:val="007F737C"/>
    <w:rsid w:val="007F7498"/>
    <w:rsid w:val="007F754F"/>
    <w:rsid w:val="007F761E"/>
    <w:rsid w:val="007F76AB"/>
    <w:rsid w:val="007F77B7"/>
    <w:rsid w:val="007F77C8"/>
    <w:rsid w:val="007F7817"/>
    <w:rsid w:val="007F785A"/>
    <w:rsid w:val="007F7B1E"/>
    <w:rsid w:val="007F7B46"/>
    <w:rsid w:val="007F7B54"/>
    <w:rsid w:val="007F7BB7"/>
    <w:rsid w:val="007F7BD6"/>
    <w:rsid w:val="007F7D2E"/>
    <w:rsid w:val="007F7D96"/>
    <w:rsid w:val="007F7FA0"/>
    <w:rsid w:val="00800181"/>
    <w:rsid w:val="00800219"/>
    <w:rsid w:val="008002E7"/>
    <w:rsid w:val="008002F8"/>
    <w:rsid w:val="0080032D"/>
    <w:rsid w:val="00800439"/>
    <w:rsid w:val="008004D5"/>
    <w:rsid w:val="008005C9"/>
    <w:rsid w:val="00800664"/>
    <w:rsid w:val="00800851"/>
    <w:rsid w:val="0080096C"/>
    <w:rsid w:val="008009C8"/>
    <w:rsid w:val="008009D9"/>
    <w:rsid w:val="008009F9"/>
    <w:rsid w:val="008009FE"/>
    <w:rsid w:val="00800BF2"/>
    <w:rsid w:val="00800CAA"/>
    <w:rsid w:val="00800CE0"/>
    <w:rsid w:val="0080109B"/>
    <w:rsid w:val="00801151"/>
    <w:rsid w:val="00801241"/>
    <w:rsid w:val="00801411"/>
    <w:rsid w:val="0080147E"/>
    <w:rsid w:val="008014A4"/>
    <w:rsid w:val="00801700"/>
    <w:rsid w:val="008017D6"/>
    <w:rsid w:val="0080189A"/>
    <w:rsid w:val="008018AB"/>
    <w:rsid w:val="00801A3C"/>
    <w:rsid w:val="00801BDE"/>
    <w:rsid w:val="00801C8F"/>
    <w:rsid w:val="00801DE5"/>
    <w:rsid w:val="00801EA4"/>
    <w:rsid w:val="00801EFE"/>
    <w:rsid w:val="00802025"/>
    <w:rsid w:val="00802283"/>
    <w:rsid w:val="0080234E"/>
    <w:rsid w:val="008023FB"/>
    <w:rsid w:val="008025A4"/>
    <w:rsid w:val="0080265A"/>
    <w:rsid w:val="00802692"/>
    <w:rsid w:val="008028DE"/>
    <w:rsid w:val="00802A05"/>
    <w:rsid w:val="00802A23"/>
    <w:rsid w:val="00802AC8"/>
    <w:rsid w:val="00802B00"/>
    <w:rsid w:val="00802B58"/>
    <w:rsid w:val="00802BD5"/>
    <w:rsid w:val="00802C8D"/>
    <w:rsid w:val="00802D94"/>
    <w:rsid w:val="00802DBF"/>
    <w:rsid w:val="00802E53"/>
    <w:rsid w:val="00802E5B"/>
    <w:rsid w:val="00802EF9"/>
    <w:rsid w:val="00802F0A"/>
    <w:rsid w:val="00802F13"/>
    <w:rsid w:val="00802F7E"/>
    <w:rsid w:val="00802F8C"/>
    <w:rsid w:val="00802FB3"/>
    <w:rsid w:val="00802FEE"/>
    <w:rsid w:val="008030DB"/>
    <w:rsid w:val="0080326D"/>
    <w:rsid w:val="008032FC"/>
    <w:rsid w:val="00803312"/>
    <w:rsid w:val="00803402"/>
    <w:rsid w:val="00803416"/>
    <w:rsid w:val="008035BF"/>
    <w:rsid w:val="00803652"/>
    <w:rsid w:val="00803690"/>
    <w:rsid w:val="0080383B"/>
    <w:rsid w:val="00803930"/>
    <w:rsid w:val="008039FF"/>
    <w:rsid w:val="00803ACF"/>
    <w:rsid w:val="00803DAF"/>
    <w:rsid w:val="00803E04"/>
    <w:rsid w:val="00803F38"/>
    <w:rsid w:val="0080402B"/>
    <w:rsid w:val="00804143"/>
    <w:rsid w:val="008041EA"/>
    <w:rsid w:val="00804247"/>
    <w:rsid w:val="00804286"/>
    <w:rsid w:val="008042EB"/>
    <w:rsid w:val="00804310"/>
    <w:rsid w:val="0080436D"/>
    <w:rsid w:val="008043A8"/>
    <w:rsid w:val="008044C7"/>
    <w:rsid w:val="008044DD"/>
    <w:rsid w:val="0080452E"/>
    <w:rsid w:val="0080459C"/>
    <w:rsid w:val="008045D5"/>
    <w:rsid w:val="008045DF"/>
    <w:rsid w:val="008046BB"/>
    <w:rsid w:val="0080475B"/>
    <w:rsid w:val="00804785"/>
    <w:rsid w:val="008047FF"/>
    <w:rsid w:val="008048CF"/>
    <w:rsid w:val="008048EC"/>
    <w:rsid w:val="00804942"/>
    <w:rsid w:val="00804A00"/>
    <w:rsid w:val="00804A0D"/>
    <w:rsid w:val="00804B89"/>
    <w:rsid w:val="00804D0F"/>
    <w:rsid w:val="00804D75"/>
    <w:rsid w:val="00804D97"/>
    <w:rsid w:val="00804E09"/>
    <w:rsid w:val="00804E73"/>
    <w:rsid w:val="00804F3A"/>
    <w:rsid w:val="00804FC3"/>
    <w:rsid w:val="008050EE"/>
    <w:rsid w:val="008051EB"/>
    <w:rsid w:val="00805284"/>
    <w:rsid w:val="008052FB"/>
    <w:rsid w:val="0080533F"/>
    <w:rsid w:val="00805355"/>
    <w:rsid w:val="008053C8"/>
    <w:rsid w:val="008053CA"/>
    <w:rsid w:val="008054B6"/>
    <w:rsid w:val="008056B6"/>
    <w:rsid w:val="00805770"/>
    <w:rsid w:val="0080579C"/>
    <w:rsid w:val="008057D3"/>
    <w:rsid w:val="0080597B"/>
    <w:rsid w:val="00805A7C"/>
    <w:rsid w:val="00805C21"/>
    <w:rsid w:val="00805D93"/>
    <w:rsid w:val="00805F5A"/>
    <w:rsid w:val="00805FEB"/>
    <w:rsid w:val="00806015"/>
    <w:rsid w:val="008060AD"/>
    <w:rsid w:val="00806190"/>
    <w:rsid w:val="0080623A"/>
    <w:rsid w:val="008062F1"/>
    <w:rsid w:val="008062FE"/>
    <w:rsid w:val="0080631A"/>
    <w:rsid w:val="00806404"/>
    <w:rsid w:val="0080650E"/>
    <w:rsid w:val="008065F2"/>
    <w:rsid w:val="0080676D"/>
    <w:rsid w:val="0080690F"/>
    <w:rsid w:val="008069BE"/>
    <w:rsid w:val="008069F1"/>
    <w:rsid w:val="00806BF2"/>
    <w:rsid w:val="00806BF9"/>
    <w:rsid w:val="00806C92"/>
    <w:rsid w:val="00806DB0"/>
    <w:rsid w:val="00806F7A"/>
    <w:rsid w:val="0080710C"/>
    <w:rsid w:val="008071B0"/>
    <w:rsid w:val="0080736D"/>
    <w:rsid w:val="008073DD"/>
    <w:rsid w:val="0080763C"/>
    <w:rsid w:val="0080766A"/>
    <w:rsid w:val="008076EA"/>
    <w:rsid w:val="00807716"/>
    <w:rsid w:val="00807834"/>
    <w:rsid w:val="0080789F"/>
    <w:rsid w:val="00807949"/>
    <w:rsid w:val="00807A9F"/>
    <w:rsid w:val="00807ACF"/>
    <w:rsid w:val="00807B27"/>
    <w:rsid w:val="00807B58"/>
    <w:rsid w:val="00807D16"/>
    <w:rsid w:val="00807E76"/>
    <w:rsid w:val="00807E9E"/>
    <w:rsid w:val="00807F84"/>
    <w:rsid w:val="008100AA"/>
    <w:rsid w:val="008100FC"/>
    <w:rsid w:val="0081015C"/>
    <w:rsid w:val="00810191"/>
    <w:rsid w:val="00810261"/>
    <w:rsid w:val="008102EA"/>
    <w:rsid w:val="00810484"/>
    <w:rsid w:val="00810578"/>
    <w:rsid w:val="008106C7"/>
    <w:rsid w:val="008108B8"/>
    <w:rsid w:val="008108D3"/>
    <w:rsid w:val="008108EC"/>
    <w:rsid w:val="00810937"/>
    <w:rsid w:val="00810953"/>
    <w:rsid w:val="008109C1"/>
    <w:rsid w:val="00810A5E"/>
    <w:rsid w:val="00810BAA"/>
    <w:rsid w:val="00810BD0"/>
    <w:rsid w:val="00810C35"/>
    <w:rsid w:val="00810C6C"/>
    <w:rsid w:val="00810C7B"/>
    <w:rsid w:val="00810E97"/>
    <w:rsid w:val="00810EB1"/>
    <w:rsid w:val="00810ED0"/>
    <w:rsid w:val="00811247"/>
    <w:rsid w:val="00811273"/>
    <w:rsid w:val="00811320"/>
    <w:rsid w:val="00811368"/>
    <w:rsid w:val="008113EC"/>
    <w:rsid w:val="008113F3"/>
    <w:rsid w:val="00811494"/>
    <w:rsid w:val="008114F4"/>
    <w:rsid w:val="0081159F"/>
    <w:rsid w:val="008115E1"/>
    <w:rsid w:val="00811757"/>
    <w:rsid w:val="0081176C"/>
    <w:rsid w:val="0081185E"/>
    <w:rsid w:val="00811873"/>
    <w:rsid w:val="00811936"/>
    <w:rsid w:val="008119B8"/>
    <w:rsid w:val="00811A87"/>
    <w:rsid w:val="00811AA2"/>
    <w:rsid w:val="00811AC6"/>
    <w:rsid w:val="00811C48"/>
    <w:rsid w:val="00811C49"/>
    <w:rsid w:val="00811C50"/>
    <w:rsid w:val="00811C79"/>
    <w:rsid w:val="00811C85"/>
    <w:rsid w:val="00811C88"/>
    <w:rsid w:val="00811D1F"/>
    <w:rsid w:val="00811E39"/>
    <w:rsid w:val="00811EBF"/>
    <w:rsid w:val="00811F3B"/>
    <w:rsid w:val="00811F8E"/>
    <w:rsid w:val="00811F9A"/>
    <w:rsid w:val="00812036"/>
    <w:rsid w:val="00812080"/>
    <w:rsid w:val="00812084"/>
    <w:rsid w:val="008121E2"/>
    <w:rsid w:val="0081222F"/>
    <w:rsid w:val="008122AF"/>
    <w:rsid w:val="00812384"/>
    <w:rsid w:val="00812464"/>
    <w:rsid w:val="00812541"/>
    <w:rsid w:val="00812588"/>
    <w:rsid w:val="00812606"/>
    <w:rsid w:val="00812629"/>
    <w:rsid w:val="0081269B"/>
    <w:rsid w:val="008126DC"/>
    <w:rsid w:val="00812776"/>
    <w:rsid w:val="0081297C"/>
    <w:rsid w:val="00812BC2"/>
    <w:rsid w:val="00812BDB"/>
    <w:rsid w:val="00812C6D"/>
    <w:rsid w:val="00812DF3"/>
    <w:rsid w:val="00812E12"/>
    <w:rsid w:val="00812E44"/>
    <w:rsid w:val="00812EF9"/>
    <w:rsid w:val="00812F45"/>
    <w:rsid w:val="00812F82"/>
    <w:rsid w:val="00813009"/>
    <w:rsid w:val="0081301F"/>
    <w:rsid w:val="00813064"/>
    <w:rsid w:val="00813069"/>
    <w:rsid w:val="0081309D"/>
    <w:rsid w:val="008130A4"/>
    <w:rsid w:val="00813147"/>
    <w:rsid w:val="008132D4"/>
    <w:rsid w:val="008134F1"/>
    <w:rsid w:val="008134F2"/>
    <w:rsid w:val="0081357A"/>
    <w:rsid w:val="008135C6"/>
    <w:rsid w:val="0081363C"/>
    <w:rsid w:val="00813687"/>
    <w:rsid w:val="008136A8"/>
    <w:rsid w:val="0081378E"/>
    <w:rsid w:val="008137EC"/>
    <w:rsid w:val="0081385C"/>
    <w:rsid w:val="00813B22"/>
    <w:rsid w:val="00813B36"/>
    <w:rsid w:val="00813C41"/>
    <w:rsid w:val="00813CF6"/>
    <w:rsid w:val="00813D42"/>
    <w:rsid w:val="00813D4B"/>
    <w:rsid w:val="00813E36"/>
    <w:rsid w:val="00813F12"/>
    <w:rsid w:val="00813F5E"/>
    <w:rsid w:val="00813F9A"/>
    <w:rsid w:val="00814044"/>
    <w:rsid w:val="00814165"/>
    <w:rsid w:val="008141DA"/>
    <w:rsid w:val="00814318"/>
    <w:rsid w:val="008143AC"/>
    <w:rsid w:val="008145FB"/>
    <w:rsid w:val="0081461B"/>
    <w:rsid w:val="0081467C"/>
    <w:rsid w:val="0081471C"/>
    <w:rsid w:val="0081472E"/>
    <w:rsid w:val="0081478C"/>
    <w:rsid w:val="008147B0"/>
    <w:rsid w:val="0081489F"/>
    <w:rsid w:val="00814941"/>
    <w:rsid w:val="00814AEC"/>
    <w:rsid w:val="00814B6C"/>
    <w:rsid w:val="00814C65"/>
    <w:rsid w:val="00814C9F"/>
    <w:rsid w:val="00815022"/>
    <w:rsid w:val="00815094"/>
    <w:rsid w:val="0081509B"/>
    <w:rsid w:val="00815119"/>
    <w:rsid w:val="00815177"/>
    <w:rsid w:val="008151E1"/>
    <w:rsid w:val="008151FB"/>
    <w:rsid w:val="00815202"/>
    <w:rsid w:val="00815227"/>
    <w:rsid w:val="00815299"/>
    <w:rsid w:val="0081534A"/>
    <w:rsid w:val="00815538"/>
    <w:rsid w:val="00815615"/>
    <w:rsid w:val="008156D7"/>
    <w:rsid w:val="008157FB"/>
    <w:rsid w:val="008158B3"/>
    <w:rsid w:val="008159D9"/>
    <w:rsid w:val="00815ABD"/>
    <w:rsid w:val="00815B24"/>
    <w:rsid w:val="00815B4D"/>
    <w:rsid w:val="00815B58"/>
    <w:rsid w:val="00815B6E"/>
    <w:rsid w:val="00815C03"/>
    <w:rsid w:val="00815C8C"/>
    <w:rsid w:val="00815C90"/>
    <w:rsid w:val="00815D4E"/>
    <w:rsid w:val="00815E85"/>
    <w:rsid w:val="00815EDF"/>
    <w:rsid w:val="00815F74"/>
    <w:rsid w:val="008160AB"/>
    <w:rsid w:val="008160B1"/>
    <w:rsid w:val="008160C5"/>
    <w:rsid w:val="008161E2"/>
    <w:rsid w:val="0081620F"/>
    <w:rsid w:val="0081641C"/>
    <w:rsid w:val="00816665"/>
    <w:rsid w:val="008166F5"/>
    <w:rsid w:val="00816747"/>
    <w:rsid w:val="008167B7"/>
    <w:rsid w:val="0081681A"/>
    <w:rsid w:val="0081689E"/>
    <w:rsid w:val="0081697C"/>
    <w:rsid w:val="00816DA6"/>
    <w:rsid w:val="00816ECD"/>
    <w:rsid w:val="00816F15"/>
    <w:rsid w:val="00817103"/>
    <w:rsid w:val="00817125"/>
    <w:rsid w:val="00817308"/>
    <w:rsid w:val="00817329"/>
    <w:rsid w:val="00817341"/>
    <w:rsid w:val="0081747D"/>
    <w:rsid w:val="00817582"/>
    <w:rsid w:val="0081762E"/>
    <w:rsid w:val="00817632"/>
    <w:rsid w:val="00817771"/>
    <w:rsid w:val="00817A5C"/>
    <w:rsid w:val="00817A75"/>
    <w:rsid w:val="00817C51"/>
    <w:rsid w:val="00817C6E"/>
    <w:rsid w:val="00817CA5"/>
    <w:rsid w:val="00817CE2"/>
    <w:rsid w:val="00817E44"/>
    <w:rsid w:val="00817E90"/>
    <w:rsid w:val="00817EAD"/>
    <w:rsid w:val="0082003F"/>
    <w:rsid w:val="0082027D"/>
    <w:rsid w:val="00820307"/>
    <w:rsid w:val="0082037E"/>
    <w:rsid w:val="00820454"/>
    <w:rsid w:val="008204B9"/>
    <w:rsid w:val="008204C1"/>
    <w:rsid w:val="008204D1"/>
    <w:rsid w:val="00820562"/>
    <w:rsid w:val="0082060A"/>
    <w:rsid w:val="00820671"/>
    <w:rsid w:val="008206B7"/>
    <w:rsid w:val="008206EE"/>
    <w:rsid w:val="00820706"/>
    <w:rsid w:val="0082072A"/>
    <w:rsid w:val="008207A8"/>
    <w:rsid w:val="008207EC"/>
    <w:rsid w:val="008208E5"/>
    <w:rsid w:val="00820962"/>
    <w:rsid w:val="00820A33"/>
    <w:rsid w:val="00820A50"/>
    <w:rsid w:val="00820A84"/>
    <w:rsid w:val="00820CD4"/>
    <w:rsid w:val="00820CDD"/>
    <w:rsid w:val="00820DA0"/>
    <w:rsid w:val="00820DD6"/>
    <w:rsid w:val="00820E4B"/>
    <w:rsid w:val="00820EAC"/>
    <w:rsid w:val="00820FD4"/>
    <w:rsid w:val="00820FFF"/>
    <w:rsid w:val="0082107E"/>
    <w:rsid w:val="008210FC"/>
    <w:rsid w:val="00821128"/>
    <w:rsid w:val="00821151"/>
    <w:rsid w:val="0082118E"/>
    <w:rsid w:val="00821193"/>
    <w:rsid w:val="008211C3"/>
    <w:rsid w:val="008211ED"/>
    <w:rsid w:val="00821333"/>
    <w:rsid w:val="0082138E"/>
    <w:rsid w:val="0082150E"/>
    <w:rsid w:val="008215A6"/>
    <w:rsid w:val="00821634"/>
    <w:rsid w:val="008217CE"/>
    <w:rsid w:val="008217D5"/>
    <w:rsid w:val="00821816"/>
    <w:rsid w:val="0082197F"/>
    <w:rsid w:val="00821C85"/>
    <w:rsid w:val="00821C8F"/>
    <w:rsid w:val="00821DFA"/>
    <w:rsid w:val="00821E16"/>
    <w:rsid w:val="00821EFC"/>
    <w:rsid w:val="00821F1C"/>
    <w:rsid w:val="0082203E"/>
    <w:rsid w:val="00822044"/>
    <w:rsid w:val="00822267"/>
    <w:rsid w:val="00822388"/>
    <w:rsid w:val="00822395"/>
    <w:rsid w:val="008224AC"/>
    <w:rsid w:val="00822530"/>
    <w:rsid w:val="0082266A"/>
    <w:rsid w:val="0082269D"/>
    <w:rsid w:val="008226CC"/>
    <w:rsid w:val="008226E4"/>
    <w:rsid w:val="008228D3"/>
    <w:rsid w:val="00822932"/>
    <w:rsid w:val="008229B9"/>
    <w:rsid w:val="00822A9E"/>
    <w:rsid w:val="00822CE0"/>
    <w:rsid w:val="00822CF7"/>
    <w:rsid w:val="00822D3D"/>
    <w:rsid w:val="00822E3D"/>
    <w:rsid w:val="00822F62"/>
    <w:rsid w:val="00822F70"/>
    <w:rsid w:val="008230D7"/>
    <w:rsid w:val="00823107"/>
    <w:rsid w:val="00823167"/>
    <w:rsid w:val="0082326F"/>
    <w:rsid w:val="008232A6"/>
    <w:rsid w:val="008232AC"/>
    <w:rsid w:val="008232CF"/>
    <w:rsid w:val="00823398"/>
    <w:rsid w:val="00823431"/>
    <w:rsid w:val="00823474"/>
    <w:rsid w:val="008234A5"/>
    <w:rsid w:val="00823565"/>
    <w:rsid w:val="00823600"/>
    <w:rsid w:val="008237EA"/>
    <w:rsid w:val="00823811"/>
    <w:rsid w:val="0082381B"/>
    <w:rsid w:val="00823845"/>
    <w:rsid w:val="0082389F"/>
    <w:rsid w:val="00823A57"/>
    <w:rsid w:val="00823A71"/>
    <w:rsid w:val="00823A9C"/>
    <w:rsid w:val="00823AC5"/>
    <w:rsid w:val="00823AEE"/>
    <w:rsid w:val="00823B79"/>
    <w:rsid w:val="00823B80"/>
    <w:rsid w:val="00823BD6"/>
    <w:rsid w:val="00823CF1"/>
    <w:rsid w:val="00823DAD"/>
    <w:rsid w:val="00823EF4"/>
    <w:rsid w:val="00823FD8"/>
    <w:rsid w:val="00823FF6"/>
    <w:rsid w:val="008240A8"/>
    <w:rsid w:val="008241A6"/>
    <w:rsid w:val="0082430A"/>
    <w:rsid w:val="00824346"/>
    <w:rsid w:val="00824371"/>
    <w:rsid w:val="0082463B"/>
    <w:rsid w:val="008246DD"/>
    <w:rsid w:val="008246E3"/>
    <w:rsid w:val="00824705"/>
    <w:rsid w:val="00824742"/>
    <w:rsid w:val="00824883"/>
    <w:rsid w:val="008248B1"/>
    <w:rsid w:val="0082491E"/>
    <w:rsid w:val="008249C0"/>
    <w:rsid w:val="00824D23"/>
    <w:rsid w:val="00824D50"/>
    <w:rsid w:val="00824DFA"/>
    <w:rsid w:val="00824E3B"/>
    <w:rsid w:val="00824E6F"/>
    <w:rsid w:val="00824F07"/>
    <w:rsid w:val="00824FE5"/>
    <w:rsid w:val="0082504D"/>
    <w:rsid w:val="0082506E"/>
    <w:rsid w:val="00825123"/>
    <w:rsid w:val="00825159"/>
    <w:rsid w:val="008251E7"/>
    <w:rsid w:val="0082524A"/>
    <w:rsid w:val="00825347"/>
    <w:rsid w:val="008253A1"/>
    <w:rsid w:val="008253F2"/>
    <w:rsid w:val="008253F4"/>
    <w:rsid w:val="008254B7"/>
    <w:rsid w:val="00825507"/>
    <w:rsid w:val="00825519"/>
    <w:rsid w:val="00825531"/>
    <w:rsid w:val="008255EA"/>
    <w:rsid w:val="00825660"/>
    <w:rsid w:val="008256CD"/>
    <w:rsid w:val="0082571B"/>
    <w:rsid w:val="00825723"/>
    <w:rsid w:val="00825780"/>
    <w:rsid w:val="008258DA"/>
    <w:rsid w:val="00825912"/>
    <w:rsid w:val="00825984"/>
    <w:rsid w:val="00825991"/>
    <w:rsid w:val="008259D3"/>
    <w:rsid w:val="00825B7F"/>
    <w:rsid w:val="00825BD8"/>
    <w:rsid w:val="00825D66"/>
    <w:rsid w:val="00825E46"/>
    <w:rsid w:val="00825E47"/>
    <w:rsid w:val="00825E9E"/>
    <w:rsid w:val="00825F9B"/>
    <w:rsid w:val="00825FA9"/>
    <w:rsid w:val="00825FCE"/>
    <w:rsid w:val="008261F9"/>
    <w:rsid w:val="0082627A"/>
    <w:rsid w:val="00826282"/>
    <w:rsid w:val="00826300"/>
    <w:rsid w:val="00826324"/>
    <w:rsid w:val="008263B9"/>
    <w:rsid w:val="0082641D"/>
    <w:rsid w:val="0082667B"/>
    <w:rsid w:val="0082670D"/>
    <w:rsid w:val="00826720"/>
    <w:rsid w:val="00826750"/>
    <w:rsid w:val="00826A04"/>
    <w:rsid w:val="00826BD0"/>
    <w:rsid w:val="00826C9E"/>
    <w:rsid w:val="00826D0A"/>
    <w:rsid w:val="00826D1E"/>
    <w:rsid w:val="00826DDA"/>
    <w:rsid w:val="00826E3C"/>
    <w:rsid w:val="00826EF2"/>
    <w:rsid w:val="00826F91"/>
    <w:rsid w:val="00826FEE"/>
    <w:rsid w:val="00827047"/>
    <w:rsid w:val="008270C0"/>
    <w:rsid w:val="008270F2"/>
    <w:rsid w:val="00827105"/>
    <w:rsid w:val="00827122"/>
    <w:rsid w:val="0082712E"/>
    <w:rsid w:val="00827155"/>
    <w:rsid w:val="0082715F"/>
    <w:rsid w:val="00827220"/>
    <w:rsid w:val="0082737F"/>
    <w:rsid w:val="008274E1"/>
    <w:rsid w:val="008274F0"/>
    <w:rsid w:val="00827527"/>
    <w:rsid w:val="008275B0"/>
    <w:rsid w:val="00827673"/>
    <w:rsid w:val="0082771B"/>
    <w:rsid w:val="00827772"/>
    <w:rsid w:val="00827789"/>
    <w:rsid w:val="00827A6E"/>
    <w:rsid w:val="00827B4D"/>
    <w:rsid w:val="00827D65"/>
    <w:rsid w:val="00827ECE"/>
    <w:rsid w:val="00827F33"/>
    <w:rsid w:val="00827FAF"/>
    <w:rsid w:val="00830025"/>
    <w:rsid w:val="00830071"/>
    <w:rsid w:val="008300A1"/>
    <w:rsid w:val="008300FD"/>
    <w:rsid w:val="00830198"/>
    <w:rsid w:val="008301F7"/>
    <w:rsid w:val="0083026A"/>
    <w:rsid w:val="00830524"/>
    <w:rsid w:val="00830543"/>
    <w:rsid w:val="008305C0"/>
    <w:rsid w:val="0083068A"/>
    <w:rsid w:val="0083070A"/>
    <w:rsid w:val="00830912"/>
    <w:rsid w:val="00830A10"/>
    <w:rsid w:val="00830A77"/>
    <w:rsid w:val="00830A83"/>
    <w:rsid w:val="00830B70"/>
    <w:rsid w:val="00830BC9"/>
    <w:rsid w:val="00830CEC"/>
    <w:rsid w:val="00830CF3"/>
    <w:rsid w:val="00830DD0"/>
    <w:rsid w:val="00830E40"/>
    <w:rsid w:val="00830EB9"/>
    <w:rsid w:val="00830EF0"/>
    <w:rsid w:val="00831056"/>
    <w:rsid w:val="008310BD"/>
    <w:rsid w:val="008310F1"/>
    <w:rsid w:val="00831122"/>
    <w:rsid w:val="0083129F"/>
    <w:rsid w:val="00831385"/>
    <w:rsid w:val="00831440"/>
    <w:rsid w:val="008314B3"/>
    <w:rsid w:val="008316AE"/>
    <w:rsid w:val="0083171D"/>
    <w:rsid w:val="0083172A"/>
    <w:rsid w:val="0083179F"/>
    <w:rsid w:val="008318E5"/>
    <w:rsid w:val="00831955"/>
    <w:rsid w:val="0083196C"/>
    <w:rsid w:val="008319AB"/>
    <w:rsid w:val="00831A7A"/>
    <w:rsid w:val="00831AB3"/>
    <w:rsid w:val="00831BFE"/>
    <w:rsid w:val="00831C8A"/>
    <w:rsid w:val="00831CAB"/>
    <w:rsid w:val="00831EC9"/>
    <w:rsid w:val="00831FF8"/>
    <w:rsid w:val="008320C1"/>
    <w:rsid w:val="0083217D"/>
    <w:rsid w:val="00832180"/>
    <w:rsid w:val="00832415"/>
    <w:rsid w:val="00832638"/>
    <w:rsid w:val="00832677"/>
    <w:rsid w:val="00832743"/>
    <w:rsid w:val="0083276A"/>
    <w:rsid w:val="008327C3"/>
    <w:rsid w:val="008327CE"/>
    <w:rsid w:val="00832852"/>
    <w:rsid w:val="008328A3"/>
    <w:rsid w:val="008328BA"/>
    <w:rsid w:val="008328F3"/>
    <w:rsid w:val="00832999"/>
    <w:rsid w:val="008329F0"/>
    <w:rsid w:val="00832A6D"/>
    <w:rsid w:val="00832AA9"/>
    <w:rsid w:val="00832AD5"/>
    <w:rsid w:val="00832B53"/>
    <w:rsid w:val="00832B9E"/>
    <w:rsid w:val="00832BD0"/>
    <w:rsid w:val="00832C63"/>
    <w:rsid w:val="00832D1C"/>
    <w:rsid w:val="00832DCB"/>
    <w:rsid w:val="00832E6B"/>
    <w:rsid w:val="00832F0B"/>
    <w:rsid w:val="0083306F"/>
    <w:rsid w:val="008330F4"/>
    <w:rsid w:val="00833111"/>
    <w:rsid w:val="0083312A"/>
    <w:rsid w:val="008332C5"/>
    <w:rsid w:val="008332FE"/>
    <w:rsid w:val="00833505"/>
    <w:rsid w:val="00833592"/>
    <w:rsid w:val="008335C3"/>
    <w:rsid w:val="00833671"/>
    <w:rsid w:val="0083376B"/>
    <w:rsid w:val="0083384F"/>
    <w:rsid w:val="00833A92"/>
    <w:rsid w:val="00833A9B"/>
    <w:rsid w:val="00833B00"/>
    <w:rsid w:val="00833B8B"/>
    <w:rsid w:val="00833B97"/>
    <w:rsid w:val="00833EC7"/>
    <w:rsid w:val="00833F86"/>
    <w:rsid w:val="00833FE1"/>
    <w:rsid w:val="0083412B"/>
    <w:rsid w:val="0083418F"/>
    <w:rsid w:val="008342A9"/>
    <w:rsid w:val="00834304"/>
    <w:rsid w:val="0083435B"/>
    <w:rsid w:val="00834479"/>
    <w:rsid w:val="0083459A"/>
    <w:rsid w:val="008345F0"/>
    <w:rsid w:val="0083466A"/>
    <w:rsid w:val="0083466F"/>
    <w:rsid w:val="008347CC"/>
    <w:rsid w:val="00834888"/>
    <w:rsid w:val="00834A93"/>
    <w:rsid w:val="00834A9E"/>
    <w:rsid w:val="00834AA9"/>
    <w:rsid w:val="00834C33"/>
    <w:rsid w:val="00834D1A"/>
    <w:rsid w:val="00834E57"/>
    <w:rsid w:val="00834E72"/>
    <w:rsid w:val="00834F9B"/>
    <w:rsid w:val="00834FA0"/>
    <w:rsid w:val="008351A7"/>
    <w:rsid w:val="008351F8"/>
    <w:rsid w:val="0083528B"/>
    <w:rsid w:val="0083534A"/>
    <w:rsid w:val="0083542C"/>
    <w:rsid w:val="00835563"/>
    <w:rsid w:val="0083563D"/>
    <w:rsid w:val="00835650"/>
    <w:rsid w:val="008356B6"/>
    <w:rsid w:val="008357AD"/>
    <w:rsid w:val="00835931"/>
    <w:rsid w:val="00835992"/>
    <w:rsid w:val="008359C6"/>
    <w:rsid w:val="00835A16"/>
    <w:rsid w:val="00835A31"/>
    <w:rsid w:val="00835BA8"/>
    <w:rsid w:val="00835C20"/>
    <w:rsid w:val="00835D45"/>
    <w:rsid w:val="00835E27"/>
    <w:rsid w:val="00835FE3"/>
    <w:rsid w:val="00836051"/>
    <w:rsid w:val="00836065"/>
    <w:rsid w:val="008361F9"/>
    <w:rsid w:val="008362F4"/>
    <w:rsid w:val="008363DC"/>
    <w:rsid w:val="00836401"/>
    <w:rsid w:val="00836403"/>
    <w:rsid w:val="00836407"/>
    <w:rsid w:val="008364A9"/>
    <w:rsid w:val="0083666E"/>
    <w:rsid w:val="008366D9"/>
    <w:rsid w:val="008366F7"/>
    <w:rsid w:val="00836731"/>
    <w:rsid w:val="00836822"/>
    <w:rsid w:val="008368B5"/>
    <w:rsid w:val="008368D8"/>
    <w:rsid w:val="00836C24"/>
    <w:rsid w:val="00836C8E"/>
    <w:rsid w:val="00836E04"/>
    <w:rsid w:val="00836EB1"/>
    <w:rsid w:val="00836ECE"/>
    <w:rsid w:val="00837034"/>
    <w:rsid w:val="008370CA"/>
    <w:rsid w:val="008370F0"/>
    <w:rsid w:val="0083728F"/>
    <w:rsid w:val="00837339"/>
    <w:rsid w:val="0083742A"/>
    <w:rsid w:val="00837435"/>
    <w:rsid w:val="00837482"/>
    <w:rsid w:val="008374D0"/>
    <w:rsid w:val="00837502"/>
    <w:rsid w:val="00837584"/>
    <w:rsid w:val="0083767F"/>
    <w:rsid w:val="00837906"/>
    <w:rsid w:val="00837A0D"/>
    <w:rsid w:val="00837ADE"/>
    <w:rsid w:val="00837BF0"/>
    <w:rsid w:val="00837C36"/>
    <w:rsid w:val="00837C38"/>
    <w:rsid w:val="00837DF6"/>
    <w:rsid w:val="00837EAD"/>
    <w:rsid w:val="00837EB3"/>
    <w:rsid w:val="00837EFC"/>
    <w:rsid w:val="00837F7A"/>
    <w:rsid w:val="00837F89"/>
    <w:rsid w:val="00837F9C"/>
    <w:rsid w:val="00840014"/>
    <w:rsid w:val="0084004C"/>
    <w:rsid w:val="008401E1"/>
    <w:rsid w:val="008401FA"/>
    <w:rsid w:val="0084044E"/>
    <w:rsid w:val="0084044F"/>
    <w:rsid w:val="008404F9"/>
    <w:rsid w:val="008405E1"/>
    <w:rsid w:val="00840771"/>
    <w:rsid w:val="008407D4"/>
    <w:rsid w:val="00840871"/>
    <w:rsid w:val="00840945"/>
    <w:rsid w:val="00840994"/>
    <w:rsid w:val="008409C6"/>
    <w:rsid w:val="00840B0E"/>
    <w:rsid w:val="00840BD5"/>
    <w:rsid w:val="00840BE0"/>
    <w:rsid w:val="00840CF6"/>
    <w:rsid w:val="00840D43"/>
    <w:rsid w:val="00840E4D"/>
    <w:rsid w:val="00840FBB"/>
    <w:rsid w:val="00840FCE"/>
    <w:rsid w:val="00841097"/>
    <w:rsid w:val="008410F1"/>
    <w:rsid w:val="008411AF"/>
    <w:rsid w:val="00841241"/>
    <w:rsid w:val="00841289"/>
    <w:rsid w:val="0084133B"/>
    <w:rsid w:val="008414BD"/>
    <w:rsid w:val="00841512"/>
    <w:rsid w:val="0084158C"/>
    <w:rsid w:val="008415BE"/>
    <w:rsid w:val="0084164E"/>
    <w:rsid w:val="00841697"/>
    <w:rsid w:val="008416CC"/>
    <w:rsid w:val="00841725"/>
    <w:rsid w:val="00841795"/>
    <w:rsid w:val="0084186A"/>
    <w:rsid w:val="00841888"/>
    <w:rsid w:val="00841985"/>
    <w:rsid w:val="00841A20"/>
    <w:rsid w:val="00841A61"/>
    <w:rsid w:val="00841A98"/>
    <w:rsid w:val="00841C49"/>
    <w:rsid w:val="00841D6D"/>
    <w:rsid w:val="00841D8D"/>
    <w:rsid w:val="00841D9D"/>
    <w:rsid w:val="00841E0E"/>
    <w:rsid w:val="00841E34"/>
    <w:rsid w:val="00841F17"/>
    <w:rsid w:val="00841FC7"/>
    <w:rsid w:val="00842026"/>
    <w:rsid w:val="0084207A"/>
    <w:rsid w:val="008420E8"/>
    <w:rsid w:val="008421A7"/>
    <w:rsid w:val="008421AB"/>
    <w:rsid w:val="00842239"/>
    <w:rsid w:val="0084227F"/>
    <w:rsid w:val="00842285"/>
    <w:rsid w:val="008422B1"/>
    <w:rsid w:val="00842378"/>
    <w:rsid w:val="008423DE"/>
    <w:rsid w:val="00842448"/>
    <w:rsid w:val="00842467"/>
    <w:rsid w:val="008424C7"/>
    <w:rsid w:val="008425B3"/>
    <w:rsid w:val="0084265F"/>
    <w:rsid w:val="008426D1"/>
    <w:rsid w:val="0084271A"/>
    <w:rsid w:val="00842890"/>
    <w:rsid w:val="00842A05"/>
    <w:rsid w:val="00842B5F"/>
    <w:rsid w:val="00842B70"/>
    <w:rsid w:val="00842C3A"/>
    <w:rsid w:val="00842C9A"/>
    <w:rsid w:val="00842D67"/>
    <w:rsid w:val="00842E81"/>
    <w:rsid w:val="00842F13"/>
    <w:rsid w:val="00842FF2"/>
    <w:rsid w:val="008430FC"/>
    <w:rsid w:val="0084315B"/>
    <w:rsid w:val="00843233"/>
    <w:rsid w:val="0084330B"/>
    <w:rsid w:val="0084342C"/>
    <w:rsid w:val="00843568"/>
    <w:rsid w:val="00843726"/>
    <w:rsid w:val="008439DD"/>
    <w:rsid w:val="00843ABD"/>
    <w:rsid w:val="00843B2A"/>
    <w:rsid w:val="00843BFF"/>
    <w:rsid w:val="00843C17"/>
    <w:rsid w:val="00843C72"/>
    <w:rsid w:val="00843C9B"/>
    <w:rsid w:val="00843D13"/>
    <w:rsid w:val="00843D2E"/>
    <w:rsid w:val="00843E47"/>
    <w:rsid w:val="00843E74"/>
    <w:rsid w:val="00843E94"/>
    <w:rsid w:val="00843ED2"/>
    <w:rsid w:val="00843ED5"/>
    <w:rsid w:val="00844034"/>
    <w:rsid w:val="00844105"/>
    <w:rsid w:val="00844178"/>
    <w:rsid w:val="00844217"/>
    <w:rsid w:val="008442B6"/>
    <w:rsid w:val="008442FD"/>
    <w:rsid w:val="00844314"/>
    <w:rsid w:val="00844375"/>
    <w:rsid w:val="0084438A"/>
    <w:rsid w:val="00844506"/>
    <w:rsid w:val="00844584"/>
    <w:rsid w:val="008445DC"/>
    <w:rsid w:val="00844676"/>
    <w:rsid w:val="0084485D"/>
    <w:rsid w:val="0084490C"/>
    <w:rsid w:val="008449CB"/>
    <w:rsid w:val="00844BB6"/>
    <w:rsid w:val="00844C1C"/>
    <w:rsid w:val="00844C2A"/>
    <w:rsid w:val="00844DA7"/>
    <w:rsid w:val="00844F01"/>
    <w:rsid w:val="00844F4E"/>
    <w:rsid w:val="00844F6F"/>
    <w:rsid w:val="008450FD"/>
    <w:rsid w:val="0084511B"/>
    <w:rsid w:val="0084516D"/>
    <w:rsid w:val="008451A2"/>
    <w:rsid w:val="0084528B"/>
    <w:rsid w:val="0084536C"/>
    <w:rsid w:val="0084536D"/>
    <w:rsid w:val="00845559"/>
    <w:rsid w:val="008455B8"/>
    <w:rsid w:val="008455E3"/>
    <w:rsid w:val="0084564E"/>
    <w:rsid w:val="008456D5"/>
    <w:rsid w:val="008457DE"/>
    <w:rsid w:val="00845875"/>
    <w:rsid w:val="00845893"/>
    <w:rsid w:val="008458DE"/>
    <w:rsid w:val="00845961"/>
    <w:rsid w:val="008459A8"/>
    <w:rsid w:val="00845B79"/>
    <w:rsid w:val="00845C18"/>
    <w:rsid w:val="00845C72"/>
    <w:rsid w:val="00845CB6"/>
    <w:rsid w:val="00845CF1"/>
    <w:rsid w:val="00845D44"/>
    <w:rsid w:val="00845D64"/>
    <w:rsid w:val="00845E46"/>
    <w:rsid w:val="00845E65"/>
    <w:rsid w:val="0084600F"/>
    <w:rsid w:val="0084606D"/>
    <w:rsid w:val="008460B3"/>
    <w:rsid w:val="0084612D"/>
    <w:rsid w:val="00846139"/>
    <w:rsid w:val="0084634D"/>
    <w:rsid w:val="0084637C"/>
    <w:rsid w:val="008463AF"/>
    <w:rsid w:val="00846543"/>
    <w:rsid w:val="008465DC"/>
    <w:rsid w:val="0084662F"/>
    <w:rsid w:val="00846732"/>
    <w:rsid w:val="00846749"/>
    <w:rsid w:val="00846770"/>
    <w:rsid w:val="008467F1"/>
    <w:rsid w:val="0084680D"/>
    <w:rsid w:val="0084685D"/>
    <w:rsid w:val="0084689E"/>
    <w:rsid w:val="00846AC2"/>
    <w:rsid w:val="00846AFA"/>
    <w:rsid w:val="00846B10"/>
    <w:rsid w:val="00846BC9"/>
    <w:rsid w:val="00846D0C"/>
    <w:rsid w:val="00846D23"/>
    <w:rsid w:val="00846E7A"/>
    <w:rsid w:val="00846EC7"/>
    <w:rsid w:val="00846EF6"/>
    <w:rsid w:val="008470D6"/>
    <w:rsid w:val="00847113"/>
    <w:rsid w:val="0084716E"/>
    <w:rsid w:val="0084723F"/>
    <w:rsid w:val="00847241"/>
    <w:rsid w:val="00847296"/>
    <w:rsid w:val="0084736D"/>
    <w:rsid w:val="00847387"/>
    <w:rsid w:val="008473DF"/>
    <w:rsid w:val="008475CB"/>
    <w:rsid w:val="00847673"/>
    <w:rsid w:val="008476CE"/>
    <w:rsid w:val="008476F4"/>
    <w:rsid w:val="008476F8"/>
    <w:rsid w:val="008477E0"/>
    <w:rsid w:val="0084783F"/>
    <w:rsid w:val="00847944"/>
    <w:rsid w:val="00847C72"/>
    <w:rsid w:val="00847D16"/>
    <w:rsid w:val="00847D96"/>
    <w:rsid w:val="00847E4C"/>
    <w:rsid w:val="00847E52"/>
    <w:rsid w:val="00847E66"/>
    <w:rsid w:val="00847EC9"/>
    <w:rsid w:val="00847FBE"/>
    <w:rsid w:val="00850043"/>
    <w:rsid w:val="00850095"/>
    <w:rsid w:val="00850112"/>
    <w:rsid w:val="008501B7"/>
    <w:rsid w:val="008501F6"/>
    <w:rsid w:val="00850268"/>
    <w:rsid w:val="008502C2"/>
    <w:rsid w:val="008502C7"/>
    <w:rsid w:val="008503AE"/>
    <w:rsid w:val="00850419"/>
    <w:rsid w:val="00850467"/>
    <w:rsid w:val="0085057C"/>
    <w:rsid w:val="00850610"/>
    <w:rsid w:val="00850636"/>
    <w:rsid w:val="008507B4"/>
    <w:rsid w:val="00850849"/>
    <w:rsid w:val="0085091E"/>
    <w:rsid w:val="00850934"/>
    <w:rsid w:val="00850A8F"/>
    <w:rsid w:val="00850B2B"/>
    <w:rsid w:val="00850B31"/>
    <w:rsid w:val="00850B99"/>
    <w:rsid w:val="00850D26"/>
    <w:rsid w:val="00850D7C"/>
    <w:rsid w:val="00850E9A"/>
    <w:rsid w:val="00850E9F"/>
    <w:rsid w:val="00850EB5"/>
    <w:rsid w:val="00850EC9"/>
    <w:rsid w:val="00851023"/>
    <w:rsid w:val="008510C3"/>
    <w:rsid w:val="008511B8"/>
    <w:rsid w:val="0085123F"/>
    <w:rsid w:val="00851358"/>
    <w:rsid w:val="0085147E"/>
    <w:rsid w:val="008514E3"/>
    <w:rsid w:val="0085153F"/>
    <w:rsid w:val="0085164B"/>
    <w:rsid w:val="0085179B"/>
    <w:rsid w:val="00851A79"/>
    <w:rsid w:val="00851B0F"/>
    <w:rsid w:val="00851BDF"/>
    <w:rsid w:val="00851E5B"/>
    <w:rsid w:val="00851F83"/>
    <w:rsid w:val="00851F8F"/>
    <w:rsid w:val="00851FC5"/>
    <w:rsid w:val="00852065"/>
    <w:rsid w:val="0085212E"/>
    <w:rsid w:val="00852287"/>
    <w:rsid w:val="00852293"/>
    <w:rsid w:val="008522FA"/>
    <w:rsid w:val="0085230F"/>
    <w:rsid w:val="00852545"/>
    <w:rsid w:val="0085254F"/>
    <w:rsid w:val="008525AF"/>
    <w:rsid w:val="008526BF"/>
    <w:rsid w:val="008526E9"/>
    <w:rsid w:val="00852841"/>
    <w:rsid w:val="008528A9"/>
    <w:rsid w:val="0085298D"/>
    <w:rsid w:val="00852A12"/>
    <w:rsid w:val="00852A9E"/>
    <w:rsid w:val="00852AED"/>
    <w:rsid w:val="00852BDF"/>
    <w:rsid w:val="00852BE8"/>
    <w:rsid w:val="00852CA6"/>
    <w:rsid w:val="00852CFB"/>
    <w:rsid w:val="00852D3B"/>
    <w:rsid w:val="00852EBE"/>
    <w:rsid w:val="00852F38"/>
    <w:rsid w:val="00852FD1"/>
    <w:rsid w:val="0085306A"/>
    <w:rsid w:val="00853098"/>
    <w:rsid w:val="008531C2"/>
    <w:rsid w:val="00853356"/>
    <w:rsid w:val="0085335F"/>
    <w:rsid w:val="0085338E"/>
    <w:rsid w:val="00853393"/>
    <w:rsid w:val="00853495"/>
    <w:rsid w:val="0085356E"/>
    <w:rsid w:val="008535C6"/>
    <w:rsid w:val="008536D4"/>
    <w:rsid w:val="0085377D"/>
    <w:rsid w:val="00853792"/>
    <w:rsid w:val="0085381D"/>
    <w:rsid w:val="008538CB"/>
    <w:rsid w:val="008538D4"/>
    <w:rsid w:val="0085391C"/>
    <w:rsid w:val="0085399B"/>
    <w:rsid w:val="00853B48"/>
    <w:rsid w:val="00853C0C"/>
    <w:rsid w:val="00853C15"/>
    <w:rsid w:val="00853C35"/>
    <w:rsid w:val="00853C6B"/>
    <w:rsid w:val="00853C72"/>
    <w:rsid w:val="00853C94"/>
    <w:rsid w:val="00853D8F"/>
    <w:rsid w:val="00853D98"/>
    <w:rsid w:val="00853E66"/>
    <w:rsid w:val="00853F75"/>
    <w:rsid w:val="00853FC2"/>
    <w:rsid w:val="00854428"/>
    <w:rsid w:val="008544A8"/>
    <w:rsid w:val="008544D4"/>
    <w:rsid w:val="0085463A"/>
    <w:rsid w:val="00854648"/>
    <w:rsid w:val="008546B5"/>
    <w:rsid w:val="008546B9"/>
    <w:rsid w:val="008546F2"/>
    <w:rsid w:val="00854748"/>
    <w:rsid w:val="00854797"/>
    <w:rsid w:val="008547C7"/>
    <w:rsid w:val="008548A8"/>
    <w:rsid w:val="008548A9"/>
    <w:rsid w:val="008548CF"/>
    <w:rsid w:val="008548D8"/>
    <w:rsid w:val="00854A2D"/>
    <w:rsid w:val="00854A78"/>
    <w:rsid w:val="00854AA3"/>
    <w:rsid w:val="00854AA6"/>
    <w:rsid w:val="00854B79"/>
    <w:rsid w:val="00854BE7"/>
    <w:rsid w:val="00854D1E"/>
    <w:rsid w:val="00854D41"/>
    <w:rsid w:val="00854EF7"/>
    <w:rsid w:val="00854F5C"/>
    <w:rsid w:val="00855051"/>
    <w:rsid w:val="00855052"/>
    <w:rsid w:val="0085539D"/>
    <w:rsid w:val="008555F7"/>
    <w:rsid w:val="0085565D"/>
    <w:rsid w:val="008558F1"/>
    <w:rsid w:val="00855AD4"/>
    <w:rsid w:val="00855ADC"/>
    <w:rsid w:val="00855B63"/>
    <w:rsid w:val="00855C7D"/>
    <w:rsid w:val="00855E00"/>
    <w:rsid w:val="00855E3A"/>
    <w:rsid w:val="00855E4D"/>
    <w:rsid w:val="00855F83"/>
    <w:rsid w:val="00856065"/>
    <w:rsid w:val="008561A4"/>
    <w:rsid w:val="00856348"/>
    <w:rsid w:val="0085636C"/>
    <w:rsid w:val="0085638C"/>
    <w:rsid w:val="008563DF"/>
    <w:rsid w:val="008564C0"/>
    <w:rsid w:val="008564D3"/>
    <w:rsid w:val="00856503"/>
    <w:rsid w:val="008565E8"/>
    <w:rsid w:val="0085667E"/>
    <w:rsid w:val="008566C7"/>
    <w:rsid w:val="008567ED"/>
    <w:rsid w:val="00856829"/>
    <w:rsid w:val="00856888"/>
    <w:rsid w:val="008568E0"/>
    <w:rsid w:val="00856908"/>
    <w:rsid w:val="00856963"/>
    <w:rsid w:val="008569D7"/>
    <w:rsid w:val="008569E6"/>
    <w:rsid w:val="00856A67"/>
    <w:rsid w:val="00856A97"/>
    <w:rsid w:val="00856BE5"/>
    <w:rsid w:val="00856BF7"/>
    <w:rsid w:val="00856C19"/>
    <w:rsid w:val="00856C35"/>
    <w:rsid w:val="00856C6E"/>
    <w:rsid w:val="00856CD8"/>
    <w:rsid w:val="00856DB3"/>
    <w:rsid w:val="00856E65"/>
    <w:rsid w:val="00856E96"/>
    <w:rsid w:val="00856F51"/>
    <w:rsid w:val="00856FA3"/>
    <w:rsid w:val="0085706E"/>
    <w:rsid w:val="0085709B"/>
    <w:rsid w:val="0085718E"/>
    <w:rsid w:val="00857239"/>
    <w:rsid w:val="00857242"/>
    <w:rsid w:val="0085731E"/>
    <w:rsid w:val="00857343"/>
    <w:rsid w:val="0085743E"/>
    <w:rsid w:val="008574FE"/>
    <w:rsid w:val="0085756A"/>
    <w:rsid w:val="00857645"/>
    <w:rsid w:val="00857662"/>
    <w:rsid w:val="008576A5"/>
    <w:rsid w:val="00857780"/>
    <w:rsid w:val="008577E8"/>
    <w:rsid w:val="00857803"/>
    <w:rsid w:val="00857879"/>
    <w:rsid w:val="0085787A"/>
    <w:rsid w:val="008578C6"/>
    <w:rsid w:val="00857B12"/>
    <w:rsid w:val="00857BB9"/>
    <w:rsid w:val="00857D8D"/>
    <w:rsid w:val="00857E03"/>
    <w:rsid w:val="00857F13"/>
    <w:rsid w:val="00857F27"/>
    <w:rsid w:val="00860009"/>
    <w:rsid w:val="00860039"/>
    <w:rsid w:val="0086006C"/>
    <w:rsid w:val="008600BA"/>
    <w:rsid w:val="00860199"/>
    <w:rsid w:val="00860200"/>
    <w:rsid w:val="008602F1"/>
    <w:rsid w:val="008604BC"/>
    <w:rsid w:val="008604D2"/>
    <w:rsid w:val="008605D5"/>
    <w:rsid w:val="00860629"/>
    <w:rsid w:val="008606DB"/>
    <w:rsid w:val="008606EE"/>
    <w:rsid w:val="0086082F"/>
    <w:rsid w:val="00860D1C"/>
    <w:rsid w:val="00860D82"/>
    <w:rsid w:val="00860F5B"/>
    <w:rsid w:val="00860FB1"/>
    <w:rsid w:val="00860FF9"/>
    <w:rsid w:val="00861023"/>
    <w:rsid w:val="008611AE"/>
    <w:rsid w:val="00861298"/>
    <w:rsid w:val="008612B5"/>
    <w:rsid w:val="0086138D"/>
    <w:rsid w:val="00861477"/>
    <w:rsid w:val="008614F4"/>
    <w:rsid w:val="00861587"/>
    <w:rsid w:val="008615B1"/>
    <w:rsid w:val="008616F8"/>
    <w:rsid w:val="00861747"/>
    <w:rsid w:val="00861786"/>
    <w:rsid w:val="0086180C"/>
    <w:rsid w:val="00861A37"/>
    <w:rsid w:val="00861A84"/>
    <w:rsid w:val="00861AFD"/>
    <w:rsid w:val="00861D8A"/>
    <w:rsid w:val="00861DCA"/>
    <w:rsid w:val="00861E62"/>
    <w:rsid w:val="00861EFE"/>
    <w:rsid w:val="00862059"/>
    <w:rsid w:val="00862080"/>
    <w:rsid w:val="008621D6"/>
    <w:rsid w:val="00862267"/>
    <w:rsid w:val="00862322"/>
    <w:rsid w:val="00862353"/>
    <w:rsid w:val="0086235F"/>
    <w:rsid w:val="008623F5"/>
    <w:rsid w:val="008623FA"/>
    <w:rsid w:val="00862425"/>
    <w:rsid w:val="00862473"/>
    <w:rsid w:val="00862489"/>
    <w:rsid w:val="008624F2"/>
    <w:rsid w:val="0086255A"/>
    <w:rsid w:val="0086263F"/>
    <w:rsid w:val="00862644"/>
    <w:rsid w:val="00862656"/>
    <w:rsid w:val="008627A6"/>
    <w:rsid w:val="008627E2"/>
    <w:rsid w:val="008628F4"/>
    <w:rsid w:val="008629F8"/>
    <w:rsid w:val="00862A47"/>
    <w:rsid w:val="00862A50"/>
    <w:rsid w:val="00862AC1"/>
    <w:rsid w:val="00862B52"/>
    <w:rsid w:val="00862BCB"/>
    <w:rsid w:val="00862CA0"/>
    <w:rsid w:val="00862D16"/>
    <w:rsid w:val="00862DB2"/>
    <w:rsid w:val="00862DFD"/>
    <w:rsid w:val="00862F34"/>
    <w:rsid w:val="00862F4D"/>
    <w:rsid w:val="00862F91"/>
    <w:rsid w:val="0086306B"/>
    <w:rsid w:val="0086308D"/>
    <w:rsid w:val="008631D9"/>
    <w:rsid w:val="008631EB"/>
    <w:rsid w:val="008632AB"/>
    <w:rsid w:val="0086352E"/>
    <w:rsid w:val="00863597"/>
    <w:rsid w:val="008636E7"/>
    <w:rsid w:val="008636F0"/>
    <w:rsid w:val="00863707"/>
    <w:rsid w:val="00863798"/>
    <w:rsid w:val="008637A1"/>
    <w:rsid w:val="008637EE"/>
    <w:rsid w:val="0086392A"/>
    <w:rsid w:val="0086397E"/>
    <w:rsid w:val="00863C2F"/>
    <w:rsid w:val="00863CC4"/>
    <w:rsid w:val="00863D85"/>
    <w:rsid w:val="00863FFB"/>
    <w:rsid w:val="00864088"/>
    <w:rsid w:val="008640B5"/>
    <w:rsid w:val="00864150"/>
    <w:rsid w:val="0086435B"/>
    <w:rsid w:val="00864387"/>
    <w:rsid w:val="0086445D"/>
    <w:rsid w:val="00864832"/>
    <w:rsid w:val="008648B4"/>
    <w:rsid w:val="0086498E"/>
    <w:rsid w:val="00864C1B"/>
    <w:rsid w:val="00864D66"/>
    <w:rsid w:val="00864DAB"/>
    <w:rsid w:val="00864DC2"/>
    <w:rsid w:val="00864E3A"/>
    <w:rsid w:val="00864E72"/>
    <w:rsid w:val="00864ED9"/>
    <w:rsid w:val="00864F7B"/>
    <w:rsid w:val="00864FA2"/>
    <w:rsid w:val="008651DD"/>
    <w:rsid w:val="00865239"/>
    <w:rsid w:val="008652DC"/>
    <w:rsid w:val="008653D8"/>
    <w:rsid w:val="00865478"/>
    <w:rsid w:val="008654E8"/>
    <w:rsid w:val="0086555A"/>
    <w:rsid w:val="008656D6"/>
    <w:rsid w:val="00865764"/>
    <w:rsid w:val="008657F9"/>
    <w:rsid w:val="00865832"/>
    <w:rsid w:val="00865A17"/>
    <w:rsid w:val="00865B3C"/>
    <w:rsid w:val="00865B45"/>
    <w:rsid w:val="00865BCC"/>
    <w:rsid w:val="00865CFF"/>
    <w:rsid w:val="00865D0B"/>
    <w:rsid w:val="00865D84"/>
    <w:rsid w:val="00865D96"/>
    <w:rsid w:val="00865DE3"/>
    <w:rsid w:val="00865FB1"/>
    <w:rsid w:val="00866013"/>
    <w:rsid w:val="008660C6"/>
    <w:rsid w:val="00866268"/>
    <w:rsid w:val="00866277"/>
    <w:rsid w:val="00866364"/>
    <w:rsid w:val="0086638A"/>
    <w:rsid w:val="008663B4"/>
    <w:rsid w:val="008664D6"/>
    <w:rsid w:val="008665F0"/>
    <w:rsid w:val="008667B9"/>
    <w:rsid w:val="00866811"/>
    <w:rsid w:val="008669A0"/>
    <w:rsid w:val="008669CD"/>
    <w:rsid w:val="00866AA9"/>
    <w:rsid w:val="00866B63"/>
    <w:rsid w:val="00866B6A"/>
    <w:rsid w:val="00866C0D"/>
    <w:rsid w:val="00866C23"/>
    <w:rsid w:val="00866C2A"/>
    <w:rsid w:val="00866C4B"/>
    <w:rsid w:val="00866C84"/>
    <w:rsid w:val="00866E1A"/>
    <w:rsid w:val="00866E51"/>
    <w:rsid w:val="00866F6D"/>
    <w:rsid w:val="0086704F"/>
    <w:rsid w:val="008670CD"/>
    <w:rsid w:val="0086715D"/>
    <w:rsid w:val="00867165"/>
    <w:rsid w:val="00867215"/>
    <w:rsid w:val="00867221"/>
    <w:rsid w:val="00867249"/>
    <w:rsid w:val="0086727F"/>
    <w:rsid w:val="008672F3"/>
    <w:rsid w:val="0086730C"/>
    <w:rsid w:val="008673DC"/>
    <w:rsid w:val="00867416"/>
    <w:rsid w:val="008674BA"/>
    <w:rsid w:val="00867586"/>
    <w:rsid w:val="008675A1"/>
    <w:rsid w:val="00867713"/>
    <w:rsid w:val="0086772B"/>
    <w:rsid w:val="00867773"/>
    <w:rsid w:val="008677A7"/>
    <w:rsid w:val="00867824"/>
    <w:rsid w:val="0086782E"/>
    <w:rsid w:val="00867A7F"/>
    <w:rsid w:val="00867C3E"/>
    <w:rsid w:val="00867DF1"/>
    <w:rsid w:val="00870013"/>
    <w:rsid w:val="00870046"/>
    <w:rsid w:val="008700FD"/>
    <w:rsid w:val="008701FF"/>
    <w:rsid w:val="008703A5"/>
    <w:rsid w:val="008704A5"/>
    <w:rsid w:val="008704CD"/>
    <w:rsid w:val="008706C3"/>
    <w:rsid w:val="008706FE"/>
    <w:rsid w:val="00870760"/>
    <w:rsid w:val="0087079B"/>
    <w:rsid w:val="008707BC"/>
    <w:rsid w:val="008707BE"/>
    <w:rsid w:val="0087080D"/>
    <w:rsid w:val="008708C6"/>
    <w:rsid w:val="008708E9"/>
    <w:rsid w:val="0087090E"/>
    <w:rsid w:val="0087097C"/>
    <w:rsid w:val="0087097F"/>
    <w:rsid w:val="008709EB"/>
    <w:rsid w:val="00870A21"/>
    <w:rsid w:val="00870C62"/>
    <w:rsid w:val="00870CCE"/>
    <w:rsid w:val="00870E0E"/>
    <w:rsid w:val="00870EA7"/>
    <w:rsid w:val="00870EAB"/>
    <w:rsid w:val="00871055"/>
    <w:rsid w:val="008711C5"/>
    <w:rsid w:val="00871333"/>
    <w:rsid w:val="008713D9"/>
    <w:rsid w:val="0087147D"/>
    <w:rsid w:val="008714D5"/>
    <w:rsid w:val="008715E3"/>
    <w:rsid w:val="008716B0"/>
    <w:rsid w:val="0087186E"/>
    <w:rsid w:val="0087187A"/>
    <w:rsid w:val="0087198C"/>
    <w:rsid w:val="008719EF"/>
    <w:rsid w:val="00871A29"/>
    <w:rsid w:val="00871A54"/>
    <w:rsid w:val="00871B3D"/>
    <w:rsid w:val="00871C7D"/>
    <w:rsid w:val="00871CCB"/>
    <w:rsid w:val="00871ED2"/>
    <w:rsid w:val="00871F4E"/>
    <w:rsid w:val="0087224A"/>
    <w:rsid w:val="00872341"/>
    <w:rsid w:val="00872367"/>
    <w:rsid w:val="008725E5"/>
    <w:rsid w:val="008725F0"/>
    <w:rsid w:val="00872672"/>
    <w:rsid w:val="008726A1"/>
    <w:rsid w:val="00872701"/>
    <w:rsid w:val="00872783"/>
    <w:rsid w:val="008727C3"/>
    <w:rsid w:val="0087286B"/>
    <w:rsid w:val="008728E3"/>
    <w:rsid w:val="00872913"/>
    <w:rsid w:val="0087296B"/>
    <w:rsid w:val="008729FF"/>
    <w:rsid w:val="00872AF5"/>
    <w:rsid w:val="00872B18"/>
    <w:rsid w:val="00872B5E"/>
    <w:rsid w:val="00872C0F"/>
    <w:rsid w:val="00872C36"/>
    <w:rsid w:val="00872C7C"/>
    <w:rsid w:val="00872D8E"/>
    <w:rsid w:val="00872E49"/>
    <w:rsid w:val="00872EC7"/>
    <w:rsid w:val="0087308B"/>
    <w:rsid w:val="00873098"/>
    <w:rsid w:val="008730B7"/>
    <w:rsid w:val="0087314B"/>
    <w:rsid w:val="0087314E"/>
    <w:rsid w:val="008731D8"/>
    <w:rsid w:val="008731E6"/>
    <w:rsid w:val="00873211"/>
    <w:rsid w:val="0087327F"/>
    <w:rsid w:val="008732DA"/>
    <w:rsid w:val="008733E7"/>
    <w:rsid w:val="00873502"/>
    <w:rsid w:val="00873658"/>
    <w:rsid w:val="00873702"/>
    <w:rsid w:val="008738C0"/>
    <w:rsid w:val="0087391D"/>
    <w:rsid w:val="008739AF"/>
    <w:rsid w:val="00873B9B"/>
    <w:rsid w:val="00873D79"/>
    <w:rsid w:val="00873ED7"/>
    <w:rsid w:val="008740FB"/>
    <w:rsid w:val="008741B3"/>
    <w:rsid w:val="00874241"/>
    <w:rsid w:val="008742E7"/>
    <w:rsid w:val="0087432D"/>
    <w:rsid w:val="00874416"/>
    <w:rsid w:val="0087448F"/>
    <w:rsid w:val="0087458B"/>
    <w:rsid w:val="0087459D"/>
    <w:rsid w:val="008745F3"/>
    <w:rsid w:val="008746DB"/>
    <w:rsid w:val="008747DB"/>
    <w:rsid w:val="008748E6"/>
    <w:rsid w:val="00874AA6"/>
    <w:rsid w:val="00874C3B"/>
    <w:rsid w:val="00874C92"/>
    <w:rsid w:val="00874D0F"/>
    <w:rsid w:val="00874D9E"/>
    <w:rsid w:val="00874E0C"/>
    <w:rsid w:val="00874E6B"/>
    <w:rsid w:val="00874E72"/>
    <w:rsid w:val="00874F07"/>
    <w:rsid w:val="00874FCC"/>
    <w:rsid w:val="00874FD8"/>
    <w:rsid w:val="00875024"/>
    <w:rsid w:val="0087506E"/>
    <w:rsid w:val="00875076"/>
    <w:rsid w:val="008751AE"/>
    <w:rsid w:val="0087525E"/>
    <w:rsid w:val="008752B9"/>
    <w:rsid w:val="008752BA"/>
    <w:rsid w:val="00875311"/>
    <w:rsid w:val="0087533E"/>
    <w:rsid w:val="008754BB"/>
    <w:rsid w:val="008754ED"/>
    <w:rsid w:val="0087550D"/>
    <w:rsid w:val="00875609"/>
    <w:rsid w:val="0087560B"/>
    <w:rsid w:val="00875628"/>
    <w:rsid w:val="0087589C"/>
    <w:rsid w:val="008758CD"/>
    <w:rsid w:val="0087594E"/>
    <w:rsid w:val="008759B4"/>
    <w:rsid w:val="00875A56"/>
    <w:rsid w:val="00875C41"/>
    <w:rsid w:val="00875DAB"/>
    <w:rsid w:val="00875DEE"/>
    <w:rsid w:val="00875FD0"/>
    <w:rsid w:val="00875FE2"/>
    <w:rsid w:val="00876001"/>
    <w:rsid w:val="00876010"/>
    <w:rsid w:val="008760D5"/>
    <w:rsid w:val="00876334"/>
    <w:rsid w:val="008763EF"/>
    <w:rsid w:val="0087642A"/>
    <w:rsid w:val="0087656F"/>
    <w:rsid w:val="008765A8"/>
    <w:rsid w:val="008765EC"/>
    <w:rsid w:val="0087663F"/>
    <w:rsid w:val="00876641"/>
    <w:rsid w:val="00876655"/>
    <w:rsid w:val="008766B0"/>
    <w:rsid w:val="00876706"/>
    <w:rsid w:val="008767E3"/>
    <w:rsid w:val="008768E4"/>
    <w:rsid w:val="008769D0"/>
    <w:rsid w:val="008769DF"/>
    <w:rsid w:val="00876AE2"/>
    <w:rsid w:val="00876B48"/>
    <w:rsid w:val="00876C20"/>
    <w:rsid w:val="00876C4E"/>
    <w:rsid w:val="00876CDC"/>
    <w:rsid w:val="0087704D"/>
    <w:rsid w:val="00877226"/>
    <w:rsid w:val="00877285"/>
    <w:rsid w:val="008772B9"/>
    <w:rsid w:val="0087739A"/>
    <w:rsid w:val="008773DB"/>
    <w:rsid w:val="008773FC"/>
    <w:rsid w:val="008774E6"/>
    <w:rsid w:val="00877568"/>
    <w:rsid w:val="00877611"/>
    <w:rsid w:val="008776C8"/>
    <w:rsid w:val="0087771B"/>
    <w:rsid w:val="00877960"/>
    <w:rsid w:val="008779C4"/>
    <w:rsid w:val="008779EE"/>
    <w:rsid w:val="00877A16"/>
    <w:rsid w:val="00877A43"/>
    <w:rsid w:val="00877B9D"/>
    <w:rsid w:val="00877C08"/>
    <w:rsid w:val="00877C98"/>
    <w:rsid w:val="00877DD6"/>
    <w:rsid w:val="00877E95"/>
    <w:rsid w:val="00877F0A"/>
    <w:rsid w:val="00877FCF"/>
    <w:rsid w:val="0088007B"/>
    <w:rsid w:val="008800A0"/>
    <w:rsid w:val="00880291"/>
    <w:rsid w:val="008802E6"/>
    <w:rsid w:val="0088035E"/>
    <w:rsid w:val="0088048E"/>
    <w:rsid w:val="00880615"/>
    <w:rsid w:val="008806A0"/>
    <w:rsid w:val="00880796"/>
    <w:rsid w:val="00880821"/>
    <w:rsid w:val="00880875"/>
    <w:rsid w:val="008808EE"/>
    <w:rsid w:val="00880A24"/>
    <w:rsid w:val="00880ACC"/>
    <w:rsid w:val="00880C1F"/>
    <w:rsid w:val="00880C6F"/>
    <w:rsid w:val="00880CE4"/>
    <w:rsid w:val="00880D19"/>
    <w:rsid w:val="00880D3C"/>
    <w:rsid w:val="00880DAE"/>
    <w:rsid w:val="00880F4A"/>
    <w:rsid w:val="0088122F"/>
    <w:rsid w:val="0088123F"/>
    <w:rsid w:val="008812F0"/>
    <w:rsid w:val="008813B2"/>
    <w:rsid w:val="00881401"/>
    <w:rsid w:val="008814E1"/>
    <w:rsid w:val="0088157F"/>
    <w:rsid w:val="00881596"/>
    <w:rsid w:val="008817A9"/>
    <w:rsid w:val="00881853"/>
    <w:rsid w:val="00881896"/>
    <w:rsid w:val="0088189F"/>
    <w:rsid w:val="008818BC"/>
    <w:rsid w:val="008818EC"/>
    <w:rsid w:val="00881A34"/>
    <w:rsid w:val="00881A9A"/>
    <w:rsid w:val="00881AB4"/>
    <w:rsid w:val="00881C06"/>
    <w:rsid w:val="00881D2B"/>
    <w:rsid w:val="00881D9D"/>
    <w:rsid w:val="00881E26"/>
    <w:rsid w:val="00881F10"/>
    <w:rsid w:val="00881FA4"/>
    <w:rsid w:val="0088205A"/>
    <w:rsid w:val="0088212D"/>
    <w:rsid w:val="008821C3"/>
    <w:rsid w:val="008823ED"/>
    <w:rsid w:val="008823F3"/>
    <w:rsid w:val="00882491"/>
    <w:rsid w:val="008824C1"/>
    <w:rsid w:val="00882547"/>
    <w:rsid w:val="0088280B"/>
    <w:rsid w:val="00882996"/>
    <w:rsid w:val="00882A2C"/>
    <w:rsid w:val="00882B97"/>
    <w:rsid w:val="00882B99"/>
    <w:rsid w:val="00882BC2"/>
    <w:rsid w:val="00882BDF"/>
    <w:rsid w:val="00882C07"/>
    <w:rsid w:val="00882C39"/>
    <w:rsid w:val="00882CAE"/>
    <w:rsid w:val="00882CB9"/>
    <w:rsid w:val="00882D2A"/>
    <w:rsid w:val="00882DAC"/>
    <w:rsid w:val="00882E0C"/>
    <w:rsid w:val="00882E51"/>
    <w:rsid w:val="00882FBC"/>
    <w:rsid w:val="00883060"/>
    <w:rsid w:val="00883434"/>
    <w:rsid w:val="008835D1"/>
    <w:rsid w:val="00883730"/>
    <w:rsid w:val="008837B1"/>
    <w:rsid w:val="00883867"/>
    <w:rsid w:val="00883886"/>
    <w:rsid w:val="008838FF"/>
    <w:rsid w:val="00883903"/>
    <w:rsid w:val="0088391D"/>
    <w:rsid w:val="0088395B"/>
    <w:rsid w:val="008839AB"/>
    <w:rsid w:val="00883A8A"/>
    <w:rsid w:val="00883B33"/>
    <w:rsid w:val="00883B47"/>
    <w:rsid w:val="00883E28"/>
    <w:rsid w:val="00883F29"/>
    <w:rsid w:val="00883F2A"/>
    <w:rsid w:val="008842B4"/>
    <w:rsid w:val="00884344"/>
    <w:rsid w:val="008843E5"/>
    <w:rsid w:val="008844F5"/>
    <w:rsid w:val="00884687"/>
    <w:rsid w:val="0088471B"/>
    <w:rsid w:val="00884802"/>
    <w:rsid w:val="00884911"/>
    <w:rsid w:val="0088495B"/>
    <w:rsid w:val="00884A80"/>
    <w:rsid w:val="00884B51"/>
    <w:rsid w:val="00884B7A"/>
    <w:rsid w:val="00884BA5"/>
    <w:rsid w:val="00884BD4"/>
    <w:rsid w:val="00884BEE"/>
    <w:rsid w:val="00884DAC"/>
    <w:rsid w:val="00884EA6"/>
    <w:rsid w:val="00884F01"/>
    <w:rsid w:val="00884FE5"/>
    <w:rsid w:val="00885041"/>
    <w:rsid w:val="0088507B"/>
    <w:rsid w:val="00885258"/>
    <w:rsid w:val="00885284"/>
    <w:rsid w:val="008852EC"/>
    <w:rsid w:val="008854AD"/>
    <w:rsid w:val="008854C7"/>
    <w:rsid w:val="00885515"/>
    <w:rsid w:val="00885555"/>
    <w:rsid w:val="00885698"/>
    <w:rsid w:val="008856E4"/>
    <w:rsid w:val="00885704"/>
    <w:rsid w:val="008857D2"/>
    <w:rsid w:val="008857E2"/>
    <w:rsid w:val="008857F2"/>
    <w:rsid w:val="00885905"/>
    <w:rsid w:val="00885940"/>
    <w:rsid w:val="00885974"/>
    <w:rsid w:val="00885B11"/>
    <w:rsid w:val="00885B84"/>
    <w:rsid w:val="00885C25"/>
    <w:rsid w:val="00885CD8"/>
    <w:rsid w:val="00885D91"/>
    <w:rsid w:val="00885EA7"/>
    <w:rsid w:val="00885EAA"/>
    <w:rsid w:val="00885F99"/>
    <w:rsid w:val="00885FC7"/>
    <w:rsid w:val="0088605C"/>
    <w:rsid w:val="00886144"/>
    <w:rsid w:val="008861D0"/>
    <w:rsid w:val="008861E2"/>
    <w:rsid w:val="00886281"/>
    <w:rsid w:val="00886361"/>
    <w:rsid w:val="00886486"/>
    <w:rsid w:val="008864D5"/>
    <w:rsid w:val="00886517"/>
    <w:rsid w:val="008868E6"/>
    <w:rsid w:val="00886944"/>
    <w:rsid w:val="008869A7"/>
    <w:rsid w:val="00886A2B"/>
    <w:rsid w:val="00886AD1"/>
    <w:rsid w:val="00886B1C"/>
    <w:rsid w:val="00886B78"/>
    <w:rsid w:val="00886C4F"/>
    <w:rsid w:val="00886C93"/>
    <w:rsid w:val="00886CB5"/>
    <w:rsid w:val="00886E10"/>
    <w:rsid w:val="00886E47"/>
    <w:rsid w:val="00886EC1"/>
    <w:rsid w:val="00887072"/>
    <w:rsid w:val="00887087"/>
    <w:rsid w:val="008872B2"/>
    <w:rsid w:val="00887467"/>
    <w:rsid w:val="00887621"/>
    <w:rsid w:val="008876B0"/>
    <w:rsid w:val="008876E8"/>
    <w:rsid w:val="008876FA"/>
    <w:rsid w:val="00887743"/>
    <w:rsid w:val="0088790C"/>
    <w:rsid w:val="00887945"/>
    <w:rsid w:val="008879B0"/>
    <w:rsid w:val="00887A4A"/>
    <w:rsid w:val="00887C07"/>
    <w:rsid w:val="00887C6E"/>
    <w:rsid w:val="00887D1D"/>
    <w:rsid w:val="00887D6C"/>
    <w:rsid w:val="00887D83"/>
    <w:rsid w:val="00887E16"/>
    <w:rsid w:val="00887E19"/>
    <w:rsid w:val="00887F7D"/>
    <w:rsid w:val="00887FA9"/>
    <w:rsid w:val="00890028"/>
    <w:rsid w:val="008900DF"/>
    <w:rsid w:val="0089011B"/>
    <w:rsid w:val="00890130"/>
    <w:rsid w:val="00890156"/>
    <w:rsid w:val="0089028D"/>
    <w:rsid w:val="0089040F"/>
    <w:rsid w:val="008904D2"/>
    <w:rsid w:val="00890518"/>
    <w:rsid w:val="0089063C"/>
    <w:rsid w:val="0089068B"/>
    <w:rsid w:val="00890827"/>
    <w:rsid w:val="008908DA"/>
    <w:rsid w:val="0089091F"/>
    <w:rsid w:val="0089096E"/>
    <w:rsid w:val="00890A1D"/>
    <w:rsid w:val="00890AD0"/>
    <w:rsid w:val="00890AE5"/>
    <w:rsid w:val="00890BFB"/>
    <w:rsid w:val="00890C21"/>
    <w:rsid w:val="00890DBF"/>
    <w:rsid w:val="00890DCF"/>
    <w:rsid w:val="00890E67"/>
    <w:rsid w:val="00891124"/>
    <w:rsid w:val="008911E7"/>
    <w:rsid w:val="008911EC"/>
    <w:rsid w:val="0089123E"/>
    <w:rsid w:val="00891240"/>
    <w:rsid w:val="00891314"/>
    <w:rsid w:val="008913B6"/>
    <w:rsid w:val="00891425"/>
    <w:rsid w:val="008915FA"/>
    <w:rsid w:val="00891689"/>
    <w:rsid w:val="00891772"/>
    <w:rsid w:val="008917CC"/>
    <w:rsid w:val="008917EA"/>
    <w:rsid w:val="008918A6"/>
    <w:rsid w:val="008918B6"/>
    <w:rsid w:val="008919B6"/>
    <w:rsid w:val="00891A5C"/>
    <w:rsid w:val="00891A73"/>
    <w:rsid w:val="00891B09"/>
    <w:rsid w:val="00891B45"/>
    <w:rsid w:val="00891BE4"/>
    <w:rsid w:val="00891C41"/>
    <w:rsid w:val="00891CF1"/>
    <w:rsid w:val="00891D10"/>
    <w:rsid w:val="00891D2A"/>
    <w:rsid w:val="00891DDD"/>
    <w:rsid w:val="00891EA9"/>
    <w:rsid w:val="00891F9A"/>
    <w:rsid w:val="008920DB"/>
    <w:rsid w:val="008922E2"/>
    <w:rsid w:val="00892311"/>
    <w:rsid w:val="00892429"/>
    <w:rsid w:val="0089245A"/>
    <w:rsid w:val="0089248C"/>
    <w:rsid w:val="008924B0"/>
    <w:rsid w:val="00892559"/>
    <w:rsid w:val="008925DB"/>
    <w:rsid w:val="008926CC"/>
    <w:rsid w:val="0089278E"/>
    <w:rsid w:val="008927C5"/>
    <w:rsid w:val="008927D2"/>
    <w:rsid w:val="008927D7"/>
    <w:rsid w:val="00892862"/>
    <w:rsid w:val="0089293A"/>
    <w:rsid w:val="00892946"/>
    <w:rsid w:val="0089294B"/>
    <w:rsid w:val="008929DA"/>
    <w:rsid w:val="00892A4D"/>
    <w:rsid w:val="00892A54"/>
    <w:rsid w:val="00892CD7"/>
    <w:rsid w:val="00892D8F"/>
    <w:rsid w:val="00892D99"/>
    <w:rsid w:val="00892EFF"/>
    <w:rsid w:val="00893104"/>
    <w:rsid w:val="008932AD"/>
    <w:rsid w:val="008932B2"/>
    <w:rsid w:val="00893393"/>
    <w:rsid w:val="0089347D"/>
    <w:rsid w:val="008934AA"/>
    <w:rsid w:val="008934B4"/>
    <w:rsid w:val="008936B0"/>
    <w:rsid w:val="0089374C"/>
    <w:rsid w:val="008937B2"/>
    <w:rsid w:val="0089388C"/>
    <w:rsid w:val="0089392C"/>
    <w:rsid w:val="008939A6"/>
    <w:rsid w:val="008939BC"/>
    <w:rsid w:val="008939E8"/>
    <w:rsid w:val="00893B44"/>
    <w:rsid w:val="00893D32"/>
    <w:rsid w:val="00893D37"/>
    <w:rsid w:val="00893E44"/>
    <w:rsid w:val="00893F16"/>
    <w:rsid w:val="00893F8F"/>
    <w:rsid w:val="00893FD4"/>
    <w:rsid w:val="0089402A"/>
    <w:rsid w:val="00894155"/>
    <w:rsid w:val="00894266"/>
    <w:rsid w:val="00894364"/>
    <w:rsid w:val="00894490"/>
    <w:rsid w:val="008946AF"/>
    <w:rsid w:val="008946EC"/>
    <w:rsid w:val="0089492A"/>
    <w:rsid w:val="0089499A"/>
    <w:rsid w:val="00894B37"/>
    <w:rsid w:val="00894B39"/>
    <w:rsid w:val="00894B74"/>
    <w:rsid w:val="00894C3B"/>
    <w:rsid w:val="00894D23"/>
    <w:rsid w:val="00894E34"/>
    <w:rsid w:val="00894FD8"/>
    <w:rsid w:val="00895096"/>
    <w:rsid w:val="008950CB"/>
    <w:rsid w:val="0089511F"/>
    <w:rsid w:val="008951AE"/>
    <w:rsid w:val="00895250"/>
    <w:rsid w:val="00895297"/>
    <w:rsid w:val="008953A3"/>
    <w:rsid w:val="0089544E"/>
    <w:rsid w:val="00895481"/>
    <w:rsid w:val="00895508"/>
    <w:rsid w:val="0089551A"/>
    <w:rsid w:val="00895599"/>
    <w:rsid w:val="008955CA"/>
    <w:rsid w:val="008955F5"/>
    <w:rsid w:val="008956AD"/>
    <w:rsid w:val="008956B5"/>
    <w:rsid w:val="008956E2"/>
    <w:rsid w:val="00895701"/>
    <w:rsid w:val="00895709"/>
    <w:rsid w:val="008957B1"/>
    <w:rsid w:val="008957C5"/>
    <w:rsid w:val="0089595B"/>
    <w:rsid w:val="00895998"/>
    <w:rsid w:val="00895A2B"/>
    <w:rsid w:val="00895B07"/>
    <w:rsid w:val="00895B7A"/>
    <w:rsid w:val="00895C19"/>
    <w:rsid w:val="00895CAF"/>
    <w:rsid w:val="00895F23"/>
    <w:rsid w:val="008960E7"/>
    <w:rsid w:val="00896143"/>
    <w:rsid w:val="008962E5"/>
    <w:rsid w:val="00896383"/>
    <w:rsid w:val="0089639E"/>
    <w:rsid w:val="0089648D"/>
    <w:rsid w:val="00896671"/>
    <w:rsid w:val="008966D6"/>
    <w:rsid w:val="008967C9"/>
    <w:rsid w:val="00896906"/>
    <w:rsid w:val="00896966"/>
    <w:rsid w:val="00896A5A"/>
    <w:rsid w:val="00896A81"/>
    <w:rsid w:val="00896A87"/>
    <w:rsid w:val="00896B45"/>
    <w:rsid w:val="00896D2D"/>
    <w:rsid w:val="00896DB5"/>
    <w:rsid w:val="00896FBB"/>
    <w:rsid w:val="00897061"/>
    <w:rsid w:val="00897150"/>
    <w:rsid w:val="00897152"/>
    <w:rsid w:val="008971E4"/>
    <w:rsid w:val="008972A7"/>
    <w:rsid w:val="00897343"/>
    <w:rsid w:val="008973DD"/>
    <w:rsid w:val="00897425"/>
    <w:rsid w:val="008974A0"/>
    <w:rsid w:val="008976E8"/>
    <w:rsid w:val="0089776D"/>
    <w:rsid w:val="008977E6"/>
    <w:rsid w:val="0089786E"/>
    <w:rsid w:val="0089788A"/>
    <w:rsid w:val="008978BB"/>
    <w:rsid w:val="008978BD"/>
    <w:rsid w:val="008978E2"/>
    <w:rsid w:val="00897948"/>
    <w:rsid w:val="00897971"/>
    <w:rsid w:val="00897A24"/>
    <w:rsid w:val="00897ABC"/>
    <w:rsid w:val="00897BA3"/>
    <w:rsid w:val="00897BD6"/>
    <w:rsid w:val="00897D0C"/>
    <w:rsid w:val="00897D47"/>
    <w:rsid w:val="00897E90"/>
    <w:rsid w:val="00897FD5"/>
    <w:rsid w:val="008A002A"/>
    <w:rsid w:val="008A0049"/>
    <w:rsid w:val="008A0159"/>
    <w:rsid w:val="008A017C"/>
    <w:rsid w:val="008A01B7"/>
    <w:rsid w:val="008A0269"/>
    <w:rsid w:val="008A03EF"/>
    <w:rsid w:val="008A056B"/>
    <w:rsid w:val="008A05E7"/>
    <w:rsid w:val="008A05FE"/>
    <w:rsid w:val="008A0649"/>
    <w:rsid w:val="008A067A"/>
    <w:rsid w:val="008A06E5"/>
    <w:rsid w:val="008A0796"/>
    <w:rsid w:val="008A07ED"/>
    <w:rsid w:val="008A07FC"/>
    <w:rsid w:val="008A08CC"/>
    <w:rsid w:val="008A0C29"/>
    <w:rsid w:val="008A0D5A"/>
    <w:rsid w:val="008A0D7A"/>
    <w:rsid w:val="008A0E8A"/>
    <w:rsid w:val="008A0E94"/>
    <w:rsid w:val="008A0F91"/>
    <w:rsid w:val="008A105D"/>
    <w:rsid w:val="008A108B"/>
    <w:rsid w:val="008A10E2"/>
    <w:rsid w:val="008A1128"/>
    <w:rsid w:val="008A120F"/>
    <w:rsid w:val="008A1278"/>
    <w:rsid w:val="008A130C"/>
    <w:rsid w:val="008A1310"/>
    <w:rsid w:val="008A13BD"/>
    <w:rsid w:val="008A15A1"/>
    <w:rsid w:val="008A17F7"/>
    <w:rsid w:val="008A186F"/>
    <w:rsid w:val="008A1A65"/>
    <w:rsid w:val="008A1A8A"/>
    <w:rsid w:val="008A1AD1"/>
    <w:rsid w:val="008A1B05"/>
    <w:rsid w:val="008A1B5B"/>
    <w:rsid w:val="008A1B8F"/>
    <w:rsid w:val="008A1C8D"/>
    <w:rsid w:val="008A1CB4"/>
    <w:rsid w:val="008A1DAB"/>
    <w:rsid w:val="008A1F55"/>
    <w:rsid w:val="008A215F"/>
    <w:rsid w:val="008A216E"/>
    <w:rsid w:val="008A226B"/>
    <w:rsid w:val="008A227A"/>
    <w:rsid w:val="008A228F"/>
    <w:rsid w:val="008A22BD"/>
    <w:rsid w:val="008A22C4"/>
    <w:rsid w:val="008A2337"/>
    <w:rsid w:val="008A234C"/>
    <w:rsid w:val="008A23DB"/>
    <w:rsid w:val="008A2445"/>
    <w:rsid w:val="008A25B0"/>
    <w:rsid w:val="008A271D"/>
    <w:rsid w:val="008A275E"/>
    <w:rsid w:val="008A27ED"/>
    <w:rsid w:val="008A2A3E"/>
    <w:rsid w:val="008A2A5B"/>
    <w:rsid w:val="008A2AAB"/>
    <w:rsid w:val="008A2B66"/>
    <w:rsid w:val="008A2BDC"/>
    <w:rsid w:val="008A2D43"/>
    <w:rsid w:val="008A2D90"/>
    <w:rsid w:val="008A2EBE"/>
    <w:rsid w:val="008A2EE8"/>
    <w:rsid w:val="008A31B7"/>
    <w:rsid w:val="008A32F4"/>
    <w:rsid w:val="008A3440"/>
    <w:rsid w:val="008A356E"/>
    <w:rsid w:val="008A3631"/>
    <w:rsid w:val="008A36BC"/>
    <w:rsid w:val="008A36CF"/>
    <w:rsid w:val="008A36F6"/>
    <w:rsid w:val="008A38ED"/>
    <w:rsid w:val="008A39E6"/>
    <w:rsid w:val="008A3A00"/>
    <w:rsid w:val="008A3DCB"/>
    <w:rsid w:val="008A3E84"/>
    <w:rsid w:val="008A3F4E"/>
    <w:rsid w:val="008A4050"/>
    <w:rsid w:val="008A406C"/>
    <w:rsid w:val="008A4130"/>
    <w:rsid w:val="008A4276"/>
    <w:rsid w:val="008A431F"/>
    <w:rsid w:val="008A4352"/>
    <w:rsid w:val="008A43EB"/>
    <w:rsid w:val="008A44D8"/>
    <w:rsid w:val="008A44E9"/>
    <w:rsid w:val="008A4545"/>
    <w:rsid w:val="008A458E"/>
    <w:rsid w:val="008A4797"/>
    <w:rsid w:val="008A4799"/>
    <w:rsid w:val="008A47C9"/>
    <w:rsid w:val="008A47F7"/>
    <w:rsid w:val="008A47F9"/>
    <w:rsid w:val="008A4896"/>
    <w:rsid w:val="008A4946"/>
    <w:rsid w:val="008A4979"/>
    <w:rsid w:val="008A4A3B"/>
    <w:rsid w:val="008A4A70"/>
    <w:rsid w:val="008A4AFA"/>
    <w:rsid w:val="008A4B3F"/>
    <w:rsid w:val="008A4BE8"/>
    <w:rsid w:val="008A4CB5"/>
    <w:rsid w:val="008A4CF2"/>
    <w:rsid w:val="008A4DAD"/>
    <w:rsid w:val="008A4FC9"/>
    <w:rsid w:val="008A5035"/>
    <w:rsid w:val="008A5049"/>
    <w:rsid w:val="008A5054"/>
    <w:rsid w:val="008A50E3"/>
    <w:rsid w:val="008A513B"/>
    <w:rsid w:val="008A514D"/>
    <w:rsid w:val="008A51C2"/>
    <w:rsid w:val="008A523C"/>
    <w:rsid w:val="008A53BC"/>
    <w:rsid w:val="008A545E"/>
    <w:rsid w:val="008A54C3"/>
    <w:rsid w:val="008A54E9"/>
    <w:rsid w:val="008A5598"/>
    <w:rsid w:val="008A55DE"/>
    <w:rsid w:val="008A55DF"/>
    <w:rsid w:val="008A564E"/>
    <w:rsid w:val="008A56C3"/>
    <w:rsid w:val="008A5767"/>
    <w:rsid w:val="008A5786"/>
    <w:rsid w:val="008A5807"/>
    <w:rsid w:val="008A5956"/>
    <w:rsid w:val="008A5B01"/>
    <w:rsid w:val="008A5BF6"/>
    <w:rsid w:val="008A5DC4"/>
    <w:rsid w:val="008A5EFD"/>
    <w:rsid w:val="008A5F83"/>
    <w:rsid w:val="008A611D"/>
    <w:rsid w:val="008A6252"/>
    <w:rsid w:val="008A638A"/>
    <w:rsid w:val="008A63B6"/>
    <w:rsid w:val="008A6444"/>
    <w:rsid w:val="008A64B5"/>
    <w:rsid w:val="008A65EF"/>
    <w:rsid w:val="008A6647"/>
    <w:rsid w:val="008A66A3"/>
    <w:rsid w:val="008A6719"/>
    <w:rsid w:val="008A67DF"/>
    <w:rsid w:val="008A692F"/>
    <w:rsid w:val="008A6985"/>
    <w:rsid w:val="008A69A1"/>
    <w:rsid w:val="008A6A7C"/>
    <w:rsid w:val="008A6AF8"/>
    <w:rsid w:val="008A6C09"/>
    <w:rsid w:val="008A6CEA"/>
    <w:rsid w:val="008A6D3A"/>
    <w:rsid w:val="008A6DB0"/>
    <w:rsid w:val="008A6DC8"/>
    <w:rsid w:val="008A6E1C"/>
    <w:rsid w:val="008A6F18"/>
    <w:rsid w:val="008A70F2"/>
    <w:rsid w:val="008A7210"/>
    <w:rsid w:val="008A738C"/>
    <w:rsid w:val="008A7393"/>
    <w:rsid w:val="008A75C6"/>
    <w:rsid w:val="008A75DE"/>
    <w:rsid w:val="008A763C"/>
    <w:rsid w:val="008A767B"/>
    <w:rsid w:val="008A76FD"/>
    <w:rsid w:val="008A773E"/>
    <w:rsid w:val="008A776D"/>
    <w:rsid w:val="008A77E3"/>
    <w:rsid w:val="008A7836"/>
    <w:rsid w:val="008A78FF"/>
    <w:rsid w:val="008A7989"/>
    <w:rsid w:val="008A7A57"/>
    <w:rsid w:val="008A7A9A"/>
    <w:rsid w:val="008A7B76"/>
    <w:rsid w:val="008A7BF9"/>
    <w:rsid w:val="008A7D0B"/>
    <w:rsid w:val="008A7E73"/>
    <w:rsid w:val="008A7F5A"/>
    <w:rsid w:val="008A7FE7"/>
    <w:rsid w:val="008B00C6"/>
    <w:rsid w:val="008B0173"/>
    <w:rsid w:val="008B021C"/>
    <w:rsid w:val="008B03D6"/>
    <w:rsid w:val="008B03D8"/>
    <w:rsid w:val="008B04EC"/>
    <w:rsid w:val="008B05EC"/>
    <w:rsid w:val="008B0807"/>
    <w:rsid w:val="008B0818"/>
    <w:rsid w:val="008B0970"/>
    <w:rsid w:val="008B099B"/>
    <w:rsid w:val="008B09C1"/>
    <w:rsid w:val="008B09C9"/>
    <w:rsid w:val="008B0A8D"/>
    <w:rsid w:val="008B0AC8"/>
    <w:rsid w:val="008B0C25"/>
    <w:rsid w:val="008B0C4E"/>
    <w:rsid w:val="008B0C52"/>
    <w:rsid w:val="008B0CA1"/>
    <w:rsid w:val="008B10B2"/>
    <w:rsid w:val="008B10DB"/>
    <w:rsid w:val="008B11AC"/>
    <w:rsid w:val="008B11FA"/>
    <w:rsid w:val="008B12D6"/>
    <w:rsid w:val="008B12E6"/>
    <w:rsid w:val="008B1371"/>
    <w:rsid w:val="008B13A1"/>
    <w:rsid w:val="008B13D5"/>
    <w:rsid w:val="008B141E"/>
    <w:rsid w:val="008B1572"/>
    <w:rsid w:val="008B1583"/>
    <w:rsid w:val="008B1735"/>
    <w:rsid w:val="008B17A1"/>
    <w:rsid w:val="008B1846"/>
    <w:rsid w:val="008B185A"/>
    <w:rsid w:val="008B18DD"/>
    <w:rsid w:val="008B1906"/>
    <w:rsid w:val="008B19B8"/>
    <w:rsid w:val="008B19C1"/>
    <w:rsid w:val="008B1CF4"/>
    <w:rsid w:val="008B1D1A"/>
    <w:rsid w:val="008B1D86"/>
    <w:rsid w:val="008B1D9F"/>
    <w:rsid w:val="008B2344"/>
    <w:rsid w:val="008B23C9"/>
    <w:rsid w:val="008B23D6"/>
    <w:rsid w:val="008B2408"/>
    <w:rsid w:val="008B246E"/>
    <w:rsid w:val="008B25EC"/>
    <w:rsid w:val="008B2658"/>
    <w:rsid w:val="008B2718"/>
    <w:rsid w:val="008B2726"/>
    <w:rsid w:val="008B2988"/>
    <w:rsid w:val="008B2A5B"/>
    <w:rsid w:val="008B2BEE"/>
    <w:rsid w:val="008B2E29"/>
    <w:rsid w:val="008B2F9E"/>
    <w:rsid w:val="008B2FA4"/>
    <w:rsid w:val="008B3084"/>
    <w:rsid w:val="008B30F0"/>
    <w:rsid w:val="008B311D"/>
    <w:rsid w:val="008B31AB"/>
    <w:rsid w:val="008B31EF"/>
    <w:rsid w:val="008B3291"/>
    <w:rsid w:val="008B378D"/>
    <w:rsid w:val="008B37D1"/>
    <w:rsid w:val="008B381B"/>
    <w:rsid w:val="008B3878"/>
    <w:rsid w:val="008B389E"/>
    <w:rsid w:val="008B38D2"/>
    <w:rsid w:val="008B3903"/>
    <w:rsid w:val="008B3922"/>
    <w:rsid w:val="008B3931"/>
    <w:rsid w:val="008B3A74"/>
    <w:rsid w:val="008B3B56"/>
    <w:rsid w:val="008B3B89"/>
    <w:rsid w:val="008B3BB0"/>
    <w:rsid w:val="008B3C6B"/>
    <w:rsid w:val="008B3D21"/>
    <w:rsid w:val="008B3DE4"/>
    <w:rsid w:val="008B3E01"/>
    <w:rsid w:val="008B3E53"/>
    <w:rsid w:val="008B3EA6"/>
    <w:rsid w:val="008B3F64"/>
    <w:rsid w:val="008B3F9F"/>
    <w:rsid w:val="008B4109"/>
    <w:rsid w:val="008B410B"/>
    <w:rsid w:val="008B4123"/>
    <w:rsid w:val="008B413E"/>
    <w:rsid w:val="008B42B5"/>
    <w:rsid w:val="008B42DD"/>
    <w:rsid w:val="008B42FA"/>
    <w:rsid w:val="008B437B"/>
    <w:rsid w:val="008B441B"/>
    <w:rsid w:val="008B4482"/>
    <w:rsid w:val="008B44B4"/>
    <w:rsid w:val="008B4544"/>
    <w:rsid w:val="008B4624"/>
    <w:rsid w:val="008B468F"/>
    <w:rsid w:val="008B47F3"/>
    <w:rsid w:val="008B4880"/>
    <w:rsid w:val="008B4899"/>
    <w:rsid w:val="008B49BF"/>
    <w:rsid w:val="008B49FD"/>
    <w:rsid w:val="008B4BD6"/>
    <w:rsid w:val="008B4C36"/>
    <w:rsid w:val="008B4CCE"/>
    <w:rsid w:val="008B4D1E"/>
    <w:rsid w:val="008B4D42"/>
    <w:rsid w:val="008B4E40"/>
    <w:rsid w:val="008B4E44"/>
    <w:rsid w:val="008B4E76"/>
    <w:rsid w:val="008B4ECE"/>
    <w:rsid w:val="008B4F2E"/>
    <w:rsid w:val="008B4F56"/>
    <w:rsid w:val="008B5043"/>
    <w:rsid w:val="008B519E"/>
    <w:rsid w:val="008B51B8"/>
    <w:rsid w:val="008B51BE"/>
    <w:rsid w:val="008B52E3"/>
    <w:rsid w:val="008B5333"/>
    <w:rsid w:val="008B53E0"/>
    <w:rsid w:val="008B551E"/>
    <w:rsid w:val="008B5541"/>
    <w:rsid w:val="008B554D"/>
    <w:rsid w:val="008B565E"/>
    <w:rsid w:val="008B5753"/>
    <w:rsid w:val="008B5913"/>
    <w:rsid w:val="008B593A"/>
    <w:rsid w:val="008B5C57"/>
    <w:rsid w:val="008B5C6E"/>
    <w:rsid w:val="008B5CEF"/>
    <w:rsid w:val="008B5E48"/>
    <w:rsid w:val="008B605C"/>
    <w:rsid w:val="008B6162"/>
    <w:rsid w:val="008B6270"/>
    <w:rsid w:val="008B6333"/>
    <w:rsid w:val="008B6347"/>
    <w:rsid w:val="008B64C1"/>
    <w:rsid w:val="008B64E0"/>
    <w:rsid w:val="008B6555"/>
    <w:rsid w:val="008B6597"/>
    <w:rsid w:val="008B65E6"/>
    <w:rsid w:val="008B6760"/>
    <w:rsid w:val="008B6762"/>
    <w:rsid w:val="008B69D8"/>
    <w:rsid w:val="008B6B2A"/>
    <w:rsid w:val="008B6C2C"/>
    <w:rsid w:val="008B6D22"/>
    <w:rsid w:val="008B6DC1"/>
    <w:rsid w:val="008B6EDC"/>
    <w:rsid w:val="008B6F35"/>
    <w:rsid w:val="008B6FFB"/>
    <w:rsid w:val="008B70A8"/>
    <w:rsid w:val="008B70BB"/>
    <w:rsid w:val="008B70F1"/>
    <w:rsid w:val="008B71DB"/>
    <w:rsid w:val="008B722A"/>
    <w:rsid w:val="008B7267"/>
    <w:rsid w:val="008B735D"/>
    <w:rsid w:val="008B7377"/>
    <w:rsid w:val="008B753D"/>
    <w:rsid w:val="008B76EA"/>
    <w:rsid w:val="008B7732"/>
    <w:rsid w:val="008B78A3"/>
    <w:rsid w:val="008B797D"/>
    <w:rsid w:val="008B7A84"/>
    <w:rsid w:val="008B7AC3"/>
    <w:rsid w:val="008B7B39"/>
    <w:rsid w:val="008B7B5B"/>
    <w:rsid w:val="008B7B91"/>
    <w:rsid w:val="008B7D7C"/>
    <w:rsid w:val="008B7DCC"/>
    <w:rsid w:val="008B7E03"/>
    <w:rsid w:val="008B7E93"/>
    <w:rsid w:val="008B7FEC"/>
    <w:rsid w:val="008C0281"/>
    <w:rsid w:val="008C03C9"/>
    <w:rsid w:val="008C03D3"/>
    <w:rsid w:val="008C0436"/>
    <w:rsid w:val="008C053F"/>
    <w:rsid w:val="008C0609"/>
    <w:rsid w:val="008C06E4"/>
    <w:rsid w:val="008C075C"/>
    <w:rsid w:val="008C0794"/>
    <w:rsid w:val="008C07A7"/>
    <w:rsid w:val="008C080E"/>
    <w:rsid w:val="008C0858"/>
    <w:rsid w:val="008C0926"/>
    <w:rsid w:val="008C0939"/>
    <w:rsid w:val="008C0963"/>
    <w:rsid w:val="008C0AF6"/>
    <w:rsid w:val="008C0CD4"/>
    <w:rsid w:val="008C0CFF"/>
    <w:rsid w:val="008C0FDE"/>
    <w:rsid w:val="008C1027"/>
    <w:rsid w:val="008C1078"/>
    <w:rsid w:val="008C1216"/>
    <w:rsid w:val="008C1217"/>
    <w:rsid w:val="008C12CB"/>
    <w:rsid w:val="008C1468"/>
    <w:rsid w:val="008C14C3"/>
    <w:rsid w:val="008C14F6"/>
    <w:rsid w:val="008C1518"/>
    <w:rsid w:val="008C17A8"/>
    <w:rsid w:val="008C180E"/>
    <w:rsid w:val="008C191B"/>
    <w:rsid w:val="008C1934"/>
    <w:rsid w:val="008C1BB9"/>
    <w:rsid w:val="008C1BF8"/>
    <w:rsid w:val="008C1CF0"/>
    <w:rsid w:val="008C1E0B"/>
    <w:rsid w:val="008C1F87"/>
    <w:rsid w:val="008C1FDE"/>
    <w:rsid w:val="008C20CE"/>
    <w:rsid w:val="008C20F0"/>
    <w:rsid w:val="008C21FF"/>
    <w:rsid w:val="008C229A"/>
    <w:rsid w:val="008C2316"/>
    <w:rsid w:val="008C2364"/>
    <w:rsid w:val="008C23CE"/>
    <w:rsid w:val="008C23F4"/>
    <w:rsid w:val="008C246C"/>
    <w:rsid w:val="008C25DA"/>
    <w:rsid w:val="008C261C"/>
    <w:rsid w:val="008C2792"/>
    <w:rsid w:val="008C2795"/>
    <w:rsid w:val="008C27BD"/>
    <w:rsid w:val="008C27BF"/>
    <w:rsid w:val="008C2A53"/>
    <w:rsid w:val="008C2AA3"/>
    <w:rsid w:val="008C2B30"/>
    <w:rsid w:val="008C2B93"/>
    <w:rsid w:val="008C2C13"/>
    <w:rsid w:val="008C2CBE"/>
    <w:rsid w:val="008C2CD9"/>
    <w:rsid w:val="008C2CF9"/>
    <w:rsid w:val="008C2D49"/>
    <w:rsid w:val="008C2D82"/>
    <w:rsid w:val="008C2DA7"/>
    <w:rsid w:val="008C2DEC"/>
    <w:rsid w:val="008C2F0E"/>
    <w:rsid w:val="008C2F7F"/>
    <w:rsid w:val="008C30CF"/>
    <w:rsid w:val="008C3128"/>
    <w:rsid w:val="008C3134"/>
    <w:rsid w:val="008C34DD"/>
    <w:rsid w:val="008C37B5"/>
    <w:rsid w:val="008C37D5"/>
    <w:rsid w:val="008C37DD"/>
    <w:rsid w:val="008C3876"/>
    <w:rsid w:val="008C3A6B"/>
    <w:rsid w:val="008C3B40"/>
    <w:rsid w:val="008C3B57"/>
    <w:rsid w:val="008C3B5E"/>
    <w:rsid w:val="008C3B80"/>
    <w:rsid w:val="008C3C29"/>
    <w:rsid w:val="008C3C30"/>
    <w:rsid w:val="008C3C4C"/>
    <w:rsid w:val="008C3D41"/>
    <w:rsid w:val="008C3D8C"/>
    <w:rsid w:val="008C3DC0"/>
    <w:rsid w:val="008C3FFF"/>
    <w:rsid w:val="008C4034"/>
    <w:rsid w:val="008C4077"/>
    <w:rsid w:val="008C4078"/>
    <w:rsid w:val="008C42BF"/>
    <w:rsid w:val="008C439E"/>
    <w:rsid w:val="008C441C"/>
    <w:rsid w:val="008C4533"/>
    <w:rsid w:val="008C457B"/>
    <w:rsid w:val="008C4608"/>
    <w:rsid w:val="008C466B"/>
    <w:rsid w:val="008C46FF"/>
    <w:rsid w:val="008C476A"/>
    <w:rsid w:val="008C476B"/>
    <w:rsid w:val="008C47B6"/>
    <w:rsid w:val="008C47ED"/>
    <w:rsid w:val="008C4899"/>
    <w:rsid w:val="008C48C8"/>
    <w:rsid w:val="008C4A46"/>
    <w:rsid w:val="008C4B3B"/>
    <w:rsid w:val="008C4C21"/>
    <w:rsid w:val="008C4C4F"/>
    <w:rsid w:val="008C4DCC"/>
    <w:rsid w:val="008C4E22"/>
    <w:rsid w:val="008C4E62"/>
    <w:rsid w:val="008C4E67"/>
    <w:rsid w:val="008C4F1C"/>
    <w:rsid w:val="008C504D"/>
    <w:rsid w:val="008C5080"/>
    <w:rsid w:val="008C51DB"/>
    <w:rsid w:val="008C5435"/>
    <w:rsid w:val="008C54AB"/>
    <w:rsid w:val="008C54AE"/>
    <w:rsid w:val="008C552C"/>
    <w:rsid w:val="008C55A1"/>
    <w:rsid w:val="008C55C5"/>
    <w:rsid w:val="008C55E4"/>
    <w:rsid w:val="008C56F8"/>
    <w:rsid w:val="008C571D"/>
    <w:rsid w:val="008C5772"/>
    <w:rsid w:val="008C57A7"/>
    <w:rsid w:val="008C58C0"/>
    <w:rsid w:val="008C58D9"/>
    <w:rsid w:val="008C59B3"/>
    <w:rsid w:val="008C59CB"/>
    <w:rsid w:val="008C5A85"/>
    <w:rsid w:val="008C5B3E"/>
    <w:rsid w:val="008C5B8F"/>
    <w:rsid w:val="008C5BCA"/>
    <w:rsid w:val="008C5C91"/>
    <w:rsid w:val="008C5CCA"/>
    <w:rsid w:val="008C5FD8"/>
    <w:rsid w:val="008C6048"/>
    <w:rsid w:val="008C624D"/>
    <w:rsid w:val="008C6326"/>
    <w:rsid w:val="008C6327"/>
    <w:rsid w:val="008C665F"/>
    <w:rsid w:val="008C6691"/>
    <w:rsid w:val="008C684F"/>
    <w:rsid w:val="008C686C"/>
    <w:rsid w:val="008C6947"/>
    <w:rsid w:val="008C6999"/>
    <w:rsid w:val="008C69BE"/>
    <w:rsid w:val="008C6CDA"/>
    <w:rsid w:val="008C6E4C"/>
    <w:rsid w:val="008C6F52"/>
    <w:rsid w:val="008C70AA"/>
    <w:rsid w:val="008C715F"/>
    <w:rsid w:val="008C71B8"/>
    <w:rsid w:val="008C7205"/>
    <w:rsid w:val="008C720C"/>
    <w:rsid w:val="008C7287"/>
    <w:rsid w:val="008C72F8"/>
    <w:rsid w:val="008C76F7"/>
    <w:rsid w:val="008C7754"/>
    <w:rsid w:val="008C7775"/>
    <w:rsid w:val="008C77AF"/>
    <w:rsid w:val="008C78C1"/>
    <w:rsid w:val="008C79BF"/>
    <w:rsid w:val="008C79DF"/>
    <w:rsid w:val="008C7A7A"/>
    <w:rsid w:val="008C7CC0"/>
    <w:rsid w:val="008C7D78"/>
    <w:rsid w:val="008C7D8F"/>
    <w:rsid w:val="008D0049"/>
    <w:rsid w:val="008D0124"/>
    <w:rsid w:val="008D0340"/>
    <w:rsid w:val="008D0374"/>
    <w:rsid w:val="008D0433"/>
    <w:rsid w:val="008D069B"/>
    <w:rsid w:val="008D07BF"/>
    <w:rsid w:val="008D0824"/>
    <w:rsid w:val="008D090F"/>
    <w:rsid w:val="008D09C6"/>
    <w:rsid w:val="008D09FF"/>
    <w:rsid w:val="008D0B5D"/>
    <w:rsid w:val="008D0B89"/>
    <w:rsid w:val="008D0B9A"/>
    <w:rsid w:val="008D0DD4"/>
    <w:rsid w:val="008D0E97"/>
    <w:rsid w:val="008D0ECD"/>
    <w:rsid w:val="008D0F5D"/>
    <w:rsid w:val="008D100B"/>
    <w:rsid w:val="008D1036"/>
    <w:rsid w:val="008D1383"/>
    <w:rsid w:val="008D13C8"/>
    <w:rsid w:val="008D145A"/>
    <w:rsid w:val="008D14EA"/>
    <w:rsid w:val="008D1526"/>
    <w:rsid w:val="008D1542"/>
    <w:rsid w:val="008D1642"/>
    <w:rsid w:val="008D16A0"/>
    <w:rsid w:val="008D17C3"/>
    <w:rsid w:val="008D17C8"/>
    <w:rsid w:val="008D1878"/>
    <w:rsid w:val="008D188C"/>
    <w:rsid w:val="008D188F"/>
    <w:rsid w:val="008D1924"/>
    <w:rsid w:val="008D1A86"/>
    <w:rsid w:val="008D1B44"/>
    <w:rsid w:val="008D1B48"/>
    <w:rsid w:val="008D1C68"/>
    <w:rsid w:val="008D1CAD"/>
    <w:rsid w:val="008D1D09"/>
    <w:rsid w:val="008D1DB5"/>
    <w:rsid w:val="008D1EB6"/>
    <w:rsid w:val="008D1F50"/>
    <w:rsid w:val="008D200D"/>
    <w:rsid w:val="008D216D"/>
    <w:rsid w:val="008D222A"/>
    <w:rsid w:val="008D22B3"/>
    <w:rsid w:val="008D230F"/>
    <w:rsid w:val="008D23FE"/>
    <w:rsid w:val="008D2459"/>
    <w:rsid w:val="008D2498"/>
    <w:rsid w:val="008D251E"/>
    <w:rsid w:val="008D25C3"/>
    <w:rsid w:val="008D25FE"/>
    <w:rsid w:val="008D2668"/>
    <w:rsid w:val="008D26A5"/>
    <w:rsid w:val="008D276A"/>
    <w:rsid w:val="008D281F"/>
    <w:rsid w:val="008D2A99"/>
    <w:rsid w:val="008D2AA9"/>
    <w:rsid w:val="008D2AB2"/>
    <w:rsid w:val="008D2AEA"/>
    <w:rsid w:val="008D2B54"/>
    <w:rsid w:val="008D2B85"/>
    <w:rsid w:val="008D2B9B"/>
    <w:rsid w:val="008D2C0F"/>
    <w:rsid w:val="008D2C72"/>
    <w:rsid w:val="008D2D6A"/>
    <w:rsid w:val="008D2E1C"/>
    <w:rsid w:val="008D2F06"/>
    <w:rsid w:val="008D2F3A"/>
    <w:rsid w:val="008D300F"/>
    <w:rsid w:val="008D31DF"/>
    <w:rsid w:val="008D3446"/>
    <w:rsid w:val="008D3536"/>
    <w:rsid w:val="008D3568"/>
    <w:rsid w:val="008D357F"/>
    <w:rsid w:val="008D36D3"/>
    <w:rsid w:val="008D384B"/>
    <w:rsid w:val="008D38C3"/>
    <w:rsid w:val="008D38D5"/>
    <w:rsid w:val="008D3980"/>
    <w:rsid w:val="008D3A76"/>
    <w:rsid w:val="008D3C1A"/>
    <w:rsid w:val="008D3D88"/>
    <w:rsid w:val="008D3DD5"/>
    <w:rsid w:val="008D3E1C"/>
    <w:rsid w:val="008D3EAF"/>
    <w:rsid w:val="008D3ED8"/>
    <w:rsid w:val="008D3F19"/>
    <w:rsid w:val="008D3F54"/>
    <w:rsid w:val="008D3FAB"/>
    <w:rsid w:val="008D3FCE"/>
    <w:rsid w:val="008D40BE"/>
    <w:rsid w:val="008D40CB"/>
    <w:rsid w:val="008D410E"/>
    <w:rsid w:val="008D41A4"/>
    <w:rsid w:val="008D42EC"/>
    <w:rsid w:val="008D443A"/>
    <w:rsid w:val="008D448C"/>
    <w:rsid w:val="008D44B7"/>
    <w:rsid w:val="008D4521"/>
    <w:rsid w:val="008D45B3"/>
    <w:rsid w:val="008D45D4"/>
    <w:rsid w:val="008D4607"/>
    <w:rsid w:val="008D4656"/>
    <w:rsid w:val="008D469A"/>
    <w:rsid w:val="008D4738"/>
    <w:rsid w:val="008D4762"/>
    <w:rsid w:val="008D4799"/>
    <w:rsid w:val="008D47BB"/>
    <w:rsid w:val="008D485D"/>
    <w:rsid w:val="008D4940"/>
    <w:rsid w:val="008D495E"/>
    <w:rsid w:val="008D49D0"/>
    <w:rsid w:val="008D4A91"/>
    <w:rsid w:val="008D4AD7"/>
    <w:rsid w:val="008D4BFF"/>
    <w:rsid w:val="008D4C08"/>
    <w:rsid w:val="008D4C33"/>
    <w:rsid w:val="008D4C53"/>
    <w:rsid w:val="008D4CEE"/>
    <w:rsid w:val="008D4D10"/>
    <w:rsid w:val="008D4DD3"/>
    <w:rsid w:val="008D4FE4"/>
    <w:rsid w:val="008D5083"/>
    <w:rsid w:val="008D50BA"/>
    <w:rsid w:val="008D50E0"/>
    <w:rsid w:val="008D5184"/>
    <w:rsid w:val="008D5197"/>
    <w:rsid w:val="008D519E"/>
    <w:rsid w:val="008D521D"/>
    <w:rsid w:val="008D53A8"/>
    <w:rsid w:val="008D54AF"/>
    <w:rsid w:val="008D55FA"/>
    <w:rsid w:val="008D56DB"/>
    <w:rsid w:val="008D573F"/>
    <w:rsid w:val="008D57BB"/>
    <w:rsid w:val="008D57BF"/>
    <w:rsid w:val="008D57FD"/>
    <w:rsid w:val="008D5899"/>
    <w:rsid w:val="008D58A0"/>
    <w:rsid w:val="008D59C2"/>
    <w:rsid w:val="008D59E0"/>
    <w:rsid w:val="008D5A3E"/>
    <w:rsid w:val="008D5A65"/>
    <w:rsid w:val="008D5C42"/>
    <w:rsid w:val="008D5C49"/>
    <w:rsid w:val="008D5CDE"/>
    <w:rsid w:val="008D5D13"/>
    <w:rsid w:val="008D5D36"/>
    <w:rsid w:val="008D5E48"/>
    <w:rsid w:val="008D5EBD"/>
    <w:rsid w:val="008D6082"/>
    <w:rsid w:val="008D60B2"/>
    <w:rsid w:val="008D6142"/>
    <w:rsid w:val="008D618B"/>
    <w:rsid w:val="008D626F"/>
    <w:rsid w:val="008D6472"/>
    <w:rsid w:val="008D64A2"/>
    <w:rsid w:val="008D64E5"/>
    <w:rsid w:val="008D669C"/>
    <w:rsid w:val="008D66B6"/>
    <w:rsid w:val="008D6798"/>
    <w:rsid w:val="008D67A1"/>
    <w:rsid w:val="008D67DC"/>
    <w:rsid w:val="008D68A9"/>
    <w:rsid w:val="008D68EA"/>
    <w:rsid w:val="008D690E"/>
    <w:rsid w:val="008D6B7D"/>
    <w:rsid w:val="008D6B94"/>
    <w:rsid w:val="008D6BE7"/>
    <w:rsid w:val="008D6BEA"/>
    <w:rsid w:val="008D6C01"/>
    <w:rsid w:val="008D6C07"/>
    <w:rsid w:val="008D6C4C"/>
    <w:rsid w:val="008D6C59"/>
    <w:rsid w:val="008D6C8A"/>
    <w:rsid w:val="008D6D8E"/>
    <w:rsid w:val="008D6DAE"/>
    <w:rsid w:val="008D6E5B"/>
    <w:rsid w:val="008D6E92"/>
    <w:rsid w:val="008D6EB2"/>
    <w:rsid w:val="008D6F27"/>
    <w:rsid w:val="008D6FAD"/>
    <w:rsid w:val="008D6FDD"/>
    <w:rsid w:val="008D70A9"/>
    <w:rsid w:val="008D7401"/>
    <w:rsid w:val="008D747A"/>
    <w:rsid w:val="008D74B3"/>
    <w:rsid w:val="008D7601"/>
    <w:rsid w:val="008D766C"/>
    <w:rsid w:val="008D7742"/>
    <w:rsid w:val="008D7785"/>
    <w:rsid w:val="008D785D"/>
    <w:rsid w:val="008D7883"/>
    <w:rsid w:val="008D7996"/>
    <w:rsid w:val="008D7A1A"/>
    <w:rsid w:val="008D7ABA"/>
    <w:rsid w:val="008D7C89"/>
    <w:rsid w:val="008D7CAD"/>
    <w:rsid w:val="008D7D0C"/>
    <w:rsid w:val="008D7D17"/>
    <w:rsid w:val="008D7D2E"/>
    <w:rsid w:val="008D7D6E"/>
    <w:rsid w:val="008D7DB7"/>
    <w:rsid w:val="008D7E88"/>
    <w:rsid w:val="008D7EF7"/>
    <w:rsid w:val="008D7F33"/>
    <w:rsid w:val="008D7F37"/>
    <w:rsid w:val="008D7FD9"/>
    <w:rsid w:val="008D7FF7"/>
    <w:rsid w:val="008E001F"/>
    <w:rsid w:val="008E0031"/>
    <w:rsid w:val="008E0045"/>
    <w:rsid w:val="008E004B"/>
    <w:rsid w:val="008E01AE"/>
    <w:rsid w:val="008E01CC"/>
    <w:rsid w:val="008E0241"/>
    <w:rsid w:val="008E02CF"/>
    <w:rsid w:val="008E02D5"/>
    <w:rsid w:val="008E02E1"/>
    <w:rsid w:val="008E05B6"/>
    <w:rsid w:val="008E05F2"/>
    <w:rsid w:val="008E06FA"/>
    <w:rsid w:val="008E0744"/>
    <w:rsid w:val="008E0818"/>
    <w:rsid w:val="008E0851"/>
    <w:rsid w:val="008E097E"/>
    <w:rsid w:val="008E09AB"/>
    <w:rsid w:val="008E0A6C"/>
    <w:rsid w:val="008E0B74"/>
    <w:rsid w:val="008E0B7D"/>
    <w:rsid w:val="008E0BB5"/>
    <w:rsid w:val="008E0DAF"/>
    <w:rsid w:val="008E0DC0"/>
    <w:rsid w:val="008E0E33"/>
    <w:rsid w:val="008E0FD7"/>
    <w:rsid w:val="008E0FE5"/>
    <w:rsid w:val="008E1329"/>
    <w:rsid w:val="008E155B"/>
    <w:rsid w:val="008E15E9"/>
    <w:rsid w:val="008E1640"/>
    <w:rsid w:val="008E16E0"/>
    <w:rsid w:val="008E16EB"/>
    <w:rsid w:val="008E1774"/>
    <w:rsid w:val="008E1D51"/>
    <w:rsid w:val="008E1E2E"/>
    <w:rsid w:val="008E1E8C"/>
    <w:rsid w:val="008E1ECD"/>
    <w:rsid w:val="008E1F70"/>
    <w:rsid w:val="008E205D"/>
    <w:rsid w:val="008E206E"/>
    <w:rsid w:val="008E225D"/>
    <w:rsid w:val="008E236C"/>
    <w:rsid w:val="008E2389"/>
    <w:rsid w:val="008E23EB"/>
    <w:rsid w:val="008E2401"/>
    <w:rsid w:val="008E2403"/>
    <w:rsid w:val="008E2446"/>
    <w:rsid w:val="008E2639"/>
    <w:rsid w:val="008E26B3"/>
    <w:rsid w:val="008E2711"/>
    <w:rsid w:val="008E2791"/>
    <w:rsid w:val="008E2826"/>
    <w:rsid w:val="008E28D7"/>
    <w:rsid w:val="008E2C75"/>
    <w:rsid w:val="008E2DF5"/>
    <w:rsid w:val="008E2E52"/>
    <w:rsid w:val="008E2EA9"/>
    <w:rsid w:val="008E2F12"/>
    <w:rsid w:val="008E2FB1"/>
    <w:rsid w:val="008E3039"/>
    <w:rsid w:val="008E3106"/>
    <w:rsid w:val="008E31C5"/>
    <w:rsid w:val="008E328F"/>
    <w:rsid w:val="008E331A"/>
    <w:rsid w:val="008E34B3"/>
    <w:rsid w:val="008E3507"/>
    <w:rsid w:val="008E367C"/>
    <w:rsid w:val="008E370F"/>
    <w:rsid w:val="008E3868"/>
    <w:rsid w:val="008E39BB"/>
    <w:rsid w:val="008E3BDE"/>
    <w:rsid w:val="008E3BF2"/>
    <w:rsid w:val="008E3E66"/>
    <w:rsid w:val="008E3F52"/>
    <w:rsid w:val="008E40BB"/>
    <w:rsid w:val="008E40BD"/>
    <w:rsid w:val="008E41D7"/>
    <w:rsid w:val="008E4238"/>
    <w:rsid w:val="008E424C"/>
    <w:rsid w:val="008E4275"/>
    <w:rsid w:val="008E4284"/>
    <w:rsid w:val="008E434F"/>
    <w:rsid w:val="008E45F8"/>
    <w:rsid w:val="008E4605"/>
    <w:rsid w:val="008E46BA"/>
    <w:rsid w:val="008E476D"/>
    <w:rsid w:val="008E4772"/>
    <w:rsid w:val="008E47ED"/>
    <w:rsid w:val="008E481C"/>
    <w:rsid w:val="008E482C"/>
    <w:rsid w:val="008E4831"/>
    <w:rsid w:val="008E4C14"/>
    <w:rsid w:val="008E4C74"/>
    <w:rsid w:val="008E4CD4"/>
    <w:rsid w:val="008E4DB6"/>
    <w:rsid w:val="008E4DC7"/>
    <w:rsid w:val="008E4EAB"/>
    <w:rsid w:val="008E4EB6"/>
    <w:rsid w:val="008E4F87"/>
    <w:rsid w:val="008E4FCD"/>
    <w:rsid w:val="008E4FE8"/>
    <w:rsid w:val="008E5181"/>
    <w:rsid w:val="008E520E"/>
    <w:rsid w:val="008E522A"/>
    <w:rsid w:val="008E5286"/>
    <w:rsid w:val="008E52A4"/>
    <w:rsid w:val="008E548A"/>
    <w:rsid w:val="008E593F"/>
    <w:rsid w:val="008E59CF"/>
    <w:rsid w:val="008E5A6F"/>
    <w:rsid w:val="008E5A90"/>
    <w:rsid w:val="008E5AC3"/>
    <w:rsid w:val="008E5BF1"/>
    <w:rsid w:val="008E5C34"/>
    <w:rsid w:val="008E5C96"/>
    <w:rsid w:val="008E5D25"/>
    <w:rsid w:val="008E5D74"/>
    <w:rsid w:val="008E60AE"/>
    <w:rsid w:val="008E6160"/>
    <w:rsid w:val="008E6218"/>
    <w:rsid w:val="008E6225"/>
    <w:rsid w:val="008E62F5"/>
    <w:rsid w:val="008E6341"/>
    <w:rsid w:val="008E63CC"/>
    <w:rsid w:val="008E6481"/>
    <w:rsid w:val="008E6501"/>
    <w:rsid w:val="008E651E"/>
    <w:rsid w:val="008E6662"/>
    <w:rsid w:val="008E666A"/>
    <w:rsid w:val="008E66FB"/>
    <w:rsid w:val="008E6846"/>
    <w:rsid w:val="008E6A0B"/>
    <w:rsid w:val="008E6A24"/>
    <w:rsid w:val="008E6B17"/>
    <w:rsid w:val="008E6C0E"/>
    <w:rsid w:val="008E6C85"/>
    <w:rsid w:val="008E6DA5"/>
    <w:rsid w:val="008E6E20"/>
    <w:rsid w:val="008E6E31"/>
    <w:rsid w:val="008E6E5E"/>
    <w:rsid w:val="008E723A"/>
    <w:rsid w:val="008E7298"/>
    <w:rsid w:val="008E72B5"/>
    <w:rsid w:val="008E736E"/>
    <w:rsid w:val="008E7503"/>
    <w:rsid w:val="008E7544"/>
    <w:rsid w:val="008E771F"/>
    <w:rsid w:val="008E7867"/>
    <w:rsid w:val="008E7970"/>
    <w:rsid w:val="008E7AB9"/>
    <w:rsid w:val="008E7C99"/>
    <w:rsid w:val="008E7EA7"/>
    <w:rsid w:val="008F0167"/>
    <w:rsid w:val="008F022C"/>
    <w:rsid w:val="008F0255"/>
    <w:rsid w:val="008F0262"/>
    <w:rsid w:val="008F040A"/>
    <w:rsid w:val="008F048F"/>
    <w:rsid w:val="008F049A"/>
    <w:rsid w:val="008F055F"/>
    <w:rsid w:val="008F056D"/>
    <w:rsid w:val="008F05AC"/>
    <w:rsid w:val="008F061B"/>
    <w:rsid w:val="008F0647"/>
    <w:rsid w:val="008F069E"/>
    <w:rsid w:val="008F06F2"/>
    <w:rsid w:val="008F0770"/>
    <w:rsid w:val="008F08ED"/>
    <w:rsid w:val="008F0923"/>
    <w:rsid w:val="008F093C"/>
    <w:rsid w:val="008F09BB"/>
    <w:rsid w:val="008F0ABA"/>
    <w:rsid w:val="008F0BC1"/>
    <w:rsid w:val="008F0BE0"/>
    <w:rsid w:val="008F0C23"/>
    <w:rsid w:val="008F0CB8"/>
    <w:rsid w:val="008F0CC4"/>
    <w:rsid w:val="008F0CC7"/>
    <w:rsid w:val="008F0CDE"/>
    <w:rsid w:val="008F0CE3"/>
    <w:rsid w:val="008F0D64"/>
    <w:rsid w:val="008F0D98"/>
    <w:rsid w:val="008F0E57"/>
    <w:rsid w:val="008F0F4F"/>
    <w:rsid w:val="008F1149"/>
    <w:rsid w:val="008F114A"/>
    <w:rsid w:val="008F1324"/>
    <w:rsid w:val="008F151F"/>
    <w:rsid w:val="008F1543"/>
    <w:rsid w:val="008F1599"/>
    <w:rsid w:val="008F15FB"/>
    <w:rsid w:val="008F1602"/>
    <w:rsid w:val="008F16D0"/>
    <w:rsid w:val="008F1784"/>
    <w:rsid w:val="008F19A3"/>
    <w:rsid w:val="008F1A65"/>
    <w:rsid w:val="008F1AAE"/>
    <w:rsid w:val="008F1B96"/>
    <w:rsid w:val="008F1CE6"/>
    <w:rsid w:val="008F1CE8"/>
    <w:rsid w:val="008F1CFC"/>
    <w:rsid w:val="008F1D51"/>
    <w:rsid w:val="008F1DDB"/>
    <w:rsid w:val="008F1E3B"/>
    <w:rsid w:val="008F1EA7"/>
    <w:rsid w:val="008F207C"/>
    <w:rsid w:val="008F20D6"/>
    <w:rsid w:val="008F2138"/>
    <w:rsid w:val="008F2181"/>
    <w:rsid w:val="008F2255"/>
    <w:rsid w:val="008F2272"/>
    <w:rsid w:val="008F2300"/>
    <w:rsid w:val="008F232C"/>
    <w:rsid w:val="008F2344"/>
    <w:rsid w:val="008F2355"/>
    <w:rsid w:val="008F245A"/>
    <w:rsid w:val="008F249F"/>
    <w:rsid w:val="008F256B"/>
    <w:rsid w:val="008F2628"/>
    <w:rsid w:val="008F264B"/>
    <w:rsid w:val="008F26BC"/>
    <w:rsid w:val="008F26C1"/>
    <w:rsid w:val="008F26D8"/>
    <w:rsid w:val="008F2712"/>
    <w:rsid w:val="008F275E"/>
    <w:rsid w:val="008F28BA"/>
    <w:rsid w:val="008F29DC"/>
    <w:rsid w:val="008F2AA3"/>
    <w:rsid w:val="008F2AD7"/>
    <w:rsid w:val="008F2B27"/>
    <w:rsid w:val="008F2B7E"/>
    <w:rsid w:val="008F2BA7"/>
    <w:rsid w:val="008F2BD5"/>
    <w:rsid w:val="008F2C08"/>
    <w:rsid w:val="008F2C6D"/>
    <w:rsid w:val="008F3024"/>
    <w:rsid w:val="008F3040"/>
    <w:rsid w:val="008F30D8"/>
    <w:rsid w:val="008F3122"/>
    <w:rsid w:val="008F318F"/>
    <w:rsid w:val="008F31E0"/>
    <w:rsid w:val="008F3226"/>
    <w:rsid w:val="008F3241"/>
    <w:rsid w:val="008F3367"/>
    <w:rsid w:val="008F34E1"/>
    <w:rsid w:val="008F34F0"/>
    <w:rsid w:val="008F3501"/>
    <w:rsid w:val="008F368C"/>
    <w:rsid w:val="008F369D"/>
    <w:rsid w:val="008F36EE"/>
    <w:rsid w:val="008F379A"/>
    <w:rsid w:val="008F38AE"/>
    <w:rsid w:val="008F3A5A"/>
    <w:rsid w:val="008F3AA3"/>
    <w:rsid w:val="008F3AD3"/>
    <w:rsid w:val="008F3B54"/>
    <w:rsid w:val="008F3BDF"/>
    <w:rsid w:val="008F3E82"/>
    <w:rsid w:val="008F3FEE"/>
    <w:rsid w:val="008F40AC"/>
    <w:rsid w:val="008F4128"/>
    <w:rsid w:val="008F4137"/>
    <w:rsid w:val="008F414C"/>
    <w:rsid w:val="008F4157"/>
    <w:rsid w:val="008F41E2"/>
    <w:rsid w:val="008F41EE"/>
    <w:rsid w:val="008F42F6"/>
    <w:rsid w:val="008F42FF"/>
    <w:rsid w:val="008F4492"/>
    <w:rsid w:val="008F449C"/>
    <w:rsid w:val="008F44B5"/>
    <w:rsid w:val="008F4683"/>
    <w:rsid w:val="008F473B"/>
    <w:rsid w:val="008F4745"/>
    <w:rsid w:val="008F47C7"/>
    <w:rsid w:val="008F4827"/>
    <w:rsid w:val="008F4844"/>
    <w:rsid w:val="008F486A"/>
    <w:rsid w:val="008F48F0"/>
    <w:rsid w:val="008F4905"/>
    <w:rsid w:val="008F490D"/>
    <w:rsid w:val="008F4962"/>
    <w:rsid w:val="008F4986"/>
    <w:rsid w:val="008F49DA"/>
    <w:rsid w:val="008F4BA5"/>
    <w:rsid w:val="008F4BA6"/>
    <w:rsid w:val="008F4BE0"/>
    <w:rsid w:val="008F4CBD"/>
    <w:rsid w:val="008F4CFD"/>
    <w:rsid w:val="008F4D04"/>
    <w:rsid w:val="008F4D15"/>
    <w:rsid w:val="008F4DD2"/>
    <w:rsid w:val="008F4FE7"/>
    <w:rsid w:val="008F501A"/>
    <w:rsid w:val="008F50A9"/>
    <w:rsid w:val="008F5195"/>
    <w:rsid w:val="008F51A0"/>
    <w:rsid w:val="008F5200"/>
    <w:rsid w:val="008F5320"/>
    <w:rsid w:val="008F5353"/>
    <w:rsid w:val="008F5391"/>
    <w:rsid w:val="008F550C"/>
    <w:rsid w:val="008F55CB"/>
    <w:rsid w:val="008F55ED"/>
    <w:rsid w:val="008F5848"/>
    <w:rsid w:val="008F585D"/>
    <w:rsid w:val="008F5AFF"/>
    <w:rsid w:val="008F5B5E"/>
    <w:rsid w:val="008F5C79"/>
    <w:rsid w:val="008F5D85"/>
    <w:rsid w:val="008F5EFB"/>
    <w:rsid w:val="008F5F3C"/>
    <w:rsid w:val="008F608C"/>
    <w:rsid w:val="008F614E"/>
    <w:rsid w:val="008F6287"/>
    <w:rsid w:val="008F6344"/>
    <w:rsid w:val="008F639A"/>
    <w:rsid w:val="008F6410"/>
    <w:rsid w:val="008F649B"/>
    <w:rsid w:val="008F64B8"/>
    <w:rsid w:val="008F64C0"/>
    <w:rsid w:val="008F6503"/>
    <w:rsid w:val="008F6507"/>
    <w:rsid w:val="008F6515"/>
    <w:rsid w:val="008F6551"/>
    <w:rsid w:val="008F65AE"/>
    <w:rsid w:val="008F65E0"/>
    <w:rsid w:val="008F66A3"/>
    <w:rsid w:val="008F674C"/>
    <w:rsid w:val="008F67EC"/>
    <w:rsid w:val="008F68CB"/>
    <w:rsid w:val="008F6929"/>
    <w:rsid w:val="008F69A9"/>
    <w:rsid w:val="008F6AE3"/>
    <w:rsid w:val="008F6B83"/>
    <w:rsid w:val="008F6EA2"/>
    <w:rsid w:val="008F70C3"/>
    <w:rsid w:val="008F7105"/>
    <w:rsid w:val="008F7199"/>
    <w:rsid w:val="008F71F5"/>
    <w:rsid w:val="008F7235"/>
    <w:rsid w:val="008F7281"/>
    <w:rsid w:val="008F7353"/>
    <w:rsid w:val="008F7362"/>
    <w:rsid w:val="008F74A0"/>
    <w:rsid w:val="008F7536"/>
    <w:rsid w:val="008F753B"/>
    <w:rsid w:val="008F756D"/>
    <w:rsid w:val="008F762D"/>
    <w:rsid w:val="008F76A5"/>
    <w:rsid w:val="008F77A8"/>
    <w:rsid w:val="008F77AD"/>
    <w:rsid w:val="008F77ED"/>
    <w:rsid w:val="008F77EF"/>
    <w:rsid w:val="008F7A97"/>
    <w:rsid w:val="008F7AAE"/>
    <w:rsid w:val="008F7C50"/>
    <w:rsid w:val="008F7C99"/>
    <w:rsid w:val="008F7D52"/>
    <w:rsid w:val="008F7E25"/>
    <w:rsid w:val="008F7F01"/>
    <w:rsid w:val="008F7F4B"/>
    <w:rsid w:val="00900021"/>
    <w:rsid w:val="0090018F"/>
    <w:rsid w:val="00900200"/>
    <w:rsid w:val="0090059F"/>
    <w:rsid w:val="00900648"/>
    <w:rsid w:val="0090069D"/>
    <w:rsid w:val="009006A3"/>
    <w:rsid w:val="009006D0"/>
    <w:rsid w:val="009006E0"/>
    <w:rsid w:val="00900787"/>
    <w:rsid w:val="009007B7"/>
    <w:rsid w:val="0090088E"/>
    <w:rsid w:val="0090089D"/>
    <w:rsid w:val="009008D7"/>
    <w:rsid w:val="009008E7"/>
    <w:rsid w:val="0090096F"/>
    <w:rsid w:val="00900B0D"/>
    <w:rsid w:val="00900BF2"/>
    <w:rsid w:val="00900C63"/>
    <w:rsid w:val="00900C78"/>
    <w:rsid w:val="00900C84"/>
    <w:rsid w:val="00900CF3"/>
    <w:rsid w:val="00900D12"/>
    <w:rsid w:val="00900D38"/>
    <w:rsid w:val="00900E16"/>
    <w:rsid w:val="00900EC2"/>
    <w:rsid w:val="00901220"/>
    <w:rsid w:val="0090123C"/>
    <w:rsid w:val="009012FC"/>
    <w:rsid w:val="00901313"/>
    <w:rsid w:val="0090131E"/>
    <w:rsid w:val="00901416"/>
    <w:rsid w:val="00901514"/>
    <w:rsid w:val="0090152E"/>
    <w:rsid w:val="00901572"/>
    <w:rsid w:val="0090164C"/>
    <w:rsid w:val="0090171A"/>
    <w:rsid w:val="009017F2"/>
    <w:rsid w:val="00901882"/>
    <w:rsid w:val="00901885"/>
    <w:rsid w:val="009018A3"/>
    <w:rsid w:val="009018CE"/>
    <w:rsid w:val="00901AAB"/>
    <w:rsid w:val="00901C45"/>
    <w:rsid w:val="00901DF0"/>
    <w:rsid w:val="00901F3A"/>
    <w:rsid w:val="00901F46"/>
    <w:rsid w:val="00901FA3"/>
    <w:rsid w:val="00902003"/>
    <w:rsid w:val="0090200C"/>
    <w:rsid w:val="0090210D"/>
    <w:rsid w:val="0090212C"/>
    <w:rsid w:val="009021B1"/>
    <w:rsid w:val="00902277"/>
    <w:rsid w:val="009022F2"/>
    <w:rsid w:val="00902357"/>
    <w:rsid w:val="00902379"/>
    <w:rsid w:val="009023E2"/>
    <w:rsid w:val="00902414"/>
    <w:rsid w:val="00902428"/>
    <w:rsid w:val="00902459"/>
    <w:rsid w:val="00902519"/>
    <w:rsid w:val="00902553"/>
    <w:rsid w:val="0090256F"/>
    <w:rsid w:val="009025A9"/>
    <w:rsid w:val="0090266A"/>
    <w:rsid w:val="009026A1"/>
    <w:rsid w:val="009026AF"/>
    <w:rsid w:val="00902758"/>
    <w:rsid w:val="009027C5"/>
    <w:rsid w:val="009027E9"/>
    <w:rsid w:val="009028A9"/>
    <w:rsid w:val="00902911"/>
    <w:rsid w:val="00902921"/>
    <w:rsid w:val="0090292D"/>
    <w:rsid w:val="0090295D"/>
    <w:rsid w:val="00902977"/>
    <w:rsid w:val="00902A09"/>
    <w:rsid w:val="00902D16"/>
    <w:rsid w:val="00902D58"/>
    <w:rsid w:val="00902DDC"/>
    <w:rsid w:val="00902DF8"/>
    <w:rsid w:val="00902EAC"/>
    <w:rsid w:val="00903132"/>
    <w:rsid w:val="00903263"/>
    <w:rsid w:val="009032B9"/>
    <w:rsid w:val="00903309"/>
    <w:rsid w:val="009033E1"/>
    <w:rsid w:val="00903469"/>
    <w:rsid w:val="0090353C"/>
    <w:rsid w:val="0090376D"/>
    <w:rsid w:val="009038CA"/>
    <w:rsid w:val="00903969"/>
    <w:rsid w:val="0090396D"/>
    <w:rsid w:val="00903981"/>
    <w:rsid w:val="009039A0"/>
    <w:rsid w:val="009039C5"/>
    <w:rsid w:val="009039E9"/>
    <w:rsid w:val="00903A81"/>
    <w:rsid w:val="00903AB3"/>
    <w:rsid w:val="00903B80"/>
    <w:rsid w:val="00903C82"/>
    <w:rsid w:val="00903CA5"/>
    <w:rsid w:val="00903D0A"/>
    <w:rsid w:val="00903D19"/>
    <w:rsid w:val="00903D6E"/>
    <w:rsid w:val="00903E6B"/>
    <w:rsid w:val="00903E7B"/>
    <w:rsid w:val="00903ECF"/>
    <w:rsid w:val="00903F7B"/>
    <w:rsid w:val="00903FAC"/>
    <w:rsid w:val="0090417D"/>
    <w:rsid w:val="009041AC"/>
    <w:rsid w:val="009042BF"/>
    <w:rsid w:val="0090439D"/>
    <w:rsid w:val="0090458F"/>
    <w:rsid w:val="00904710"/>
    <w:rsid w:val="009048D3"/>
    <w:rsid w:val="00904AFF"/>
    <w:rsid w:val="00904B03"/>
    <w:rsid w:val="00904C11"/>
    <w:rsid w:val="00904C6A"/>
    <w:rsid w:val="00904C6F"/>
    <w:rsid w:val="00904DF8"/>
    <w:rsid w:val="0090511A"/>
    <w:rsid w:val="009051E6"/>
    <w:rsid w:val="009053C2"/>
    <w:rsid w:val="009053EA"/>
    <w:rsid w:val="009053EF"/>
    <w:rsid w:val="00905419"/>
    <w:rsid w:val="009054EB"/>
    <w:rsid w:val="00905525"/>
    <w:rsid w:val="009055A5"/>
    <w:rsid w:val="009055B1"/>
    <w:rsid w:val="009055F9"/>
    <w:rsid w:val="0090560A"/>
    <w:rsid w:val="00905674"/>
    <w:rsid w:val="009056CF"/>
    <w:rsid w:val="009057A1"/>
    <w:rsid w:val="00905826"/>
    <w:rsid w:val="009058C5"/>
    <w:rsid w:val="00905993"/>
    <w:rsid w:val="00905A21"/>
    <w:rsid w:val="00905A7E"/>
    <w:rsid w:val="00905B18"/>
    <w:rsid w:val="00905CD4"/>
    <w:rsid w:val="00905CD9"/>
    <w:rsid w:val="00905CFA"/>
    <w:rsid w:val="00905D98"/>
    <w:rsid w:val="00905DCC"/>
    <w:rsid w:val="00905DEE"/>
    <w:rsid w:val="00906053"/>
    <w:rsid w:val="00906092"/>
    <w:rsid w:val="009060BF"/>
    <w:rsid w:val="0090611C"/>
    <w:rsid w:val="00906183"/>
    <w:rsid w:val="0090626A"/>
    <w:rsid w:val="00906290"/>
    <w:rsid w:val="0090630C"/>
    <w:rsid w:val="00906690"/>
    <w:rsid w:val="009067D5"/>
    <w:rsid w:val="00906A94"/>
    <w:rsid w:val="00906AED"/>
    <w:rsid w:val="00906DAF"/>
    <w:rsid w:val="00906DBC"/>
    <w:rsid w:val="00906DEF"/>
    <w:rsid w:val="00906DFC"/>
    <w:rsid w:val="00906E4E"/>
    <w:rsid w:val="00906E53"/>
    <w:rsid w:val="009071AA"/>
    <w:rsid w:val="009071D3"/>
    <w:rsid w:val="00907275"/>
    <w:rsid w:val="0090728B"/>
    <w:rsid w:val="009072AF"/>
    <w:rsid w:val="0090737E"/>
    <w:rsid w:val="009075D6"/>
    <w:rsid w:val="009076D2"/>
    <w:rsid w:val="00907763"/>
    <w:rsid w:val="009077AD"/>
    <w:rsid w:val="0090787C"/>
    <w:rsid w:val="00907890"/>
    <w:rsid w:val="009078F1"/>
    <w:rsid w:val="009079F3"/>
    <w:rsid w:val="00907A62"/>
    <w:rsid w:val="00907A9D"/>
    <w:rsid w:val="00907AE2"/>
    <w:rsid w:val="00907AFD"/>
    <w:rsid w:val="00907C51"/>
    <w:rsid w:val="00907DD5"/>
    <w:rsid w:val="00907EEA"/>
    <w:rsid w:val="00907F23"/>
    <w:rsid w:val="0091001A"/>
    <w:rsid w:val="00910095"/>
    <w:rsid w:val="0091019A"/>
    <w:rsid w:val="0091020D"/>
    <w:rsid w:val="00910270"/>
    <w:rsid w:val="009102B1"/>
    <w:rsid w:val="0091039A"/>
    <w:rsid w:val="00910433"/>
    <w:rsid w:val="0091046F"/>
    <w:rsid w:val="00910479"/>
    <w:rsid w:val="00910565"/>
    <w:rsid w:val="00910610"/>
    <w:rsid w:val="00910856"/>
    <w:rsid w:val="00910900"/>
    <w:rsid w:val="0091092B"/>
    <w:rsid w:val="00910AD7"/>
    <w:rsid w:val="00910AE8"/>
    <w:rsid w:val="00910B17"/>
    <w:rsid w:val="00910BFD"/>
    <w:rsid w:val="00910C87"/>
    <w:rsid w:val="00910C9A"/>
    <w:rsid w:val="00910D12"/>
    <w:rsid w:val="00910DAD"/>
    <w:rsid w:val="00910E36"/>
    <w:rsid w:val="00910EA3"/>
    <w:rsid w:val="00910EFE"/>
    <w:rsid w:val="00910F00"/>
    <w:rsid w:val="00910F7C"/>
    <w:rsid w:val="00911101"/>
    <w:rsid w:val="00911205"/>
    <w:rsid w:val="0091120B"/>
    <w:rsid w:val="00911260"/>
    <w:rsid w:val="0091128C"/>
    <w:rsid w:val="00911351"/>
    <w:rsid w:val="0091144C"/>
    <w:rsid w:val="0091147C"/>
    <w:rsid w:val="00911496"/>
    <w:rsid w:val="00911573"/>
    <w:rsid w:val="0091179B"/>
    <w:rsid w:val="00911818"/>
    <w:rsid w:val="0091194A"/>
    <w:rsid w:val="0091195D"/>
    <w:rsid w:val="0091198C"/>
    <w:rsid w:val="00911A80"/>
    <w:rsid w:val="00911B14"/>
    <w:rsid w:val="00911C45"/>
    <w:rsid w:val="00911C9A"/>
    <w:rsid w:val="00911DB8"/>
    <w:rsid w:val="00911E1E"/>
    <w:rsid w:val="00911E2A"/>
    <w:rsid w:val="00911EAA"/>
    <w:rsid w:val="00911F11"/>
    <w:rsid w:val="00911F51"/>
    <w:rsid w:val="00911F54"/>
    <w:rsid w:val="00911F91"/>
    <w:rsid w:val="00912124"/>
    <w:rsid w:val="009121C9"/>
    <w:rsid w:val="009121EA"/>
    <w:rsid w:val="00912336"/>
    <w:rsid w:val="00912368"/>
    <w:rsid w:val="0091260E"/>
    <w:rsid w:val="00912615"/>
    <w:rsid w:val="0091263B"/>
    <w:rsid w:val="009126CE"/>
    <w:rsid w:val="00912760"/>
    <w:rsid w:val="00912878"/>
    <w:rsid w:val="0091289A"/>
    <w:rsid w:val="00912AC7"/>
    <w:rsid w:val="00912B2A"/>
    <w:rsid w:val="00912D0C"/>
    <w:rsid w:val="00912D51"/>
    <w:rsid w:val="00912D76"/>
    <w:rsid w:val="00912D98"/>
    <w:rsid w:val="00913057"/>
    <w:rsid w:val="00913070"/>
    <w:rsid w:val="009130C3"/>
    <w:rsid w:val="009131C6"/>
    <w:rsid w:val="0091322F"/>
    <w:rsid w:val="00913251"/>
    <w:rsid w:val="0091326D"/>
    <w:rsid w:val="00913405"/>
    <w:rsid w:val="00913602"/>
    <w:rsid w:val="009136BE"/>
    <w:rsid w:val="0091370C"/>
    <w:rsid w:val="009137C4"/>
    <w:rsid w:val="009138F9"/>
    <w:rsid w:val="00913A91"/>
    <w:rsid w:val="00913AB6"/>
    <w:rsid w:val="00913B24"/>
    <w:rsid w:val="00913B39"/>
    <w:rsid w:val="00913BE1"/>
    <w:rsid w:val="00913C5F"/>
    <w:rsid w:val="00913C77"/>
    <w:rsid w:val="00913D0F"/>
    <w:rsid w:val="00913D2C"/>
    <w:rsid w:val="00913D3E"/>
    <w:rsid w:val="00913E1D"/>
    <w:rsid w:val="00913ED0"/>
    <w:rsid w:val="00913F3E"/>
    <w:rsid w:val="009141C7"/>
    <w:rsid w:val="0091420E"/>
    <w:rsid w:val="00914244"/>
    <w:rsid w:val="009142B4"/>
    <w:rsid w:val="0091431E"/>
    <w:rsid w:val="00914322"/>
    <w:rsid w:val="00914788"/>
    <w:rsid w:val="009147C3"/>
    <w:rsid w:val="009147C5"/>
    <w:rsid w:val="00914816"/>
    <w:rsid w:val="0091485D"/>
    <w:rsid w:val="009148AD"/>
    <w:rsid w:val="009149B0"/>
    <w:rsid w:val="00914B65"/>
    <w:rsid w:val="00914B7E"/>
    <w:rsid w:val="00914C1D"/>
    <w:rsid w:val="00914D1F"/>
    <w:rsid w:val="00914D72"/>
    <w:rsid w:val="00914E77"/>
    <w:rsid w:val="00914EC2"/>
    <w:rsid w:val="0091502D"/>
    <w:rsid w:val="00915040"/>
    <w:rsid w:val="00915196"/>
    <w:rsid w:val="009152CD"/>
    <w:rsid w:val="009152CE"/>
    <w:rsid w:val="009152F3"/>
    <w:rsid w:val="009153A4"/>
    <w:rsid w:val="009153EC"/>
    <w:rsid w:val="009154A5"/>
    <w:rsid w:val="009154B4"/>
    <w:rsid w:val="0091551E"/>
    <w:rsid w:val="00915868"/>
    <w:rsid w:val="0091593D"/>
    <w:rsid w:val="009159B4"/>
    <w:rsid w:val="009159CE"/>
    <w:rsid w:val="00915AAC"/>
    <w:rsid w:val="00915AB9"/>
    <w:rsid w:val="00915B71"/>
    <w:rsid w:val="00915BBB"/>
    <w:rsid w:val="00915C0F"/>
    <w:rsid w:val="00915C7B"/>
    <w:rsid w:val="00915C87"/>
    <w:rsid w:val="00915D07"/>
    <w:rsid w:val="00915D92"/>
    <w:rsid w:val="00915E79"/>
    <w:rsid w:val="00915E8F"/>
    <w:rsid w:val="00915F8E"/>
    <w:rsid w:val="00915F90"/>
    <w:rsid w:val="00916050"/>
    <w:rsid w:val="0091619C"/>
    <w:rsid w:val="009161D7"/>
    <w:rsid w:val="00916224"/>
    <w:rsid w:val="0091627E"/>
    <w:rsid w:val="0091630A"/>
    <w:rsid w:val="009163BA"/>
    <w:rsid w:val="0091644E"/>
    <w:rsid w:val="009164AF"/>
    <w:rsid w:val="0091662C"/>
    <w:rsid w:val="009166B1"/>
    <w:rsid w:val="0091677A"/>
    <w:rsid w:val="009167E9"/>
    <w:rsid w:val="009168F7"/>
    <w:rsid w:val="00916AE5"/>
    <w:rsid w:val="00916B5C"/>
    <w:rsid w:val="00916C3F"/>
    <w:rsid w:val="00916C92"/>
    <w:rsid w:val="00916CF8"/>
    <w:rsid w:val="00916D7B"/>
    <w:rsid w:val="00916ED0"/>
    <w:rsid w:val="00916EF6"/>
    <w:rsid w:val="00916F7C"/>
    <w:rsid w:val="00916F85"/>
    <w:rsid w:val="00916FCB"/>
    <w:rsid w:val="00917023"/>
    <w:rsid w:val="009170C8"/>
    <w:rsid w:val="00917119"/>
    <w:rsid w:val="009171A8"/>
    <w:rsid w:val="009171F9"/>
    <w:rsid w:val="00917207"/>
    <w:rsid w:val="009172B5"/>
    <w:rsid w:val="009172F1"/>
    <w:rsid w:val="009173AA"/>
    <w:rsid w:val="009173F4"/>
    <w:rsid w:val="00917410"/>
    <w:rsid w:val="00917581"/>
    <w:rsid w:val="009175F2"/>
    <w:rsid w:val="0091762D"/>
    <w:rsid w:val="00917742"/>
    <w:rsid w:val="009177D6"/>
    <w:rsid w:val="00917822"/>
    <w:rsid w:val="009178FE"/>
    <w:rsid w:val="0091798B"/>
    <w:rsid w:val="00917A50"/>
    <w:rsid w:val="00917A98"/>
    <w:rsid w:val="00917B6C"/>
    <w:rsid w:val="00917B7E"/>
    <w:rsid w:val="00917BE7"/>
    <w:rsid w:val="00917CA5"/>
    <w:rsid w:val="00917E1B"/>
    <w:rsid w:val="00917F8A"/>
    <w:rsid w:val="00917FB3"/>
    <w:rsid w:val="00917FE6"/>
    <w:rsid w:val="00920080"/>
    <w:rsid w:val="009200EC"/>
    <w:rsid w:val="0092012C"/>
    <w:rsid w:val="009202A5"/>
    <w:rsid w:val="00920334"/>
    <w:rsid w:val="0092034B"/>
    <w:rsid w:val="00920472"/>
    <w:rsid w:val="00920492"/>
    <w:rsid w:val="009204D4"/>
    <w:rsid w:val="009205E5"/>
    <w:rsid w:val="00920632"/>
    <w:rsid w:val="00920697"/>
    <w:rsid w:val="009206DF"/>
    <w:rsid w:val="0092097C"/>
    <w:rsid w:val="009209BB"/>
    <w:rsid w:val="00920AAB"/>
    <w:rsid w:val="00920B22"/>
    <w:rsid w:val="00920B9C"/>
    <w:rsid w:val="00920BA4"/>
    <w:rsid w:val="00920C48"/>
    <w:rsid w:val="00920CF3"/>
    <w:rsid w:val="00920D8A"/>
    <w:rsid w:val="00920DA8"/>
    <w:rsid w:val="00920E20"/>
    <w:rsid w:val="00920EE5"/>
    <w:rsid w:val="00920F77"/>
    <w:rsid w:val="00921038"/>
    <w:rsid w:val="0092115A"/>
    <w:rsid w:val="0092119C"/>
    <w:rsid w:val="00921344"/>
    <w:rsid w:val="00921347"/>
    <w:rsid w:val="009213EE"/>
    <w:rsid w:val="009214E2"/>
    <w:rsid w:val="009214FD"/>
    <w:rsid w:val="00921682"/>
    <w:rsid w:val="0092173F"/>
    <w:rsid w:val="00921742"/>
    <w:rsid w:val="00921804"/>
    <w:rsid w:val="009218D7"/>
    <w:rsid w:val="009218F7"/>
    <w:rsid w:val="00921908"/>
    <w:rsid w:val="009219B8"/>
    <w:rsid w:val="009219CE"/>
    <w:rsid w:val="00921A02"/>
    <w:rsid w:val="00921A38"/>
    <w:rsid w:val="00921A5A"/>
    <w:rsid w:val="00921A7D"/>
    <w:rsid w:val="00921AA5"/>
    <w:rsid w:val="00921AEE"/>
    <w:rsid w:val="00921B35"/>
    <w:rsid w:val="00921BF0"/>
    <w:rsid w:val="00921C60"/>
    <w:rsid w:val="00921D04"/>
    <w:rsid w:val="00921D1F"/>
    <w:rsid w:val="00921E12"/>
    <w:rsid w:val="00921E16"/>
    <w:rsid w:val="00921FD6"/>
    <w:rsid w:val="0092205C"/>
    <w:rsid w:val="009220D1"/>
    <w:rsid w:val="009221CC"/>
    <w:rsid w:val="00922228"/>
    <w:rsid w:val="00922300"/>
    <w:rsid w:val="0092233C"/>
    <w:rsid w:val="00922341"/>
    <w:rsid w:val="00922453"/>
    <w:rsid w:val="00922497"/>
    <w:rsid w:val="009224A9"/>
    <w:rsid w:val="0092252A"/>
    <w:rsid w:val="009227B2"/>
    <w:rsid w:val="0092291B"/>
    <w:rsid w:val="0092297A"/>
    <w:rsid w:val="00922AA2"/>
    <w:rsid w:val="00922C6F"/>
    <w:rsid w:val="00922CE0"/>
    <w:rsid w:val="00922D2B"/>
    <w:rsid w:val="00922D32"/>
    <w:rsid w:val="00922D4E"/>
    <w:rsid w:val="00922D5B"/>
    <w:rsid w:val="00922DE9"/>
    <w:rsid w:val="00922E1D"/>
    <w:rsid w:val="00922EBC"/>
    <w:rsid w:val="00922F4D"/>
    <w:rsid w:val="00922F72"/>
    <w:rsid w:val="00922F7E"/>
    <w:rsid w:val="00922F8F"/>
    <w:rsid w:val="00922F9E"/>
    <w:rsid w:val="00922FEA"/>
    <w:rsid w:val="00923074"/>
    <w:rsid w:val="009230F8"/>
    <w:rsid w:val="0092313C"/>
    <w:rsid w:val="00923271"/>
    <w:rsid w:val="00923285"/>
    <w:rsid w:val="0092334B"/>
    <w:rsid w:val="009234DF"/>
    <w:rsid w:val="0092350C"/>
    <w:rsid w:val="0092353D"/>
    <w:rsid w:val="009237D8"/>
    <w:rsid w:val="00923AB1"/>
    <w:rsid w:val="00923ABA"/>
    <w:rsid w:val="00923BC4"/>
    <w:rsid w:val="00923DAF"/>
    <w:rsid w:val="00923E86"/>
    <w:rsid w:val="0092408B"/>
    <w:rsid w:val="00924097"/>
    <w:rsid w:val="0092418B"/>
    <w:rsid w:val="00924387"/>
    <w:rsid w:val="009243A6"/>
    <w:rsid w:val="009243EB"/>
    <w:rsid w:val="00924562"/>
    <w:rsid w:val="0092458E"/>
    <w:rsid w:val="009245B1"/>
    <w:rsid w:val="00924669"/>
    <w:rsid w:val="009246C9"/>
    <w:rsid w:val="00924719"/>
    <w:rsid w:val="00924737"/>
    <w:rsid w:val="0092490E"/>
    <w:rsid w:val="00924956"/>
    <w:rsid w:val="00924A21"/>
    <w:rsid w:val="00924AE4"/>
    <w:rsid w:val="00924B69"/>
    <w:rsid w:val="00924C92"/>
    <w:rsid w:val="00924D7D"/>
    <w:rsid w:val="00924DC5"/>
    <w:rsid w:val="00924FE1"/>
    <w:rsid w:val="00925061"/>
    <w:rsid w:val="009250EB"/>
    <w:rsid w:val="00925139"/>
    <w:rsid w:val="00925162"/>
    <w:rsid w:val="00925309"/>
    <w:rsid w:val="0092534A"/>
    <w:rsid w:val="009253C5"/>
    <w:rsid w:val="00925455"/>
    <w:rsid w:val="00925652"/>
    <w:rsid w:val="00925877"/>
    <w:rsid w:val="009259ED"/>
    <w:rsid w:val="00925A0B"/>
    <w:rsid w:val="00925A5D"/>
    <w:rsid w:val="00925B79"/>
    <w:rsid w:val="00925CDC"/>
    <w:rsid w:val="00925D3E"/>
    <w:rsid w:val="00925D9A"/>
    <w:rsid w:val="00925EB3"/>
    <w:rsid w:val="00925FC4"/>
    <w:rsid w:val="00926069"/>
    <w:rsid w:val="0092606C"/>
    <w:rsid w:val="009260B4"/>
    <w:rsid w:val="00926455"/>
    <w:rsid w:val="00926567"/>
    <w:rsid w:val="00926577"/>
    <w:rsid w:val="00926619"/>
    <w:rsid w:val="009266DC"/>
    <w:rsid w:val="00926774"/>
    <w:rsid w:val="00926A7F"/>
    <w:rsid w:val="00926B63"/>
    <w:rsid w:val="00926BD0"/>
    <w:rsid w:val="00926D9D"/>
    <w:rsid w:val="00926E09"/>
    <w:rsid w:val="00927062"/>
    <w:rsid w:val="00927073"/>
    <w:rsid w:val="00927076"/>
    <w:rsid w:val="00927093"/>
    <w:rsid w:val="00927199"/>
    <w:rsid w:val="00927218"/>
    <w:rsid w:val="0092721B"/>
    <w:rsid w:val="00927262"/>
    <w:rsid w:val="00927349"/>
    <w:rsid w:val="0092738F"/>
    <w:rsid w:val="009273E0"/>
    <w:rsid w:val="0092748B"/>
    <w:rsid w:val="009274DD"/>
    <w:rsid w:val="009274E4"/>
    <w:rsid w:val="00927626"/>
    <w:rsid w:val="00927634"/>
    <w:rsid w:val="0092777C"/>
    <w:rsid w:val="00927806"/>
    <w:rsid w:val="00927917"/>
    <w:rsid w:val="00927936"/>
    <w:rsid w:val="009279F4"/>
    <w:rsid w:val="00927A28"/>
    <w:rsid w:val="00927A3B"/>
    <w:rsid w:val="00927A73"/>
    <w:rsid w:val="00927AB8"/>
    <w:rsid w:val="00927EEE"/>
    <w:rsid w:val="00927FD5"/>
    <w:rsid w:val="0093011F"/>
    <w:rsid w:val="00930194"/>
    <w:rsid w:val="009301C1"/>
    <w:rsid w:val="0093027D"/>
    <w:rsid w:val="009302A3"/>
    <w:rsid w:val="009302F0"/>
    <w:rsid w:val="0093033E"/>
    <w:rsid w:val="009303E8"/>
    <w:rsid w:val="00930563"/>
    <w:rsid w:val="0093058C"/>
    <w:rsid w:val="009305A3"/>
    <w:rsid w:val="009306B7"/>
    <w:rsid w:val="0093079E"/>
    <w:rsid w:val="009307CD"/>
    <w:rsid w:val="0093081F"/>
    <w:rsid w:val="00930895"/>
    <w:rsid w:val="009308A8"/>
    <w:rsid w:val="009308DC"/>
    <w:rsid w:val="00930997"/>
    <w:rsid w:val="00930A7D"/>
    <w:rsid w:val="00930AFD"/>
    <w:rsid w:val="00930B0D"/>
    <w:rsid w:val="00930C14"/>
    <w:rsid w:val="00930C39"/>
    <w:rsid w:val="00930C99"/>
    <w:rsid w:val="00930E31"/>
    <w:rsid w:val="00930E5E"/>
    <w:rsid w:val="00930EC4"/>
    <w:rsid w:val="00930F06"/>
    <w:rsid w:val="00930F2C"/>
    <w:rsid w:val="00930F40"/>
    <w:rsid w:val="00931031"/>
    <w:rsid w:val="009312A5"/>
    <w:rsid w:val="00931363"/>
    <w:rsid w:val="00931411"/>
    <w:rsid w:val="0093155E"/>
    <w:rsid w:val="009317B1"/>
    <w:rsid w:val="0093182F"/>
    <w:rsid w:val="00931894"/>
    <w:rsid w:val="0093190C"/>
    <w:rsid w:val="00931AE2"/>
    <w:rsid w:val="00931B24"/>
    <w:rsid w:val="00931B98"/>
    <w:rsid w:val="00931BB7"/>
    <w:rsid w:val="00931C02"/>
    <w:rsid w:val="00931C29"/>
    <w:rsid w:val="00931CFA"/>
    <w:rsid w:val="00931FBC"/>
    <w:rsid w:val="009321E6"/>
    <w:rsid w:val="009321FC"/>
    <w:rsid w:val="00932246"/>
    <w:rsid w:val="00932292"/>
    <w:rsid w:val="009322A7"/>
    <w:rsid w:val="00932353"/>
    <w:rsid w:val="00932389"/>
    <w:rsid w:val="00932440"/>
    <w:rsid w:val="00932570"/>
    <w:rsid w:val="00932701"/>
    <w:rsid w:val="00932A7E"/>
    <w:rsid w:val="00932AE6"/>
    <w:rsid w:val="00932AEC"/>
    <w:rsid w:val="00932B4C"/>
    <w:rsid w:val="00932C26"/>
    <w:rsid w:val="00932C2E"/>
    <w:rsid w:val="00932D14"/>
    <w:rsid w:val="00932D66"/>
    <w:rsid w:val="00932F86"/>
    <w:rsid w:val="00933174"/>
    <w:rsid w:val="00933314"/>
    <w:rsid w:val="009333A3"/>
    <w:rsid w:val="0093340D"/>
    <w:rsid w:val="0093343E"/>
    <w:rsid w:val="009334DF"/>
    <w:rsid w:val="009334F6"/>
    <w:rsid w:val="00933579"/>
    <w:rsid w:val="0093373D"/>
    <w:rsid w:val="0093379B"/>
    <w:rsid w:val="00933811"/>
    <w:rsid w:val="00933840"/>
    <w:rsid w:val="00933918"/>
    <w:rsid w:val="0093395E"/>
    <w:rsid w:val="00933977"/>
    <w:rsid w:val="009339A9"/>
    <w:rsid w:val="00933B56"/>
    <w:rsid w:val="00933B85"/>
    <w:rsid w:val="00933B92"/>
    <w:rsid w:val="00933BD3"/>
    <w:rsid w:val="00933BEB"/>
    <w:rsid w:val="00933CE1"/>
    <w:rsid w:val="00933DEC"/>
    <w:rsid w:val="00933E38"/>
    <w:rsid w:val="00934057"/>
    <w:rsid w:val="009341C9"/>
    <w:rsid w:val="0093422C"/>
    <w:rsid w:val="00934334"/>
    <w:rsid w:val="009344D4"/>
    <w:rsid w:val="009344DD"/>
    <w:rsid w:val="009344DE"/>
    <w:rsid w:val="009346B6"/>
    <w:rsid w:val="009346C4"/>
    <w:rsid w:val="009346CA"/>
    <w:rsid w:val="0093476D"/>
    <w:rsid w:val="00934826"/>
    <w:rsid w:val="0093488B"/>
    <w:rsid w:val="009348B7"/>
    <w:rsid w:val="00934984"/>
    <w:rsid w:val="00934A0A"/>
    <w:rsid w:val="00934AD1"/>
    <w:rsid w:val="00934B14"/>
    <w:rsid w:val="00934D6B"/>
    <w:rsid w:val="00934D9E"/>
    <w:rsid w:val="00934DBF"/>
    <w:rsid w:val="00934E0D"/>
    <w:rsid w:val="00934E6E"/>
    <w:rsid w:val="00934F3D"/>
    <w:rsid w:val="00934F78"/>
    <w:rsid w:val="00934F7B"/>
    <w:rsid w:val="00934FDF"/>
    <w:rsid w:val="00935013"/>
    <w:rsid w:val="00935028"/>
    <w:rsid w:val="00935050"/>
    <w:rsid w:val="009352DB"/>
    <w:rsid w:val="009354C0"/>
    <w:rsid w:val="009354E3"/>
    <w:rsid w:val="0093551B"/>
    <w:rsid w:val="0093556B"/>
    <w:rsid w:val="0093556E"/>
    <w:rsid w:val="00935630"/>
    <w:rsid w:val="00935639"/>
    <w:rsid w:val="009357DC"/>
    <w:rsid w:val="009359E7"/>
    <w:rsid w:val="00935A0A"/>
    <w:rsid w:val="00935B46"/>
    <w:rsid w:val="00935C62"/>
    <w:rsid w:val="00935CBF"/>
    <w:rsid w:val="00935D15"/>
    <w:rsid w:val="00935D4E"/>
    <w:rsid w:val="00935DD3"/>
    <w:rsid w:val="00935F02"/>
    <w:rsid w:val="00936064"/>
    <w:rsid w:val="0093606F"/>
    <w:rsid w:val="009360B0"/>
    <w:rsid w:val="009360E5"/>
    <w:rsid w:val="0093612E"/>
    <w:rsid w:val="00936152"/>
    <w:rsid w:val="0093641D"/>
    <w:rsid w:val="00936449"/>
    <w:rsid w:val="0093644A"/>
    <w:rsid w:val="0093644C"/>
    <w:rsid w:val="00936549"/>
    <w:rsid w:val="009365B9"/>
    <w:rsid w:val="00936664"/>
    <w:rsid w:val="009366AA"/>
    <w:rsid w:val="0093670E"/>
    <w:rsid w:val="00936835"/>
    <w:rsid w:val="0093694D"/>
    <w:rsid w:val="00936A65"/>
    <w:rsid w:val="00936BF1"/>
    <w:rsid w:val="00936D6D"/>
    <w:rsid w:val="00936EA9"/>
    <w:rsid w:val="00936F34"/>
    <w:rsid w:val="009371CE"/>
    <w:rsid w:val="0093728D"/>
    <w:rsid w:val="009372ED"/>
    <w:rsid w:val="009373C8"/>
    <w:rsid w:val="0093756C"/>
    <w:rsid w:val="00937634"/>
    <w:rsid w:val="00937733"/>
    <w:rsid w:val="009377C0"/>
    <w:rsid w:val="009377F7"/>
    <w:rsid w:val="0093789F"/>
    <w:rsid w:val="0093792D"/>
    <w:rsid w:val="0093796A"/>
    <w:rsid w:val="00937B2C"/>
    <w:rsid w:val="00937C82"/>
    <w:rsid w:val="00937D3C"/>
    <w:rsid w:val="00937E91"/>
    <w:rsid w:val="00937ECA"/>
    <w:rsid w:val="00937F3F"/>
    <w:rsid w:val="00940052"/>
    <w:rsid w:val="009400E6"/>
    <w:rsid w:val="00940136"/>
    <w:rsid w:val="0094031C"/>
    <w:rsid w:val="00940343"/>
    <w:rsid w:val="0094039F"/>
    <w:rsid w:val="0094041D"/>
    <w:rsid w:val="00940424"/>
    <w:rsid w:val="009404B0"/>
    <w:rsid w:val="0094057D"/>
    <w:rsid w:val="009405E1"/>
    <w:rsid w:val="009406B1"/>
    <w:rsid w:val="009407D4"/>
    <w:rsid w:val="00940919"/>
    <w:rsid w:val="00940A0A"/>
    <w:rsid w:val="00940A17"/>
    <w:rsid w:val="00940A2B"/>
    <w:rsid w:val="00940A64"/>
    <w:rsid w:val="00940A6A"/>
    <w:rsid w:val="00940B26"/>
    <w:rsid w:val="00940B44"/>
    <w:rsid w:val="00940B94"/>
    <w:rsid w:val="00940C04"/>
    <w:rsid w:val="00940C85"/>
    <w:rsid w:val="00940CA6"/>
    <w:rsid w:val="00940D30"/>
    <w:rsid w:val="00940E09"/>
    <w:rsid w:val="00940E6A"/>
    <w:rsid w:val="00940F5C"/>
    <w:rsid w:val="00940F7E"/>
    <w:rsid w:val="00940FF9"/>
    <w:rsid w:val="00941022"/>
    <w:rsid w:val="00941287"/>
    <w:rsid w:val="0094145F"/>
    <w:rsid w:val="0094174E"/>
    <w:rsid w:val="009417A0"/>
    <w:rsid w:val="0094183D"/>
    <w:rsid w:val="00941943"/>
    <w:rsid w:val="00941B0A"/>
    <w:rsid w:val="00941D6B"/>
    <w:rsid w:val="00941DC4"/>
    <w:rsid w:val="00941DED"/>
    <w:rsid w:val="00941E8F"/>
    <w:rsid w:val="00941ECD"/>
    <w:rsid w:val="00941F27"/>
    <w:rsid w:val="00941FC9"/>
    <w:rsid w:val="00942070"/>
    <w:rsid w:val="009420D2"/>
    <w:rsid w:val="0094211F"/>
    <w:rsid w:val="009421CF"/>
    <w:rsid w:val="009421DC"/>
    <w:rsid w:val="009423BF"/>
    <w:rsid w:val="0094255D"/>
    <w:rsid w:val="009425CB"/>
    <w:rsid w:val="009425ED"/>
    <w:rsid w:val="0094260B"/>
    <w:rsid w:val="00942744"/>
    <w:rsid w:val="009427A7"/>
    <w:rsid w:val="009427C5"/>
    <w:rsid w:val="009427D4"/>
    <w:rsid w:val="00942808"/>
    <w:rsid w:val="00942846"/>
    <w:rsid w:val="009428C0"/>
    <w:rsid w:val="00942922"/>
    <w:rsid w:val="0094294E"/>
    <w:rsid w:val="009429BE"/>
    <w:rsid w:val="009429C3"/>
    <w:rsid w:val="009429EE"/>
    <w:rsid w:val="00942B1B"/>
    <w:rsid w:val="00942B88"/>
    <w:rsid w:val="00942D09"/>
    <w:rsid w:val="00942D5D"/>
    <w:rsid w:val="00942DA7"/>
    <w:rsid w:val="00942DEC"/>
    <w:rsid w:val="00942F62"/>
    <w:rsid w:val="00942F73"/>
    <w:rsid w:val="00943064"/>
    <w:rsid w:val="00943086"/>
    <w:rsid w:val="009430D5"/>
    <w:rsid w:val="009430FC"/>
    <w:rsid w:val="0094317A"/>
    <w:rsid w:val="009431D5"/>
    <w:rsid w:val="00943389"/>
    <w:rsid w:val="009433DC"/>
    <w:rsid w:val="00943446"/>
    <w:rsid w:val="0094345F"/>
    <w:rsid w:val="009434C9"/>
    <w:rsid w:val="009434EE"/>
    <w:rsid w:val="00943517"/>
    <w:rsid w:val="0094351E"/>
    <w:rsid w:val="0094357C"/>
    <w:rsid w:val="009435D5"/>
    <w:rsid w:val="0094365A"/>
    <w:rsid w:val="0094369E"/>
    <w:rsid w:val="009436C7"/>
    <w:rsid w:val="00943993"/>
    <w:rsid w:val="00943A91"/>
    <w:rsid w:val="00943C6A"/>
    <w:rsid w:val="00943CF6"/>
    <w:rsid w:val="00943DAF"/>
    <w:rsid w:val="00943E6D"/>
    <w:rsid w:val="00943F27"/>
    <w:rsid w:val="0094415B"/>
    <w:rsid w:val="0094434B"/>
    <w:rsid w:val="00944350"/>
    <w:rsid w:val="009443EC"/>
    <w:rsid w:val="0094460F"/>
    <w:rsid w:val="00944788"/>
    <w:rsid w:val="009448B6"/>
    <w:rsid w:val="009448D2"/>
    <w:rsid w:val="009448F2"/>
    <w:rsid w:val="009449CE"/>
    <w:rsid w:val="00944ADA"/>
    <w:rsid w:val="00944B51"/>
    <w:rsid w:val="00944B54"/>
    <w:rsid w:val="00944E7D"/>
    <w:rsid w:val="00944F9A"/>
    <w:rsid w:val="00945028"/>
    <w:rsid w:val="009450BB"/>
    <w:rsid w:val="009451FD"/>
    <w:rsid w:val="0094520D"/>
    <w:rsid w:val="009453BD"/>
    <w:rsid w:val="009453FB"/>
    <w:rsid w:val="009454CA"/>
    <w:rsid w:val="0094559B"/>
    <w:rsid w:val="00945837"/>
    <w:rsid w:val="00945997"/>
    <w:rsid w:val="009459BF"/>
    <w:rsid w:val="009459D7"/>
    <w:rsid w:val="009459F1"/>
    <w:rsid w:val="00945A2F"/>
    <w:rsid w:val="00945A53"/>
    <w:rsid w:val="00945AD1"/>
    <w:rsid w:val="00945B62"/>
    <w:rsid w:val="00945BFB"/>
    <w:rsid w:val="00945C9C"/>
    <w:rsid w:val="00945E59"/>
    <w:rsid w:val="00945EAD"/>
    <w:rsid w:val="009460A4"/>
    <w:rsid w:val="0094612C"/>
    <w:rsid w:val="00946139"/>
    <w:rsid w:val="00946165"/>
    <w:rsid w:val="009464B1"/>
    <w:rsid w:val="0094654C"/>
    <w:rsid w:val="00946563"/>
    <w:rsid w:val="0094657F"/>
    <w:rsid w:val="00946727"/>
    <w:rsid w:val="0094673B"/>
    <w:rsid w:val="009467FF"/>
    <w:rsid w:val="00946A09"/>
    <w:rsid w:val="00946A7C"/>
    <w:rsid w:val="00946AAB"/>
    <w:rsid w:val="00946B28"/>
    <w:rsid w:val="00946BCB"/>
    <w:rsid w:val="00946C47"/>
    <w:rsid w:val="00946C6A"/>
    <w:rsid w:val="00946C8E"/>
    <w:rsid w:val="00946DBC"/>
    <w:rsid w:val="00946ED7"/>
    <w:rsid w:val="00947019"/>
    <w:rsid w:val="00947068"/>
    <w:rsid w:val="009470A7"/>
    <w:rsid w:val="009470FC"/>
    <w:rsid w:val="0094710C"/>
    <w:rsid w:val="0094716D"/>
    <w:rsid w:val="009471B0"/>
    <w:rsid w:val="009471E7"/>
    <w:rsid w:val="00947359"/>
    <w:rsid w:val="00947442"/>
    <w:rsid w:val="00947475"/>
    <w:rsid w:val="009474C0"/>
    <w:rsid w:val="00947648"/>
    <w:rsid w:val="00947659"/>
    <w:rsid w:val="009477FD"/>
    <w:rsid w:val="0094783C"/>
    <w:rsid w:val="00947849"/>
    <w:rsid w:val="0094788E"/>
    <w:rsid w:val="009478DD"/>
    <w:rsid w:val="009479B4"/>
    <w:rsid w:val="00947A4F"/>
    <w:rsid w:val="00947B5D"/>
    <w:rsid w:val="00947B90"/>
    <w:rsid w:val="00947BEF"/>
    <w:rsid w:val="00947FAF"/>
    <w:rsid w:val="00947FDA"/>
    <w:rsid w:val="00947FFD"/>
    <w:rsid w:val="009500A6"/>
    <w:rsid w:val="0095028F"/>
    <w:rsid w:val="00950615"/>
    <w:rsid w:val="00950627"/>
    <w:rsid w:val="009506DE"/>
    <w:rsid w:val="00950809"/>
    <w:rsid w:val="00950879"/>
    <w:rsid w:val="009508D6"/>
    <w:rsid w:val="009508E2"/>
    <w:rsid w:val="00950B35"/>
    <w:rsid w:val="00950C35"/>
    <w:rsid w:val="00950C80"/>
    <w:rsid w:val="00950DA9"/>
    <w:rsid w:val="00950F13"/>
    <w:rsid w:val="00950F2B"/>
    <w:rsid w:val="0095102A"/>
    <w:rsid w:val="00951111"/>
    <w:rsid w:val="0095125B"/>
    <w:rsid w:val="009513CF"/>
    <w:rsid w:val="009513F9"/>
    <w:rsid w:val="00951472"/>
    <w:rsid w:val="009514F2"/>
    <w:rsid w:val="0095153C"/>
    <w:rsid w:val="00951578"/>
    <w:rsid w:val="009516FF"/>
    <w:rsid w:val="00951761"/>
    <w:rsid w:val="00951994"/>
    <w:rsid w:val="00951A60"/>
    <w:rsid w:val="00951BBB"/>
    <w:rsid w:val="00951C43"/>
    <w:rsid w:val="00951F58"/>
    <w:rsid w:val="0095207C"/>
    <w:rsid w:val="0095207D"/>
    <w:rsid w:val="0095219A"/>
    <w:rsid w:val="009521B7"/>
    <w:rsid w:val="009521EC"/>
    <w:rsid w:val="00952361"/>
    <w:rsid w:val="00952379"/>
    <w:rsid w:val="009523A5"/>
    <w:rsid w:val="00952538"/>
    <w:rsid w:val="00952549"/>
    <w:rsid w:val="00952595"/>
    <w:rsid w:val="009526ED"/>
    <w:rsid w:val="00952721"/>
    <w:rsid w:val="009527E8"/>
    <w:rsid w:val="00952805"/>
    <w:rsid w:val="00952906"/>
    <w:rsid w:val="0095290E"/>
    <w:rsid w:val="00952BA2"/>
    <w:rsid w:val="00952D03"/>
    <w:rsid w:val="00952D47"/>
    <w:rsid w:val="00952D88"/>
    <w:rsid w:val="00952DA9"/>
    <w:rsid w:val="00952E68"/>
    <w:rsid w:val="00952FE6"/>
    <w:rsid w:val="0095316F"/>
    <w:rsid w:val="009531F2"/>
    <w:rsid w:val="00953234"/>
    <w:rsid w:val="00953266"/>
    <w:rsid w:val="0095328C"/>
    <w:rsid w:val="009532CB"/>
    <w:rsid w:val="0095333D"/>
    <w:rsid w:val="009533C4"/>
    <w:rsid w:val="00953550"/>
    <w:rsid w:val="009535F7"/>
    <w:rsid w:val="0095375B"/>
    <w:rsid w:val="00953812"/>
    <w:rsid w:val="009538BC"/>
    <w:rsid w:val="009538CE"/>
    <w:rsid w:val="00953969"/>
    <w:rsid w:val="009539B8"/>
    <w:rsid w:val="00953A0E"/>
    <w:rsid w:val="00953AFA"/>
    <w:rsid w:val="00953B5C"/>
    <w:rsid w:val="00953BC2"/>
    <w:rsid w:val="00953D89"/>
    <w:rsid w:val="00953E50"/>
    <w:rsid w:val="00953E88"/>
    <w:rsid w:val="00953EC5"/>
    <w:rsid w:val="00953EE3"/>
    <w:rsid w:val="00954058"/>
    <w:rsid w:val="00954075"/>
    <w:rsid w:val="00954263"/>
    <w:rsid w:val="009542A8"/>
    <w:rsid w:val="009544D0"/>
    <w:rsid w:val="009544ED"/>
    <w:rsid w:val="009544FB"/>
    <w:rsid w:val="00954662"/>
    <w:rsid w:val="00954714"/>
    <w:rsid w:val="00954868"/>
    <w:rsid w:val="00954906"/>
    <w:rsid w:val="009549FE"/>
    <w:rsid w:val="00954A48"/>
    <w:rsid w:val="00954A71"/>
    <w:rsid w:val="00954AC7"/>
    <w:rsid w:val="00954AD1"/>
    <w:rsid w:val="00954AE1"/>
    <w:rsid w:val="00954D2B"/>
    <w:rsid w:val="00954E14"/>
    <w:rsid w:val="00954EF9"/>
    <w:rsid w:val="00954FEA"/>
    <w:rsid w:val="00955217"/>
    <w:rsid w:val="00955244"/>
    <w:rsid w:val="0095526C"/>
    <w:rsid w:val="009553D2"/>
    <w:rsid w:val="00955439"/>
    <w:rsid w:val="009554F6"/>
    <w:rsid w:val="0095557F"/>
    <w:rsid w:val="009555D3"/>
    <w:rsid w:val="009556C9"/>
    <w:rsid w:val="009556D4"/>
    <w:rsid w:val="00955781"/>
    <w:rsid w:val="009557E8"/>
    <w:rsid w:val="0095584C"/>
    <w:rsid w:val="009559A6"/>
    <w:rsid w:val="00955A0E"/>
    <w:rsid w:val="00955A55"/>
    <w:rsid w:val="00955E7D"/>
    <w:rsid w:val="00955EDC"/>
    <w:rsid w:val="00955EFF"/>
    <w:rsid w:val="00955F03"/>
    <w:rsid w:val="00955F35"/>
    <w:rsid w:val="00956275"/>
    <w:rsid w:val="0095632B"/>
    <w:rsid w:val="00956387"/>
    <w:rsid w:val="009564D1"/>
    <w:rsid w:val="009565B0"/>
    <w:rsid w:val="009566EE"/>
    <w:rsid w:val="009567B9"/>
    <w:rsid w:val="0095694D"/>
    <w:rsid w:val="009569E0"/>
    <w:rsid w:val="00956B72"/>
    <w:rsid w:val="00956B8E"/>
    <w:rsid w:val="00956C1B"/>
    <w:rsid w:val="00956D1C"/>
    <w:rsid w:val="00956E42"/>
    <w:rsid w:val="00956EB1"/>
    <w:rsid w:val="00956F35"/>
    <w:rsid w:val="00956F98"/>
    <w:rsid w:val="00957004"/>
    <w:rsid w:val="00957032"/>
    <w:rsid w:val="009570F1"/>
    <w:rsid w:val="00957139"/>
    <w:rsid w:val="009576F3"/>
    <w:rsid w:val="00957768"/>
    <w:rsid w:val="0095776B"/>
    <w:rsid w:val="009577F4"/>
    <w:rsid w:val="0095781F"/>
    <w:rsid w:val="00957885"/>
    <w:rsid w:val="00957915"/>
    <w:rsid w:val="00957B13"/>
    <w:rsid w:val="00957C89"/>
    <w:rsid w:val="00957D86"/>
    <w:rsid w:val="00957E2A"/>
    <w:rsid w:val="00957E50"/>
    <w:rsid w:val="00957F0E"/>
    <w:rsid w:val="00957F26"/>
    <w:rsid w:val="00957F56"/>
    <w:rsid w:val="00957F5F"/>
    <w:rsid w:val="00957F74"/>
    <w:rsid w:val="00957FB1"/>
    <w:rsid w:val="00957FF1"/>
    <w:rsid w:val="0096000D"/>
    <w:rsid w:val="0096003D"/>
    <w:rsid w:val="00960083"/>
    <w:rsid w:val="009601DC"/>
    <w:rsid w:val="00960283"/>
    <w:rsid w:val="0096033B"/>
    <w:rsid w:val="0096052E"/>
    <w:rsid w:val="00960679"/>
    <w:rsid w:val="009608FF"/>
    <w:rsid w:val="00960913"/>
    <w:rsid w:val="00960989"/>
    <w:rsid w:val="00960A2D"/>
    <w:rsid w:val="00960ADB"/>
    <w:rsid w:val="00960B67"/>
    <w:rsid w:val="00960B6E"/>
    <w:rsid w:val="00960C05"/>
    <w:rsid w:val="00960C6E"/>
    <w:rsid w:val="00960CC1"/>
    <w:rsid w:val="00960CCC"/>
    <w:rsid w:val="00960DB6"/>
    <w:rsid w:val="00960E21"/>
    <w:rsid w:val="00960E9A"/>
    <w:rsid w:val="00960F14"/>
    <w:rsid w:val="00960FA5"/>
    <w:rsid w:val="00961184"/>
    <w:rsid w:val="00961193"/>
    <w:rsid w:val="0096119D"/>
    <w:rsid w:val="009611CC"/>
    <w:rsid w:val="00961302"/>
    <w:rsid w:val="009613DE"/>
    <w:rsid w:val="009614F3"/>
    <w:rsid w:val="0096161D"/>
    <w:rsid w:val="00961681"/>
    <w:rsid w:val="009616D8"/>
    <w:rsid w:val="00961714"/>
    <w:rsid w:val="0096171D"/>
    <w:rsid w:val="009617CC"/>
    <w:rsid w:val="009618FD"/>
    <w:rsid w:val="009619A0"/>
    <w:rsid w:val="00961A6D"/>
    <w:rsid w:val="00961C27"/>
    <w:rsid w:val="00961C39"/>
    <w:rsid w:val="00961C44"/>
    <w:rsid w:val="00961CBD"/>
    <w:rsid w:val="00961CC3"/>
    <w:rsid w:val="00961DDF"/>
    <w:rsid w:val="00961E07"/>
    <w:rsid w:val="00961E92"/>
    <w:rsid w:val="00961EE7"/>
    <w:rsid w:val="00962108"/>
    <w:rsid w:val="00962141"/>
    <w:rsid w:val="009621B0"/>
    <w:rsid w:val="00962294"/>
    <w:rsid w:val="00962450"/>
    <w:rsid w:val="0096251D"/>
    <w:rsid w:val="00962593"/>
    <w:rsid w:val="009625A7"/>
    <w:rsid w:val="009626A8"/>
    <w:rsid w:val="009626DF"/>
    <w:rsid w:val="009626F4"/>
    <w:rsid w:val="009627BF"/>
    <w:rsid w:val="00962827"/>
    <w:rsid w:val="009628E6"/>
    <w:rsid w:val="00962931"/>
    <w:rsid w:val="00962AF8"/>
    <w:rsid w:val="00962BB5"/>
    <w:rsid w:val="00962BEC"/>
    <w:rsid w:val="00962C13"/>
    <w:rsid w:val="00962E82"/>
    <w:rsid w:val="00962F30"/>
    <w:rsid w:val="00962FA3"/>
    <w:rsid w:val="00962FAA"/>
    <w:rsid w:val="00963165"/>
    <w:rsid w:val="00963174"/>
    <w:rsid w:val="009631D4"/>
    <w:rsid w:val="0096328C"/>
    <w:rsid w:val="009632EE"/>
    <w:rsid w:val="0096331E"/>
    <w:rsid w:val="00963376"/>
    <w:rsid w:val="00963392"/>
    <w:rsid w:val="009633EA"/>
    <w:rsid w:val="00963495"/>
    <w:rsid w:val="00963533"/>
    <w:rsid w:val="00963688"/>
    <w:rsid w:val="009637AD"/>
    <w:rsid w:val="00963874"/>
    <w:rsid w:val="009638C3"/>
    <w:rsid w:val="00963943"/>
    <w:rsid w:val="00963A9E"/>
    <w:rsid w:val="00963B17"/>
    <w:rsid w:val="00963B20"/>
    <w:rsid w:val="00963C2E"/>
    <w:rsid w:val="00963CDC"/>
    <w:rsid w:val="00963E52"/>
    <w:rsid w:val="00963E76"/>
    <w:rsid w:val="00963EA9"/>
    <w:rsid w:val="00963F57"/>
    <w:rsid w:val="0096400B"/>
    <w:rsid w:val="009640B3"/>
    <w:rsid w:val="0096419B"/>
    <w:rsid w:val="009641EE"/>
    <w:rsid w:val="00964276"/>
    <w:rsid w:val="00964298"/>
    <w:rsid w:val="009642FE"/>
    <w:rsid w:val="0096434E"/>
    <w:rsid w:val="00964418"/>
    <w:rsid w:val="0096475F"/>
    <w:rsid w:val="009647C2"/>
    <w:rsid w:val="00964863"/>
    <w:rsid w:val="00964926"/>
    <w:rsid w:val="00964B0D"/>
    <w:rsid w:val="00964D11"/>
    <w:rsid w:val="00964D28"/>
    <w:rsid w:val="00964D45"/>
    <w:rsid w:val="00964DC7"/>
    <w:rsid w:val="00964E1A"/>
    <w:rsid w:val="00964F48"/>
    <w:rsid w:val="00964FA4"/>
    <w:rsid w:val="0096501C"/>
    <w:rsid w:val="00965087"/>
    <w:rsid w:val="009650A5"/>
    <w:rsid w:val="0096515B"/>
    <w:rsid w:val="00965160"/>
    <w:rsid w:val="00965189"/>
    <w:rsid w:val="009651D3"/>
    <w:rsid w:val="009651E7"/>
    <w:rsid w:val="009651E9"/>
    <w:rsid w:val="009652B4"/>
    <w:rsid w:val="0096531F"/>
    <w:rsid w:val="009653BB"/>
    <w:rsid w:val="009653EE"/>
    <w:rsid w:val="009654F6"/>
    <w:rsid w:val="00965615"/>
    <w:rsid w:val="0096570A"/>
    <w:rsid w:val="0096573D"/>
    <w:rsid w:val="00965792"/>
    <w:rsid w:val="00965A5C"/>
    <w:rsid w:val="00965A98"/>
    <w:rsid w:val="00965AD0"/>
    <w:rsid w:val="00965AF1"/>
    <w:rsid w:val="00965B7D"/>
    <w:rsid w:val="00965D07"/>
    <w:rsid w:val="00965D0E"/>
    <w:rsid w:val="00965DE9"/>
    <w:rsid w:val="00965E94"/>
    <w:rsid w:val="00965FF2"/>
    <w:rsid w:val="0096603C"/>
    <w:rsid w:val="0096619F"/>
    <w:rsid w:val="009661A6"/>
    <w:rsid w:val="009661B7"/>
    <w:rsid w:val="009662E1"/>
    <w:rsid w:val="00966356"/>
    <w:rsid w:val="00966402"/>
    <w:rsid w:val="0096667F"/>
    <w:rsid w:val="009666E2"/>
    <w:rsid w:val="00966898"/>
    <w:rsid w:val="009668D3"/>
    <w:rsid w:val="00966B33"/>
    <w:rsid w:val="00966B91"/>
    <w:rsid w:val="00966C2F"/>
    <w:rsid w:val="00966D73"/>
    <w:rsid w:val="00966EA0"/>
    <w:rsid w:val="00966F65"/>
    <w:rsid w:val="00967136"/>
    <w:rsid w:val="009671AC"/>
    <w:rsid w:val="00967239"/>
    <w:rsid w:val="0096723E"/>
    <w:rsid w:val="009672D7"/>
    <w:rsid w:val="009672E0"/>
    <w:rsid w:val="00967315"/>
    <w:rsid w:val="0096733F"/>
    <w:rsid w:val="009673DA"/>
    <w:rsid w:val="0096753B"/>
    <w:rsid w:val="009675AC"/>
    <w:rsid w:val="009675B3"/>
    <w:rsid w:val="00967609"/>
    <w:rsid w:val="00967860"/>
    <w:rsid w:val="0096796C"/>
    <w:rsid w:val="009679C5"/>
    <w:rsid w:val="00967A14"/>
    <w:rsid w:val="00967A62"/>
    <w:rsid w:val="00967B83"/>
    <w:rsid w:val="00967C02"/>
    <w:rsid w:val="00967C59"/>
    <w:rsid w:val="00967C83"/>
    <w:rsid w:val="00967D0B"/>
    <w:rsid w:val="00967D17"/>
    <w:rsid w:val="00967E22"/>
    <w:rsid w:val="00967FC1"/>
    <w:rsid w:val="00967FF7"/>
    <w:rsid w:val="00970057"/>
    <w:rsid w:val="009700FA"/>
    <w:rsid w:val="00970111"/>
    <w:rsid w:val="0097024F"/>
    <w:rsid w:val="009702E5"/>
    <w:rsid w:val="009702EB"/>
    <w:rsid w:val="00970522"/>
    <w:rsid w:val="0097070D"/>
    <w:rsid w:val="009707D5"/>
    <w:rsid w:val="00970831"/>
    <w:rsid w:val="0097085D"/>
    <w:rsid w:val="009708A3"/>
    <w:rsid w:val="009709C0"/>
    <w:rsid w:val="00970B06"/>
    <w:rsid w:val="00970C01"/>
    <w:rsid w:val="00970DD0"/>
    <w:rsid w:val="00970F18"/>
    <w:rsid w:val="00970F1D"/>
    <w:rsid w:val="00970F71"/>
    <w:rsid w:val="00970FAD"/>
    <w:rsid w:val="009710B6"/>
    <w:rsid w:val="0097114A"/>
    <w:rsid w:val="00971249"/>
    <w:rsid w:val="00971459"/>
    <w:rsid w:val="009714DA"/>
    <w:rsid w:val="00971529"/>
    <w:rsid w:val="009715B3"/>
    <w:rsid w:val="009715B5"/>
    <w:rsid w:val="0097165B"/>
    <w:rsid w:val="00971660"/>
    <w:rsid w:val="0097175B"/>
    <w:rsid w:val="009717B2"/>
    <w:rsid w:val="00971809"/>
    <w:rsid w:val="0097189C"/>
    <w:rsid w:val="0097190C"/>
    <w:rsid w:val="00971A01"/>
    <w:rsid w:val="00971B31"/>
    <w:rsid w:val="00971B90"/>
    <w:rsid w:val="00971BDA"/>
    <w:rsid w:val="00971C3B"/>
    <w:rsid w:val="00971E5C"/>
    <w:rsid w:val="00971EA5"/>
    <w:rsid w:val="00971ED6"/>
    <w:rsid w:val="009720B1"/>
    <w:rsid w:val="009720B8"/>
    <w:rsid w:val="00972101"/>
    <w:rsid w:val="00972173"/>
    <w:rsid w:val="00972230"/>
    <w:rsid w:val="00972428"/>
    <w:rsid w:val="00972534"/>
    <w:rsid w:val="00972561"/>
    <w:rsid w:val="009726A2"/>
    <w:rsid w:val="009726E9"/>
    <w:rsid w:val="00972734"/>
    <w:rsid w:val="009727E1"/>
    <w:rsid w:val="00972891"/>
    <w:rsid w:val="00972942"/>
    <w:rsid w:val="009729EB"/>
    <w:rsid w:val="00972A04"/>
    <w:rsid w:val="00972A6D"/>
    <w:rsid w:val="00972A78"/>
    <w:rsid w:val="00972ACF"/>
    <w:rsid w:val="00972B19"/>
    <w:rsid w:val="00972B50"/>
    <w:rsid w:val="00972D22"/>
    <w:rsid w:val="00972DF9"/>
    <w:rsid w:val="00972E3A"/>
    <w:rsid w:val="00972EA3"/>
    <w:rsid w:val="00972EEA"/>
    <w:rsid w:val="00973177"/>
    <w:rsid w:val="009731B9"/>
    <w:rsid w:val="009731BE"/>
    <w:rsid w:val="00973200"/>
    <w:rsid w:val="0097339D"/>
    <w:rsid w:val="009734F0"/>
    <w:rsid w:val="00973583"/>
    <w:rsid w:val="0097359A"/>
    <w:rsid w:val="00973701"/>
    <w:rsid w:val="0097374F"/>
    <w:rsid w:val="00973765"/>
    <w:rsid w:val="0097383E"/>
    <w:rsid w:val="009739D6"/>
    <w:rsid w:val="00973AD2"/>
    <w:rsid w:val="00973AE1"/>
    <w:rsid w:val="00973B19"/>
    <w:rsid w:val="00973B39"/>
    <w:rsid w:val="00973B61"/>
    <w:rsid w:val="00973B7F"/>
    <w:rsid w:val="00973CDC"/>
    <w:rsid w:val="00973D7E"/>
    <w:rsid w:val="00973D96"/>
    <w:rsid w:val="00973DD8"/>
    <w:rsid w:val="00973E0E"/>
    <w:rsid w:val="00973E9F"/>
    <w:rsid w:val="00973F5F"/>
    <w:rsid w:val="00973FD0"/>
    <w:rsid w:val="00974046"/>
    <w:rsid w:val="009740E1"/>
    <w:rsid w:val="009740ED"/>
    <w:rsid w:val="00974193"/>
    <w:rsid w:val="009741EA"/>
    <w:rsid w:val="00974429"/>
    <w:rsid w:val="00974613"/>
    <w:rsid w:val="0097473B"/>
    <w:rsid w:val="00974791"/>
    <w:rsid w:val="009748C3"/>
    <w:rsid w:val="009749E2"/>
    <w:rsid w:val="00974A4B"/>
    <w:rsid w:val="00974A95"/>
    <w:rsid w:val="00974B4F"/>
    <w:rsid w:val="00974B55"/>
    <w:rsid w:val="00974CBD"/>
    <w:rsid w:val="00974D7A"/>
    <w:rsid w:val="00974DD0"/>
    <w:rsid w:val="00974E00"/>
    <w:rsid w:val="00974E8B"/>
    <w:rsid w:val="00974EB2"/>
    <w:rsid w:val="00975197"/>
    <w:rsid w:val="00975272"/>
    <w:rsid w:val="009753AD"/>
    <w:rsid w:val="009753E9"/>
    <w:rsid w:val="0097546F"/>
    <w:rsid w:val="009754A6"/>
    <w:rsid w:val="0097551B"/>
    <w:rsid w:val="00975534"/>
    <w:rsid w:val="009755FE"/>
    <w:rsid w:val="0097563D"/>
    <w:rsid w:val="0097573E"/>
    <w:rsid w:val="009758F8"/>
    <w:rsid w:val="0097592D"/>
    <w:rsid w:val="00975A7B"/>
    <w:rsid w:val="00975A9D"/>
    <w:rsid w:val="00975D38"/>
    <w:rsid w:val="00975D8A"/>
    <w:rsid w:val="00975E6D"/>
    <w:rsid w:val="00975F1E"/>
    <w:rsid w:val="00975F89"/>
    <w:rsid w:val="00975FD4"/>
    <w:rsid w:val="009762C6"/>
    <w:rsid w:val="009762F1"/>
    <w:rsid w:val="009762FE"/>
    <w:rsid w:val="009763C6"/>
    <w:rsid w:val="00976416"/>
    <w:rsid w:val="0097649A"/>
    <w:rsid w:val="009764E0"/>
    <w:rsid w:val="009766AF"/>
    <w:rsid w:val="009766B1"/>
    <w:rsid w:val="00976816"/>
    <w:rsid w:val="00976824"/>
    <w:rsid w:val="0097686B"/>
    <w:rsid w:val="009769BA"/>
    <w:rsid w:val="00976A24"/>
    <w:rsid w:val="00976AE0"/>
    <w:rsid w:val="00976B4A"/>
    <w:rsid w:val="00976D3C"/>
    <w:rsid w:val="00976D86"/>
    <w:rsid w:val="00976F0A"/>
    <w:rsid w:val="00976F78"/>
    <w:rsid w:val="00976FBB"/>
    <w:rsid w:val="00976FE8"/>
    <w:rsid w:val="0097700B"/>
    <w:rsid w:val="0097715D"/>
    <w:rsid w:val="00977172"/>
    <w:rsid w:val="00977212"/>
    <w:rsid w:val="0097726A"/>
    <w:rsid w:val="00977289"/>
    <w:rsid w:val="009772A9"/>
    <w:rsid w:val="009772C5"/>
    <w:rsid w:val="009772F9"/>
    <w:rsid w:val="0097734D"/>
    <w:rsid w:val="009773C7"/>
    <w:rsid w:val="00977426"/>
    <w:rsid w:val="00977447"/>
    <w:rsid w:val="0097759A"/>
    <w:rsid w:val="0097765C"/>
    <w:rsid w:val="00977774"/>
    <w:rsid w:val="009777E4"/>
    <w:rsid w:val="0097789D"/>
    <w:rsid w:val="009778CA"/>
    <w:rsid w:val="009779CF"/>
    <w:rsid w:val="009779F1"/>
    <w:rsid w:val="00977A75"/>
    <w:rsid w:val="00977A9C"/>
    <w:rsid w:val="00977B94"/>
    <w:rsid w:val="00977D37"/>
    <w:rsid w:val="00977D53"/>
    <w:rsid w:val="00977DDC"/>
    <w:rsid w:val="00977DE3"/>
    <w:rsid w:val="00977E4E"/>
    <w:rsid w:val="00977E54"/>
    <w:rsid w:val="00977E72"/>
    <w:rsid w:val="00977F10"/>
    <w:rsid w:val="00977F91"/>
    <w:rsid w:val="00977FCB"/>
    <w:rsid w:val="00980037"/>
    <w:rsid w:val="0098007A"/>
    <w:rsid w:val="009801FC"/>
    <w:rsid w:val="00980200"/>
    <w:rsid w:val="00980371"/>
    <w:rsid w:val="009803E3"/>
    <w:rsid w:val="009803F6"/>
    <w:rsid w:val="009804AA"/>
    <w:rsid w:val="009804F0"/>
    <w:rsid w:val="00980777"/>
    <w:rsid w:val="0098088B"/>
    <w:rsid w:val="0098099F"/>
    <w:rsid w:val="00980B1C"/>
    <w:rsid w:val="00980B23"/>
    <w:rsid w:val="00980B7A"/>
    <w:rsid w:val="00980C51"/>
    <w:rsid w:val="00980D1C"/>
    <w:rsid w:val="00980D63"/>
    <w:rsid w:val="00980DE1"/>
    <w:rsid w:val="00980E3F"/>
    <w:rsid w:val="00980EB2"/>
    <w:rsid w:val="00980EE6"/>
    <w:rsid w:val="00980F49"/>
    <w:rsid w:val="00981108"/>
    <w:rsid w:val="00981144"/>
    <w:rsid w:val="00981207"/>
    <w:rsid w:val="00981302"/>
    <w:rsid w:val="0098141F"/>
    <w:rsid w:val="00981463"/>
    <w:rsid w:val="00981464"/>
    <w:rsid w:val="0098146C"/>
    <w:rsid w:val="00981487"/>
    <w:rsid w:val="009814EE"/>
    <w:rsid w:val="00981503"/>
    <w:rsid w:val="00981551"/>
    <w:rsid w:val="009815EA"/>
    <w:rsid w:val="009816C6"/>
    <w:rsid w:val="009817B3"/>
    <w:rsid w:val="009818ED"/>
    <w:rsid w:val="00981946"/>
    <w:rsid w:val="0098194C"/>
    <w:rsid w:val="00981978"/>
    <w:rsid w:val="009819D5"/>
    <w:rsid w:val="00981A21"/>
    <w:rsid w:val="00981A7C"/>
    <w:rsid w:val="00981ADF"/>
    <w:rsid w:val="00981B07"/>
    <w:rsid w:val="00981CE8"/>
    <w:rsid w:val="00981F7D"/>
    <w:rsid w:val="00981FEF"/>
    <w:rsid w:val="0098206A"/>
    <w:rsid w:val="009820A5"/>
    <w:rsid w:val="009820AE"/>
    <w:rsid w:val="00982109"/>
    <w:rsid w:val="0098210C"/>
    <w:rsid w:val="00982141"/>
    <w:rsid w:val="0098226D"/>
    <w:rsid w:val="009822FF"/>
    <w:rsid w:val="0098237E"/>
    <w:rsid w:val="00982467"/>
    <w:rsid w:val="00982473"/>
    <w:rsid w:val="009824A3"/>
    <w:rsid w:val="00982566"/>
    <w:rsid w:val="00982665"/>
    <w:rsid w:val="00982740"/>
    <w:rsid w:val="0098274C"/>
    <w:rsid w:val="0098279F"/>
    <w:rsid w:val="009827E9"/>
    <w:rsid w:val="009827EA"/>
    <w:rsid w:val="00982965"/>
    <w:rsid w:val="0098296B"/>
    <w:rsid w:val="00982A51"/>
    <w:rsid w:val="00982ACA"/>
    <w:rsid w:val="00982C88"/>
    <w:rsid w:val="00982CE1"/>
    <w:rsid w:val="00982D22"/>
    <w:rsid w:val="00982D3C"/>
    <w:rsid w:val="00982DE3"/>
    <w:rsid w:val="00982E63"/>
    <w:rsid w:val="00982F5E"/>
    <w:rsid w:val="00982FDF"/>
    <w:rsid w:val="009830D3"/>
    <w:rsid w:val="00983110"/>
    <w:rsid w:val="0098313F"/>
    <w:rsid w:val="00983154"/>
    <w:rsid w:val="009832B6"/>
    <w:rsid w:val="00983351"/>
    <w:rsid w:val="00983404"/>
    <w:rsid w:val="009834D3"/>
    <w:rsid w:val="00983509"/>
    <w:rsid w:val="00983548"/>
    <w:rsid w:val="00983656"/>
    <w:rsid w:val="0098368D"/>
    <w:rsid w:val="00983697"/>
    <w:rsid w:val="00983752"/>
    <w:rsid w:val="00983792"/>
    <w:rsid w:val="009838D4"/>
    <w:rsid w:val="0098393A"/>
    <w:rsid w:val="00983A00"/>
    <w:rsid w:val="00983A2A"/>
    <w:rsid w:val="00983B55"/>
    <w:rsid w:val="00983B6E"/>
    <w:rsid w:val="00983C29"/>
    <w:rsid w:val="00983C3B"/>
    <w:rsid w:val="00983CEE"/>
    <w:rsid w:val="00983CF1"/>
    <w:rsid w:val="00983D76"/>
    <w:rsid w:val="00983E06"/>
    <w:rsid w:val="00983EF4"/>
    <w:rsid w:val="00983FAF"/>
    <w:rsid w:val="0098407C"/>
    <w:rsid w:val="009842BD"/>
    <w:rsid w:val="0098439B"/>
    <w:rsid w:val="00984416"/>
    <w:rsid w:val="00984480"/>
    <w:rsid w:val="00984549"/>
    <w:rsid w:val="009846DA"/>
    <w:rsid w:val="00984754"/>
    <w:rsid w:val="00984769"/>
    <w:rsid w:val="009848BC"/>
    <w:rsid w:val="00984991"/>
    <w:rsid w:val="00984AAB"/>
    <w:rsid w:val="00984D6D"/>
    <w:rsid w:val="00984E25"/>
    <w:rsid w:val="00984EE6"/>
    <w:rsid w:val="00984F03"/>
    <w:rsid w:val="00984F26"/>
    <w:rsid w:val="00984FFC"/>
    <w:rsid w:val="0098503F"/>
    <w:rsid w:val="00985044"/>
    <w:rsid w:val="0098515C"/>
    <w:rsid w:val="00985178"/>
    <w:rsid w:val="0098521F"/>
    <w:rsid w:val="00985268"/>
    <w:rsid w:val="00985326"/>
    <w:rsid w:val="0098539B"/>
    <w:rsid w:val="009853BF"/>
    <w:rsid w:val="0098545F"/>
    <w:rsid w:val="009854C3"/>
    <w:rsid w:val="00985511"/>
    <w:rsid w:val="00985554"/>
    <w:rsid w:val="009855FA"/>
    <w:rsid w:val="009856B0"/>
    <w:rsid w:val="00985700"/>
    <w:rsid w:val="00985778"/>
    <w:rsid w:val="009857D5"/>
    <w:rsid w:val="00985804"/>
    <w:rsid w:val="00985811"/>
    <w:rsid w:val="0098584C"/>
    <w:rsid w:val="009858B5"/>
    <w:rsid w:val="009858F0"/>
    <w:rsid w:val="009859C3"/>
    <w:rsid w:val="00985A13"/>
    <w:rsid w:val="00985A7F"/>
    <w:rsid w:val="00985AD3"/>
    <w:rsid w:val="00985C0D"/>
    <w:rsid w:val="00985C80"/>
    <w:rsid w:val="00985DEB"/>
    <w:rsid w:val="0098607A"/>
    <w:rsid w:val="0098607B"/>
    <w:rsid w:val="00986224"/>
    <w:rsid w:val="00986249"/>
    <w:rsid w:val="009862AA"/>
    <w:rsid w:val="00986325"/>
    <w:rsid w:val="009863B5"/>
    <w:rsid w:val="00986445"/>
    <w:rsid w:val="009864D6"/>
    <w:rsid w:val="009865E1"/>
    <w:rsid w:val="009866A1"/>
    <w:rsid w:val="0098673C"/>
    <w:rsid w:val="00986789"/>
    <w:rsid w:val="009868A7"/>
    <w:rsid w:val="009868A9"/>
    <w:rsid w:val="00986A59"/>
    <w:rsid w:val="00986B1E"/>
    <w:rsid w:val="00986C1F"/>
    <w:rsid w:val="00986C61"/>
    <w:rsid w:val="00986D09"/>
    <w:rsid w:val="00986D69"/>
    <w:rsid w:val="00986F99"/>
    <w:rsid w:val="00986FC9"/>
    <w:rsid w:val="0098700B"/>
    <w:rsid w:val="0098709E"/>
    <w:rsid w:val="009870D0"/>
    <w:rsid w:val="00987167"/>
    <w:rsid w:val="00987190"/>
    <w:rsid w:val="0098724E"/>
    <w:rsid w:val="009872B1"/>
    <w:rsid w:val="009872CA"/>
    <w:rsid w:val="009872CF"/>
    <w:rsid w:val="00987320"/>
    <w:rsid w:val="009873A3"/>
    <w:rsid w:val="009873D9"/>
    <w:rsid w:val="00987409"/>
    <w:rsid w:val="00987410"/>
    <w:rsid w:val="009877CD"/>
    <w:rsid w:val="00987B74"/>
    <w:rsid w:val="00987BC0"/>
    <w:rsid w:val="00987EB6"/>
    <w:rsid w:val="00987F0F"/>
    <w:rsid w:val="00987F2B"/>
    <w:rsid w:val="0099001F"/>
    <w:rsid w:val="0099004D"/>
    <w:rsid w:val="0099009C"/>
    <w:rsid w:val="00990155"/>
    <w:rsid w:val="00990178"/>
    <w:rsid w:val="009901D2"/>
    <w:rsid w:val="00990280"/>
    <w:rsid w:val="009902D6"/>
    <w:rsid w:val="009903C4"/>
    <w:rsid w:val="009903C7"/>
    <w:rsid w:val="00990495"/>
    <w:rsid w:val="009904F4"/>
    <w:rsid w:val="00990543"/>
    <w:rsid w:val="00990577"/>
    <w:rsid w:val="009905AE"/>
    <w:rsid w:val="00990615"/>
    <w:rsid w:val="00990642"/>
    <w:rsid w:val="0099067A"/>
    <w:rsid w:val="009907AF"/>
    <w:rsid w:val="009908A6"/>
    <w:rsid w:val="0099097C"/>
    <w:rsid w:val="00990A41"/>
    <w:rsid w:val="00990B0F"/>
    <w:rsid w:val="00990B50"/>
    <w:rsid w:val="00990BF1"/>
    <w:rsid w:val="00990CCC"/>
    <w:rsid w:val="00990CDC"/>
    <w:rsid w:val="00990CEA"/>
    <w:rsid w:val="00990CF1"/>
    <w:rsid w:val="00990EBA"/>
    <w:rsid w:val="00990F24"/>
    <w:rsid w:val="00990F85"/>
    <w:rsid w:val="00990FD1"/>
    <w:rsid w:val="0099107F"/>
    <w:rsid w:val="009912A6"/>
    <w:rsid w:val="0099132E"/>
    <w:rsid w:val="00991381"/>
    <w:rsid w:val="00991448"/>
    <w:rsid w:val="00991465"/>
    <w:rsid w:val="009914AE"/>
    <w:rsid w:val="009914DE"/>
    <w:rsid w:val="009915BD"/>
    <w:rsid w:val="009915E8"/>
    <w:rsid w:val="009915F0"/>
    <w:rsid w:val="00991632"/>
    <w:rsid w:val="009916EF"/>
    <w:rsid w:val="00991712"/>
    <w:rsid w:val="009917B0"/>
    <w:rsid w:val="009917CA"/>
    <w:rsid w:val="009918FF"/>
    <w:rsid w:val="00991933"/>
    <w:rsid w:val="00991A1C"/>
    <w:rsid w:val="00991C0E"/>
    <w:rsid w:val="00991CBC"/>
    <w:rsid w:val="00991D1E"/>
    <w:rsid w:val="00991D73"/>
    <w:rsid w:val="00991D7E"/>
    <w:rsid w:val="00991DFE"/>
    <w:rsid w:val="00991E41"/>
    <w:rsid w:val="00991E78"/>
    <w:rsid w:val="00991EB5"/>
    <w:rsid w:val="00991ECE"/>
    <w:rsid w:val="009920C4"/>
    <w:rsid w:val="009920DC"/>
    <w:rsid w:val="00992177"/>
    <w:rsid w:val="009921B9"/>
    <w:rsid w:val="009921DE"/>
    <w:rsid w:val="00992399"/>
    <w:rsid w:val="009924B5"/>
    <w:rsid w:val="0099275F"/>
    <w:rsid w:val="00992912"/>
    <w:rsid w:val="00992921"/>
    <w:rsid w:val="009929C5"/>
    <w:rsid w:val="00992A9E"/>
    <w:rsid w:val="00992AAD"/>
    <w:rsid w:val="00992AB4"/>
    <w:rsid w:val="00992AD4"/>
    <w:rsid w:val="00992BB4"/>
    <w:rsid w:val="00992C0A"/>
    <w:rsid w:val="00992CB6"/>
    <w:rsid w:val="00992CCE"/>
    <w:rsid w:val="00992D67"/>
    <w:rsid w:val="00992D7D"/>
    <w:rsid w:val="00992D7E"/>
    <w:rsid w:val="00992E77"/>
    <w:rsid w:val="00992E9F"/>
    <w:rsid w:val="00992EFB"/>
    <w:rsid w:val="00992F76"/>
    <w:rsid w:val="0099303F"/>
    <w:rsid w:val="009931E3"/>
    <w:rsid w:val="00993236"/>
    <w:rsid w:val="00993284"/>
    <w:rsid w:val="009933A4"/>
    <w:rsid w:val="00993449"/>
    <w:rsid w:val="009935A2"/>
    <w:rsid w:val="00993743"/>
    <w:rsid w:val="0099374E"/>
    <w:rsid w:val="00993768"/>
    <w:rsid w:val="00993858"/>
    <w:rsid w:val="00993923"/>
    <w:rsid w:val="00993A37"/>
    <w:rsid w:val="00993B0B"/>
    <w:rsid w:val="00993B25"/>
    <w:rsid w:val="00993B86"/>
    <w:rsid w:val="00993C50"/>
    <w:rsid w:val="00993D63"/>
    <w:rsid w:val="00993E8E"/>
    <w:rsid w:val="00993E9E"/>
    <w:rsid w:val="00993F84"/>
    <w:rsid w:val="00993F85"/>
    <w:rsid w:val="00994057"/>
    <w:rsid w:val="0099417C"/>
    <w:rsid w:val="009943B6"/>
    <w:rsid w:val="009943E0"/>
    <w:rsid w:val="009943E1"/>
    <w:rsid w:val="009946FC"/>
    <w:rsid w:val="00994764"/>
    <w:rsid w:val="009947D3"/>
    <w:rsid w:val="00994AC1"/>
    <w:rsid w:val="00994AE4"/>
    <w:rsid w:val="00994B5A"/>
    <w:rsid w:val="00994BEA"/>
    <w:rsid w:val="00994C52"/>
    <w:rsid w:val="00994CF8"/>
    <w:rsid w:val="00994DA1"/>
    <w:rsid w:val="00994F7D"/>
    <w:rsid w:val="00994FA4"/>
    <w:rsid w:val="009950D3"/>
    <w:rsid w:val="009950E3"/>
    <w:rsid w:val="0099513F"/>
    <w:rsid w:val="00995150"/>
    <w:rsid w:val="00995215"/>
    <w:rsid w:val="0099523C"/>
    <w:rsid w:val="009952EE"/>
    <w:rsid w:val="0099536D"/>
    <w:rsid w:val="00995555"/>
    <w:rsid w:val="009955E1"/>
    <w:rsid w:val="0099567F"/>
    <w:rsid w:val="009958CE"/>
    <w:rsid w:val="0099598F"/>
    <w:rsid w:val="00995A6E"/>
    <w:rsid w:val="00995AF2"/>
    <w:rsid w:val="00995B26"/>
    <w:rsid w:val="00995B76"/>
    <w:rsid w:val="00995BC3"/>
    <w:rsid w:val="00995BE7"/>
    <w:rsid w:val="00995C5B"/>
    <w:rsid w:val="00995D06"/>
    <w:rsid w:val="00995D5F"/>
    <w:rsid w:val="00995EAD"/>
    <w:rsid w:val="00995ED3"/>
    <w:rsid w:val="00996002"/>
    <w:rsid w:val="00996053"/>
    <w:rsid w:val="009960AF"/>
    <w:rsid w:val="00996116"/>
    <w:rsid w:val="00996128"/>
    <w:rsid w:val="0099614D"/>
    <w:rsid w:val="0099619A"/>
    <w:rsid w:val="009963A0"/>
    <w:rsid w:val="00996495"/>
    <w:rsid w:val="009964E3"/>
    <w:rsid w:val="009965F8"/>
    <w:rsid w:val="0099685E"/>
    <w:rsid w:val="00996868"/>
    <w:rsid w:val="009968F3"/>
    <w:rsid w:val="00996982"/>
    <w:rsid w:val="009969DA"/>
    <w:rsid w:val="00996A06"/>
    <w:rsid w:val="00996B21"/>
    <w:rsid w:val="00996D66"/>
    <w:rsid w:val="00996D7D"/>
    <w:rsid w:val="00996F23"/>
    <w:rsid w:val="00996F49"/>
    <w:rsid w:val="00996FC9"/>
    <w:rsid w:val="00996FFC"/>
    <w:rsid w:val="0099703A"/>
    <w:rsid w:val="00997067"/>
    <w:rsid w:val="00997068"/>
    <w:rsid w:val="00997080"/>
    <w:rsid w:val="0099708A"/>
    <w:rsid w:val="0099719D"/>
    <w:rsid w:val="0099724B"/>
    <w:rsid w:val="0099729C"/>
    <w:rsid w:val="0099732A"/>
    <w:rsid w:val="009973D9"/>
    <w:rsid w:val="009973F2"/>
    <w:rsid w:val="00997503"/>
    <w:rsid w:val="0099752D"/>
    <w:rsid w:val="009975D7"/>
    <w:rsid w:val="009976AB"/>
    <w:rsid w:val="00997770"/>
    <w:rsid w:val="00997913"/>
    <w:rsid w:val="0099791D"/>
    <w:rsid w:val="00997A5C"/>
    <w:rsid w:val="00997AEA"/>
    <w:rsid w:val="00997AED"/>
    <w:rsid w:val="00997B46"/>
    <w:rsid w:val="00997B5B"/>
    <w:rsid w:val="00997BB8"/>
    <w:rsid w:val="00997BE3"/>
    <w:rsid w:val="00997C5F"/>
    <w:rsid w:val="00997C97"/>
    <w:rsid w:val="00997F10"/>
    <w:rsid w:val="009A0002"/>
    <w:rsid w:val="009A0094"/>
    <w:rsid w:val="009A012E"/>
    <w:rsid w:val="009A0153"/>
    <w:rsid w:val="009A01F4"/>
    <w:rsid w:val="009A02F1"/>
    <w:rsid w:val="009A0340"/>
    <w:rsid w:val="009A03A5"/>
    <w:rsid w:val="009A0565"/>
    <w:rsid w:val="009A0724"/>
    <w:rsid w:val="009A077F"/>
    <w:rsid w:val="009A0927"/>
    <w:rsid w:val="009A099F"/>
    <w:rsid w:val="009A0A77"/>
    <w:rsid w:val="009A0B34"/>
    <w:rsid w:val="009A0B45"/>
    <w:rsid w:val="009A0B5E"/>
    <w:rsid w:val="009A0B90"/>
    <w:rsid w:val="009A0BDD"/>
    <w:rsid w:val="009A0C16"/>
    <w:rsid w:val="009A0C6E"/>
    <w:rsid w:val="009A0CDA"/>
    <w:rsid w:val="009A0D68"/>
    <w:rsid w:val="009A0D81"/>
    <w:rsid w:val="009A0EF2"/>
    <w:rsid w:val="009A0F89"/>
    <w:rsid w:val="009A0FA8"/>
    <w:rsid w:val="009A10E4"/>
    <w:rsid w:val="009A11B0"/>
    <w:rsid w:val="009A1217"/>
    <w:rsid w:val="009A1387"/>
    <w:rsid w:val="009A13EB"/>
    <w:rsid w:val="009A1476"/>
    <w:rsid w:val="009A1498"/>
    <w:rsid w:val="009A1547"/>
    <w:rsid w:val="009A15CF"/>
    <w:rsid w:val="009A169E"/>
    <w:rsid w:val="009A1773"/>
    <w:rsid w:val="009A189D"/>
    <w:rsid w:val="009A1929"/>
    <w:rsid w:val="009A1AF2"/>
    <w:rsid w:val="009A1B4D"/>
    <w:rsid w:val="009A1E2F"/>
    <w:rsid w:val="009A1EBB"/>
    <w:rsid w:val="009A1EC5"/>
    <w:rsid w:val="009A204D"/>
    <w:rsid w:val="009A208F"/>
    <w:rsid w:val="009A2112"/>
    <w:rsid w:val="009A219F"/>
    <w:rsid w:val="009A2224"/>
    <w:rsid w:val="009A225E"/>
    <w:rsid w:val="009A22D3"/>
    <w:rsid w:val="009A2535"/>
    <w:rsid w:val="009A2585"/>
    <w:rsid w:val="009A2822"/>
    <w:rsid w:val="009A2881"/>
    <w:rsid w:val="009A28C9"/>
    <w:rsid w:val="009A2952"/>
    <w:rsid w:val="009A29F5"/>
    <w:rsid w:val="009A2BB3"/>
    <w:rsid w:val="009A2BEE"/>
    <w:rsid w:val="009A2C1A"/>
    <w:rsid w:val="009A2C55"/>
    <w:rsid w:val="009A2CA7"/>
    <w:rsid w:val="009A2CAF"/>
    <w:rsid w:val="009A2DA8"/>
    <w:rsid w:val="009A2E3B"/>
    <w:rsid w:val="009A2E80"/>
    <w:rsid w:val="009A2EAC"/>
    <w:rsid w:val="009A2EF5"/>
    <w:rsid w:val="009A2FF5"/>
    <w:rsid w:val="009A302E"/>
    <w:rsid w:val="009A30CE"/>
    <w:rsid w:val="009A30DE"/>
    <w:rsid w:val="009A30EF"/>
    <w:rsid w:val="009A3126"/>
    <w:rsid w:val="009A315C"/>
    <w:rsid w:val="009A33DE"/>
    <w:rsid w:val="009A3531"/>
    <w:rsid w:val="009A370F"/>
    <w:rsid w:val="009A3770"/>
    <w:rsid w:val="009A3995"/>
    <w:rsid w:val="009A3B45"/>
    <w:rsid w:val="009A3B97"/>
    <w:rsid w:val="009A3C98"/>
    <w:rsid w:val="009A3ED1"/>
    <w:rsid w:val="009A3EF1"/>
    <w:rsid w:val="009A3F1C"/>
    <w:rsid w:val="009A4026"/>
    <w:rsid w:val="009A406C"/>
    <w:rsid w:val="009A4088"/>
    <w:rsid w:val="009A408E"/>
    <w:rsid w:val="009A42DC"/>
    <w:rsid w:val="009A42F9"/>
    <w:rsid w:val="009A4409"/>
    <w:rsid w:val="009A44DB"/>
    <w:rsid w:val="009A44F6"/>
    <w:rsid w:val="009A453A"/>
    <w:rsid w:val="009A4563"/>
    <w:rsid w:val="009A4784"/>
    <w:rsid w:val="009A48C9"/>
    <w:rsid w:val="009A496C"/>
    <w:rsid w:val="009A4ADB"/>
    <w:rsid w:val="009A4C74"/>
    <w:rsid w:val="009A4E71"/>
    <w:rsid w:val="009A4F9F"/>
    <w:rsid w:val="009A510E"/>
    <w:rsid w:val="009A516E"/>
    <w:rsid w:val="009A5287"/>
    <w:rsid w:val="009A54D2"/>
    <w:rsid w:val="009A54F8"/>
    <w:rsid w:val="009A5548"/>
    <w:rsid w:val="009A5681"/>
    <w:rsid w:val="009A56AC"/>
    <w:rsid w:val="009A5715"/>
    <w:rsid w:val="009A591B"/>
    <w:rsid w:val="009A5A05"/>
    <w:rsid w:val="009A5A0D"/>
    <w:rsid w:val="009A5A24"/>
    <w:rsid w:val="009A5B68"/>
    <w:rsid w:val="009A5B6C"/>
    <w:rsid w:val="009A5C06"/>
    <w:rsid w:val="009A5C4C"/>
    <w:rsid w:val="009A5E19"/>
    <w:rsid w:val="009A5E7B"/>
    <w:rsid w:val="009A5E81"/>
    <w:rsid w:val="009A5EE6"/>
    <w:rsid w:val="009A5F06"/>
    <w:rsid w:val="009A5FFD"/>
    <w:rsid w:val="009A6034"/>
    <w:rsid w:val="009A60B0"/>
    <w:rsid w:val="009A61A0"/>
    <w:rsid w:val="009A62F7"/>
    <w:rsid w:val="009A63A3"/>
    <w:rsid w:val="009A63B2"/>
    <w:rsid w:val="009A6414"/>
    <w:rsid w:val="009A64E0"/>
    <w:rsid w:val="009A6531"/>
    <w:rsid w:val="009A655D"/>
    <w:rsid w:val="009A65E7"/>
    <w:rsid w:val="009A666E"/>
    <w:rsid w:val="009A670B"/>
    <w:rsid w:val="009A6815"/>
    <w:rsid w:val="009A691C"/>
    <w:rsid w:val="009A69E1"/>
    <w:rsid w:val="009A69E6"/>
    <w:rsid w:val="009A6A3C"/>
    <w:rsid w:val="009A6ACE"/>
    <w:rsid w:val="009A6D81"/>
    <w:rsid w:val="009A6E94"/>
    <w:rsid w:val="009A6E97"/>
    <w:rsid w:val="009A6F72"/>
    <w:rsid w:val="009A71CE"/>
    <w:rsid w:val="009A71F6"/>
    <w:rsid w:val="009A7266"/>
    <w:rsid w:val="009A73AF"/>
    <w:rsid w:val="009A7431"/>
    <w:rsid w:val="009A74E4"/>
    <w:rsid w:val="009A74FD"/>
    <w:rsid w:val="009A75A6"/>
    <w:rsid w:val="009A767B"/>
    <w:rsid w:val="009A770E"/>
    <w:rsid w:val="009A7725"/>
    <w:rsid w:val="009A77AE"/>
    <w:rsid w:val="009A780C"/>
    <w:rsid w:val="009A784E"/>
    <w:rsid w:val="009A7A3A"/>
    <w:rsid w:val="009A7B19"/>
    <w:rsid w:val="009A7B27"/>
    <w:rsid w:val="009A7C5A"/>
    <w:rsid w:val="009A7EAF"/>
    <w:rsid w:val="009A7F40"/>
    <w:rsid w:val="009A7FD7"/>
    <w:rsid w:val="009B00D1"/>
    <w:rsid w:val="009B026D"/>
    <w:rsid w:val="009B030E"/>
    <w:rsid w:val="009B030F"/>
    <w:rsid w:val="009B0355"/>
    <w:rsid w:val="009B0493"/>
    <w:rsid w:val="009B0510"/>
    <w:rsid w:val="009B055E"/>
    <w:rsid w:val="009B08C5"/>
    <w:rsid w:val="009B098C"/>
    <w:rsid w:val="009B0A8C"/>
    <w:rsid w:val="009B0B8C"/>
    <w:rsid w:val="009B0C94"/>
    <w:rsid w:val="009B0CB4"/>
    <w:rsid w:val="009B0D78"/>
    <w:rsid w:val="009B0D84"/>
    <w:rsid w:val="009B0E0C"/>
    <w:rsid w:val="009B0E90"/>
    <w:rsid w:val="009B0EA9"/>
    <w:rsid w:val="009B0EC4"/>
    <w:rsid w:val="009B0F85"/>
    <w:rsid w:val="009B102B"/>
    <w:rsid w:val="009B10B4"/>
    <w:rsid w:val="009B11A6"/>
    <w:rsid w:val="009B11FD"/>
    <w:rsid w:val="009B1274"/>
    <w:rsid w:val="009B127B"/>
    <w:rsid w:val="009B1372"/>
    <w:rsid w:val="009B14D9"/>
    <w:rsid w:val="009B1635"/>
    <w:rsid w:val="009B169A"/>
    <w:rsid w:val="009B16D0"/>
    <w:rsid w:val="009B16F1"/>
    <w:rsid w:val="009B17E2"/>
    <w:rsid w:val="009B18D7"/>
    <w:rsid w:val="009B19F5"/>
    <w:rsid w:val="009B1A0D"/>
    <w:rsid w:val="009B1B1A"/>
    <w:rsid w:val="009B1B63"/>
    <w:rsid w:val="009B1B9B"/>
    <w:rsid w:val="009B1C6D"/>
    <w:rsid w:val="009B1CA1"/>
    <w:rsid w:val="009B1D2D"/>
    <w:rsid w:val="009B1D35"/>
    <w:rsid w:val="009B1E83"/>
    <w:rsid w:val="009B2048"/>
    <w:rsid w:val="009B211B"/>
    <w:rsid w:val="009B2199"/>
    <w:rsid w:val="009B229B"/>
    <w:rsid w:val="009B23E8"/>
    <w:rsid w:val="009B2419"/>
    <w:rsid w:val="009B24BD"/>
    <w:rsid w:val="009B24C6"/>
    <w:rsid w:val="009B25FF"/>
    <w:rsid w:val="009B26AE"/>
    <w:rsid w:val="009B26EC"/>
    <w:rsid w:val="009B273E"/>
    <w:rsid w:val="009B288A"/>
    <w:rsid w:val="009B28A0"/>
    <w:rsid w:val="009B2BE7"/>
    <w:rsid w:val="009B2C0B"/>
    <w:rsid w:val="009B2C34"/>
    <w:rsid w:val="009B2D72"/>
    <w:rsid w:val="009B2E38"/>
    <w:rsid w:val="009B2E64"/>
    <w:rsid w:val="009B2EF8"/>
    <w:rsid w:val="009B2F54"/>
    <w:rsid w:val="009B3016"/>
    <w:rsid w:val="009B30A8"/>
    <w:rsid w:val="009B3197"/>
    <w:rsid w:val="009B319A"/>
    <w:rsid w:val="009B3256"/>
    <w:rsid w:val="009B3356"/>
    <w:rsid w:val="009B337A"/>
    <w:rsid w:val="009B3457"/>
    <w:rsid w:val="009B35FD"/>
    <w:rsid w:val="009B361A"/>
    <w:rsid w:val="009B3673"/>
    <w:rsid w:val="009B3776"/>
    <w:rsid w:val="009B38A9"/>
    <w:rsid w:val="009B3B21"/>
    <w:rsid w:val="009B3C1A"/>
    <w:rsid w:val="009B3C28"/>
    <w:rsid w:val="009B3D9E"/>
    <w:rsid w:val="009B3DB0"/>
    <w:rsid w:val="009B3DBF"/>
    <w:rsid w:val="009B3E77"/>
    <w:rsid w:val="009B3E7E"/>
    <w:rsid w:val="009B3E9F"/>
    <w:rsid w:val="009B3EDF"/>
    <w:rsid w:val="009B3F7F"/>
    <w:rsid w:val="009B3FDF"/>
    <w:rsid w:val="009B401F"/>
    <w:rsid w:val="009B40F1"/>
    <w:rsid w:val="009B41CE"/>
    <w:rsid w:val="009B41E4"/>
    <w:rsid w:val="009B4329"/>
    <w:rsid w:val="009B43BD"/>
    <w:rsid w:val="009B4422"/>
    <w:rsid w:val="009B446B"/>
    <w:rsid w:val="009B45A8"/>
    <w:rsid w:val="009B4622"/>
    <w:rsid w:val="009B4629"/>
    <w:rsid w:val="009B469D"/>
    <w:rsid w:val="009B46D1"/>
    <w:rsid w:val="009B4817"/>
    <w:rsid w:val="009B48E3"/>
    <w:rsid w:val="009B48EF"/>
    <w:rsid w:val="009B494F"/>
    <w:rsid w:val="009B496C"/>
    <w:rsid w:val="009B4A20"/>
    <w:rsid w:val="009B4A83"/>
    <w:rsid w:val="009B4D39"/>
    <w:rsid w:val="009B4DE4"/>
    <w:rsid w:val="009B4E13"/>
    <w:rsid w:val="009B4E20"/>
    <w:rsid w:val="009B50AD"/>
    <w:rsid w:val="009B50E2"/>
    <w:rsid w:val="009B50FD"/>
    <w:rsid w:val="009B510F"/>
    <w:rsid w:val="009B5150"/>
    <w:rsid w:val="009B51B3"/>
    <w:rsid w:val="009B537F"/>
    <w:rsid w:val="009B5387"/>
    <w:rsid w:val="009B5433"/>
    <w:rsid w:val="009B54D5"/>
    <w:rsid w:val="009B5507"/>
    <w:rsid w:val="009B554A"/>
    <w:rsid w:val="009B5572"/>
    <w:rsid w:val="009B558F"/>
    <w:rsid w:val="009B55C7"/>
    <w:rsid w:val="009B564B"/>
    <w:rsid w:val="009B568D"/>
    <w:rsid w:val="009B5804"/>
    <w:rsid w:val="009B58DD"/>
    <w:rsid w:val="009B5914"/>
    <w:rsid w:val="009B5982"/>
    <w:rsid w:val="009B5A16"/>
    <w:rsid w:val="009B5AB7"/>
    <w:rsid w:val="009B5B71"/>
    <w:rsid w:val="009B5BD9"/>
    <w:rsid w:val="009B5D53"/>
    <w:rsid w:val="009B5D97"/>
    <w:rsid w:val="009B5D9C"/>
    <w:rsid w:val="009B5D9D"/>
    <w:rsid w:val="009B5DBB"/>
    <w:rsid w:val="009B5E9B"/>
    <w:rsid w:val="009B5F67"/>
    <w:rsid w:val="009B625F"/>
    <w:rsid w:val="009B6410"/>
    <w:rsid w:val="009B64D8"/>
    <w:rsid w:val="009B670B"/>
    <w:rsid w:val="009B67D3"/>
    <w:rsid w:val="009B67E0"/>
    <w:rsid w:val="009B683D"/>
    <w:rsid w:val="009B68FF"/>
    <w:rsid w:val="009B697F"/>
    <w:rsid w:val="009B69E6"/>
    <w:rsid w:val="009B6A9B"/>
    <w:rsid w:val="009B6B50"/>
    <w:rsid w:val="009B6B9C"/>
    <w:rsid w:val="009B6C1E"/>
    <w:rsid w:val="009B6C8A"/>
    <w:rsid w:val="009B6D73"/>
    <w:rsid w:val="009B6F99"/>
    <w:rsid w:val="009B6FBB"/>
    <w:rsid w:val="009B70B4"/>
    <w:rsid w:val="009B70BC"/>
    <w:rsid w:val="009B7138"/>
    <w:rsid w:val="009B7156"/>
    <w:rsid w:val="009B735C"/>
    <w:rsid w:val="009B73BB"/>
    <w:rsid w:val="009B7445"/>
    <w:rsid w:val="009B747D"/>
    <w:rsid w:val="009B7536"/>
    <w:rsid w:val="009B7562"/>
    <w:rsid w:val="009B7786"/>
    <w:rsid w:val="009B77E5"/>
    <w:rsid w:val="009B7858"/>
    <w:rsid w:val="009B785A"/>
    <w:rsid w:val="009B78D8"/>
    <w:rsid w:val="009B791B"/>
    <w:rsid w:val="009B79A8"/>
    <w:rsid w:val="009B7A5A"/>
    <w:rsid w:val="009B7A60"/>
    <w:rsid w:val="009B7A83"/>
    <w:rsid w:val="009B7A9D"/>
    <w:rsid w:val="009B7B10"/>
    <w:rsid w:val="009B7B54"/>
    <w:rsid w:val="009B7B7C"/>
    <w:rsid w:val="009B7BE0"/>
    <w:rsid w:val="009B7BEC"/>
    <w:rsid w:val="009B7C5F"/>
    <w:rsid w:val="009B7C71"/>
    <w:rsid w:val="009B7C79"/>
    <w:rsid w:val="009B7D00"/>
    <w:rsid w:val="009B7D1B"/>
    <w:rsid w:val="009B7D57"/>
    <w:rsid w:val="009B7DA4"/>
    <w:rsid w:val="009B7F40"/>
    <w:rsid w:val="009B7FF6"/>
    <w:rsid w:val="009C01F3"/>
    <w:rsid w:val="009C0541"/>
    <w:rsid w:val="009C057B"/>
    <w:rsid w:val="009C061E"/>
    <w:rsid w:val="009C06B7"/>
    <w:rsid w:val="009C06F0"/>
    <w:rsid w:val="009C08A8"/>
    <w:rsid w:val="009C093B"/>
    <w:rsid w:val="009C0AD2"/>
    <w:rsid w:val="009C0AE7"/>
    <w:rsid w:val="009C0B74"/>
    <w:rsid w:val="009C0B87"/>
    <w:rsid w:val="009C0B9D"/>
    <w:rsid w:val="009C0D66"/>
    <w:rsid w:val="009C0D9E"/>
    <w:rsid w:val="009C0EC7"/>
    <w:rsid w:val="009C0F5D"/>
    <w:rsid w:val="009C105B"/>
    <w:rsid w:val="009C105F"/>
    <w:rsid w:val="009C109F"/>
    <w:rsid w:val="009C10B1"/>
    <w:rsid w:val="009C10D2"/>
    <w:rsid w:val="009C1125"/>
    <w:rsid w:val="009C12CB"/>
    <w:rsid w:val="009C1305"/>
    <w:rsid w:val="009C131A"/>
    <w:rsid w:val="009C1362"/>
    <w:rsid w:val="009C13DA"/>
    <w:rsid w:val="009C1415"/>
    <w:rsid w:val="009C1987"/>
    <w:rsid w:val="009C19CF"/>
    <w:rsid w:val="009C19E8"/>
    <w:rsid w:val="009C1A0C"/>
    <w:rsid w:val="009C1B6B"/>
    <w:rsid w:val="009C1B6C"/>
    <w:rsid w:val="009C1C88"/>
    <w:rsid w:val="009C1C97"/>
    <w:rsid w:val="009C1CC7"/>
    <w:rsid w:val="009C1D07"/>
    <w:rsid w:val="009C1D3A"/>
    <w:rsid w:val="009C1EBE"/>
    <w:rsid w:val="009C1EF8"/>
    <w:rsid w:val="009C1F85"/>
    <w:rsid w:val="009C20F0"/>
    <w:rsid w:val="009C2117"/>
    <w:rsid w:val="009C2199"/>
    <w:rsid w:val="009C21AD"/>
    <w:rsid w:val="009C2270"/>
    <w:rsid w:val="009C2354"/>
    <w:rsid w:val="009C2424"/>
    <w:rsid w:val="009C242D"/>
    <w:rsid w:val="009C2485"/>
    <w:rsid w:val="009C24A4"/>
    <w:rsid w:val="009C2505"/>
    <w:rsid w:val="009C2520"/>
    <w:rsid w:val="009C25D5"/>
    <w:rsid w:val="009C25DB"/>
    <w:rsid w:val="009C264A"/>
    <w:rsid w:val="009C2658"/>
    <w:rsid w:val="009C26DD"/>
    <w:rsid w:val="009C26F7"/>
    <w:rsid w:val="009C270B"/>
    <w:rsid w:val="009C2785"/>
    <w:rsid w:val="009C2847"/>
    <w:rsid w:val="009C284D"/>
    <w:rsid w:val="009C2860"/>
    <w:rsid w:val="009C28E4"/>
    <w:rsid w:val="009C2950"/>
    <w:rsid w:val="009C2A92"/>
    <w:rsid w:val="009C2B15"/>
    <w:rsid w:val="009C2BD4"/>
    <w:rsid w:val="009C2BEF"/>
    <w:rsid w:val="009C2C4F"/>
    <w:rsid w:val="009C2D12"/>
    <w:rsid w:val="009C2D9F"/>
    <w:rsid w:val="009C2E95"/>
    <w:rsid w:val="009C2F1F"/>
    <w:rsid w:val="009C2FA3"/>
    <w:rsid w:val="009C301F"/>
    <w:rsid w:val="009C303A"/>
    <w:rsid w:val="009C3092"/>
    <w:rsid w:val="009C3146"/>
    <w:rsid w:val="009C3179"/>
    <w:rsid w:val="009C321D"/>
    <w:rsid w:val="009C3228"/>
    <w:rsid w:val="009C3238"/>
    <w:rsid w:val="009C32AB"/>
    <w:rsid w:val="009C32DB"/>
    <w:rsid w:val="009C3305"/>
    <w:rsid w:val="009C33D7"/>
    <w:rsid w:val="009C35A6"/>
    <w:rsid w:val="009C35BC"/>
    <w:rsid w:val="009C36A7"/>
    <w:rsid w:val="009C36AB"/>
    <w:rsid w:val="009C3717"/>
    <w:rsid w:val="009C37F1"/>
    <w:rsid w:val="009C38D3"/>
    <w:rsid w:val="009C3902"/>
    <w:rsid w:val="009C3912"/>
    <w:rsid w:val="009C398A"/>
    <w:rsid w:val="009C3A78"/>
    <w:rsid w:val="009C3A97"/>
    <w:rsid w:val="009C3ADC"/>
    <w:rsid w:val="009C3B4A"/>
    <w:rsid w:val="009C3B5A"/>
    <w:rsid w:val="009C3B8A"/>
    <w:rsid w:val="009C3C6F"/>
    <w:rsid w:val="009C3D81"/>
    <w:rsid w:val="009C3D8D"/>
    <w:rsid w:val="009C3D9B"/>
    <w:rsid w:val="009C3DCB"/>
    <w:rsid w:val="009C3E56"/>
    <w:rsid w:val="009C3F5E"/>
    <w:rsid w:val="009C3F63"/>
    <w:rsid w:val="009C41CA"/>
    <w:rsid w:val="009C420F"/>
    <w:rsid w:val="009C428F"/>
    <w:rsid w:val="009C4298"/>
    <w:rsid w:val="009C4374"/>
    <w:rsid w:val="009C4461"/>
    <w:rsid w:val="009C44AA"/>
    <w:rsid w:val="009C44F9"/>
    <w:rsid w:val="009C4571"/>
    <w:rsid w:val="009C45EC"/>
    <w:rsid w:val="009C4717"/>
    <w:rsid w:val="009C4798"/>
    <w:rsid w:val="009C47B4"/>
    <w:rsid w:val="009C47DD"/>
    <w:rsid w:val="009C4B3D"/>
    <w:rsid w:val="009C4B54"/>
    <w:rsid w:val="009C4C39"/>
    <w:rsid w:val="009C4F54"/>
    <w:rsid w:val="009C5007"/>
    <w:rsid w:val="009C50FF"/>
    <w:rsid w:val="009C5501"/>
    <w:rsid w:val="009C55B2"/>
    <w:rsid w:val="009C55C9"/>
    <w:rsid w:val="009C5704"/>
    <w:rsid w:val="009C5893"/>
    <w:rsid w:val="009C58A2"/>
    <w:rsid w:val="009C58F8"/>
    <w:rsid w:val="009C5A6C"/>
    <w:rsid w:val="009C5B08"/>
    <w:rsid w:val="009C5B37"/>
    <w:rsid w:val="009C5BEA"/>
    <w:rsid w:val="009C5CC0"/>
    <w:rsid w:val="009C5DCE"/>
    <w:rsid w:val="009C5DD5"/>
    <w:rsid w:val="009C5E97"/>
    <w:rsid w:val="009C6093"/>
    <w:rsid w:val="009C6094"/>
    <w:rsid w:val="009C609E"/>
    <w:rsid w:val="009C610D"/>
    <w:rsid w:val="009C625B"/>
    <w:rsid w:val="009C6284"/>
    <w:rsid w:val="009C6357"/>
    <w:rsid w:val="009C641A"/>
    <w:rsid w:val="009C646F"/>
    <w:rsid w:val="009C64C7"/>
    <w:rsid w:val="009C64F6"/>
    <w:rsid w:val="009C665C"/>
    <w:rsid w:val="009C6795"/>
    <w:rsid w:val="009C682F"/>
    <w:rsid w:val="009C6852"/>
    <w:rsid w:val="009C685E"/>
    <w:rsid w:val="009C686A"/>
    <w:rsid w:val="009C691F"/>
    <w:rsid w:val="009C6940"/>
    <w:rsid w:val="009C6972"/>
    <w:rsid w:val="009C6A03"/>
    <w:rsid w:val="009C6A5B"/>
    <w:rsid w:val="009C6AF7"/>
    <w:rsid w:val="009C6B09"/>
    <w:rsid w:val="009C6BD7"/>
    <w:rsid w:val="009C6BEF"/>
    <w:rsid w:val="009C6CA6"/>
    <w:rsid w:val="009C6DC1"/>
    <w:rsid w:val="009C6E4B"/>
    <w:rsid w:val="009C6E92"/>
    <w:rsid w:val="009C6F22"/>
    <w:rsid w:val="009C7062"/>
    <w:rsid w:val="009C7071"/>
    <w:rsid w:val="009C70BA"/>
    <w:rsid w:val="009C7102"/>
    <w:rsid w:val="009C7190"/>
    <w:rsid w:val="009C745C"/>
    <w:rsid w:val="009C74EA"/>
    <w:rsid w:val="009C7731"/>
    <w:rsid w:val="009C7791"/>
    <w:rsid w:val="009C7887"/>
    <w:rsid w:val="009C78B0"/>
    <w:rsid w:val="009C7912"/>
    <w:rsid w:val="009C7929"/>
    <w:rsid w:val="009C7967"/>
    <w:rsid w:val="009C7A2E"/>
    <w:rsid w:val="009C7A45"/>
    <w:rsid w:val="009C7A97"/>
    <w:rsid w:val="009C7ADA"/>
    <w:rsid w:val="009C7B3C"/>
    <w:rsid w:val="009C7CED"/>
    <w:rsid w:val="009C7D31"/>
    <w:rsid w:val="009C7D4C"/>
    <w:rsid w:val="009C7DDB"/>
    <w:rsid w:val="009C7DE5"/>
    <w:rsid w:val="009C7DF2"/>
    <w:rsid w:val="009C7F08"/>
    <w:rsid w:val="009C7F16"/>
    <w:rsid w:val="009C7F62"/>
    <w:rsid w:val="009D007D"/>
    <w:rsid w:val="009D0091"/>
    <w:rsid w:val="009D01CC"/>
    <w:rsid w:val="009D0305"/>
    <w:rsid w:val="009D042F"/>
    <w:rsid w:val="009D0457"/>
    <w:rsid w:val="009D0467"/>
    <w:rsid w:val="009D0593"/>
    <w:rsid w:val="009D0769"/>
    <w:rsid w:val="009D079A"/>
    <w:rsid w:val="009D0932"/>
    <w:rsid w:val="009D09B2"/>
    <w:rsid w:val="009D0AB5"/>
    <w:rsid w:val="009D0B09"/>
    <w:rsid w:val="009D0B9B"/>
    <w:rsid w:val="009D0D9B"/>
    <w:rsid w:val="009D0DDE"/>
    <w:rsid w:val="009D0F42"/>
    <w:rsid w:val="009D112E"/>
    <w:rsid w:val="009D1219"/>
    <w:rsid w:val="009D12BA"/>
    <w:rsid w:val="009D12EB"/>
    <w:rsid w:val="009D1374"/>
    <w:rsid w:val="009D13F2"/>
    <w:rsid w:val="009D14E9"/>
    <w:rsid w:val="009D1522"/>
    <w:rsid w:val="009D1564"/>
    <w:rsid w:val="009D163D"/>
    <w:rsid w:val="009D16A1"/>
    <w:rsid w:val="009D16BA"/>
    <w:rsid w:val="009D171B"/>
    <w:rsid w:val="009D181A"/>
    <w:rsid w:val="009D18AE"/>
    <w:rsid w:val="009D19C7"/>
    <w:rsid w:val="009D1D95"/>
    <w:rsid w:val="009D2078"/>
    <w:rsid w:val="009D20F6"/>
    <w:rsid w:val="009D229A"/>
    <w:rsid w:val="009D22BC"/>
    <w:rsid w:val="009D2333"/>
    <w:rsid w:val="009D23FD"/>
    <w:rsid w:val="009D2570"/>
    <w:rsid w:val="009D2686"/>
    <w:rsid w:val="009D270E"/>
    <w:rsid w:val="009D2725"/>
    <w:rsid w:val="009D27BF"/>
    <w:rsid w:val="009D2831"/>
    <w:rsid w:val="009D28B9"/>
    <w:rsid w:val="009D2989"/>
    <w:rsid w:val="009D2A83"/>
    <w:rsid w:val="009D2AA8"/>
    <w:rsid w:val="009D2B22"/>
    <w:rsid w:val="009D2B46"/>
    <w:rsid w:val="009D2E5B"/>
    <w:rsid w:val="009D3058"/>
    <w:rsid w:val="009D30B2"/>
    <w:rsid w:val="009D3126"/>
    <w:rsid w:val="009D314B"/>
    <w:rsid w:val="009D315B"/>
    <w:rsid w:val="009D3161"/>
    <w:rsid w:val="009D31E1"/>
    <w:rsid w:val="009D343E"/>
    <w:rsid w:val="009D34F4"/>
    <w:rsid w:val="009D354B"/>
    <w:rsid w:val="009D37A7"/>
    <w:rsid w:val="009D380B"/>
    <w:rsid w:val="009D382B"/>
    <w:rsid w:val="009D386D"/>
    <w:rsid w:val="009D393F"/>
    <w:rsid w:val="009D3A08"/>
    <w:rsid w:val="009D3A21"/>
    <w:rsid w:val="009D3A3C"/>
    <w:rsid w:val="009D3B07"/>
    <w:rsid w:val="009D3B5E"/>
    <w:rsid w:val="009D3BAE"/>
    <w:rsid w:val="009D3BE5"/>
    <w:rsid w:val="009D3CCA"/>
    <w:rsid w:val="009D3DC1"/>
    <w:rsid w:val="009D3F48"/>
    <w:rsid w:val="009D3F67"/>
    <w:rsid w:val="009D40F1"/>
    <w:rsid w:val="009D414A"/>
    <w:rsid w:val="009D42DC"/>
    <w:rsid w:val="009D430B"/>
    <w:rsid w:val="009D437C"/>
    <w:rsid w:val="009D43C6"/>
    <w:rsid w:val="009D43ED"/>
    <w:rsid w:val="009D43F2"/>
    <w:rsid w:val="009D44F8"/>
    <w:rsid w:val="009D453A"/>
    <w:rsid w:val="009D4590"/>
    <w:rsid w:val="009D46CC"/>
    <w:rsid w:val="009D4703"/>
    <w:rsid w:val="009D4846"/>
    <w:rsid w:val="009D48A3"/>
    <w:rsid w:val="009D48F8"/>
    <w:rsid w:val="009D4933"/>
    <w:rsid w:val="009D49AE"/>
    <w:rsid w:val="009D4AEC"/>
    <w:rsid w:val="009D4B01"/>
    <w:rsid w:val="009D4C13"/>
    <w:rsid w:val="009D4DE3"/>
    <w:rsid w:val="009D4E92"/>
    <w:rsid w:val="009D4EEC"/>
    <w:rsid w:val="009D4FE8"/>
    <w:rsid w:val="009D5096"/>
    <w:rsid w:val="009D50F3"/>
    <w:rsid w:val="009D5249"/>
    <w:rsid w:val="009D5273"/>
    <w:rsid w:val="009D5282"/>
    <w:rsid w:val="009D5292"/>
    <w:rsid w:val="009D544D"/>
    <w:rsid w:val="009D54A7"/>
    <w:rsid w:val="009D54E6"/>
    <w:rsid w:val="009D55A8"/>
    <w:rsid w:val="009D5623"/>
    <w:rsid w:val="009D56AF"/>
    <w:rsid w:val="009D570E"/>
    <w:rsid w:val="009D576B"/>
    <w:rsid w:val="009D57F0"/>
    <w:rsid w:val="009D588E"/>
    <w:rsid w:val="009D593D"/>
    <w:rsid w:val="009D5946"/>
    <w:rsid w:val="009D5968"/>
    <w:rsid w:val="009D5A29"/>
    <w:rsid w:val="009D5A7E"/>
    <w:rsid w:val="009D5C6D"/>
    <w:rsid w:val="009D5C76"/>
    <w:rsid w:val="009D5CC4"/>
    <w:rsid w:val="009D5D01"/>
    <w:rsid w:val="009D5D2E"/>
    <w:rsid w:val="009D5D95"/>
    <w:rsid w:val="009D5E2E"/>
    <w:rsid w:val="009D5E40"/>
    <w:rsid w:val="009D5F5C"/>
    <w:rsid w:val="009D5FD5"/>
    <w:rsid w:val="009D6077"/>
    <w:rsid w:val="009D60F9"/>
    <w:rsid w:val="009D6164"/>
    <w:rsid w:val="009D6173"/>
    <w:rsid w:val="009D6181"/>
    <w:rsid w:val="009D646A"/>
    <w:rsid w:val="009D6569"/>
    <w:rsid w:val="009D6596"/>
    <w:rsid w:val="009D65CA"/>
    <w:rsid w:val="009D65DD"/>
    <w:rsid w:val="009D6611"/>
    <w:rsid w:val="009D6665"/>
    <w:rsid w:val="009D6776"/>
    <w:rsid w:val="009D69E2"/>
    <w:rsid w:val="009D6B94"/>
    <w:rsid w:val="009D6CBE"/>
    <w:rsid w:val="009D6D19"/>
    <w:rsid w:val="009D6D3B"/>
    <w:rsid w:val="009D6D89"/>
    <w:rsid w:val="009D6E66"/>
    <w:rsid w:val="009D6FB5"/>
    <w:rsid w:val="009D6FC2"/>
    <w:rsid w:val="009D7199"/>
    <w:rsid w:val="009D71C4"/>
    <w:rsid w:val="009D71C6"/>
    <w:rsid w:val="009D7257"/>
    <w:rsid w:val="009D725A"/>
    <w:rsid w:val="009D7444"/>
    <w:rsid w:val="009D7484"/>
    <w:rsid w:val="009D749D"/>
    <w:rsid w:val="009D759B"/>
    <w:rsid w:val="009D75A6"/>
    <w:rsid w:val="009D77BB"/>
    <w:rsid w:val="009D77DD"/>
    <w:rsid w:val="009D77FD"/>
    <w:rsid w:val="009D7802"/>
    <w:rsid w:val="009D7814"/>
    <w:rsid w:val="009D78A0"/>
    <w:rsid w:val="009D78CC"/>
    <w:rsid w:val="009D7960"/>
    <w:rsid w:val="009D79D6"/>
    <w:rsid w:val="009D7A5B"/>
    <w:rsid w:val="009D7AC2"/>
    <w:rsid w:val="009D7CA5"/>
    <w:rsid w:val="009D7CD1"/>
    <w:rsid w:val="009D7F8E"/>
    <w:rsid w:val="009D7F95"/>
    <w:rsid w:val="009E0042"/>
    <w:rsid w:val="009E00EC"/>
    <w:rsid w:val="009E02F1"/>
    <w:rsid w:val="009E041C"/>
    <w:rsid w:val="009E05D6"/>
    <w:rsid w:val="009E0646"/>
    <w:rsid w:val="009E0655"/>
    <w:rsid w:val="009E06BD"/>
    <w:rsid w:val="009E06D7"/>
    <w:rsid w:val="009E0722"/>
    <w:rsid w:val="009E07C9"/>
    <w:rsid w:val="009E0920"/>
    <w:rsid w:val="009E0930"/>
    <w:rsid w:val="009E0956"/>
    <w:rsid w:val="009E0A87"/>
    <w:rsid w:val="009E0B2E"/>
    <w:rsid w:val="009E0B51"/>
    <w:rsid w:val="009E0B97"/>
    <w:rsid w:val="009E0BC1"/>
    <w:rsid w:val="009E0BCC"/>
    <w:rsid w:val="009E0CDC"/>
    <w:rsid w:val="009E0D38"/>
    <w:rsid w:val="009E0DC5"/>
    <w:rsid w:val="009E0ED9"/>
    <w:rsid w:val="009E0EFA"/>
    <w:rsid w:val="009E0F45"/>
    <w:rsid w:val="009E0FEB"/>
    <w:rsid w:val="009E10B7"/>
    <w:rsid w:val="009E10FE"/>
    <w:rsid w:val="009E1141"/>
    <w:rsid w:val="009E11A1"/>
    <w:rsid w:val="009E1274"/>
    <w:rsid w:val="009E12F7"/>
    <w:rsid w:val="009E1393"/>
    <w:rsid w:val="009E1459"/>
    <w:rsid w:val="009E147E"/>
    <w:rsid w:val="009E174B"/>
    <w:rsid w:val="009E17F8"/>
    <w:rsid w:val="009E17FA"/>
    <w:rsid w:val="009E181A"/>
    <w:rsid w:val="009E1823"/>
    <w:rsid w:val="009E1833"/>
    <w:rsid w:val="009E1945"/>
    <w:rsid w:val="009E1A9E"/>
    <w:rsid w:val="009E1C61"/>
    <w:rsid w:val="009E1C6A"/>
    <w:rsid w:val="009E1D0D"/>
    <w:rsid w:val="009E1D32"/>
    <w:rsid w:val="009E1E8C"/>
    <w:rsid w:val="009E1F62"/>
    <w:rsid w:val="009E244E"/>
    <w:rsid w:val="009E2554"/>
    <w:rsid w:val="009E26C2"/>
    <w:rsid w:val="009E27CF"/>
    <w:rsid w:val="009E286B"/>
    <w:rsid w:val="009E2901"/>
    <w:rsid w:val="009E290D"/>
    <w:rsid w:val="009E29FB"/>
    <w:rsid w:val="009E2A40"/>
    <w:rsid w:val="009E2B59"/>
    <w:rsid w:val="009E2B85"/>
    <w:rsid w:val="009E2C2E"/>
    <w:rsid w:val="009E2C34"/>
    <w:rsid w:val="009E2D54"/>
    <w:rsid w:val="009E2E95"/>
    <w:rsid w:val="009E2FA3"/>
    <w:rsid w:val="009E2FA8"/>
    <w:rsid w:val="009E302F"/>
    <w:rsid w:val="009E31D9"/>
    <w:rsid w:val="009E34E9"/>
    <w:rsid w:val="009E351E"/>
    <w:rsid w:val="009E352C"/>
    <w:rsid w:val="009E3558"/>
    <w:rsid w:val="009E3633"/>
    <w:rsid w:val="009E36D9"/>
    <w:rsid w:val="009E3744"/>
    <w:rsid w:val="009E37E5"/>
    <w:rsid w:val="009E388F"/>
    <w:rsid w:val="009E3957"/>
    <w:rsid w:val="009E3A28"/>
    <w:rsid w:val="009E3BEC"/>
    <w:rsid w:val="009E3D53"/>
    <w:rsid w:val="009E3D80"/>
    <w:rsid w:val="009E3DDA"/>
    <w:rsid w:val="009E3DE9"/>
    <w:rsid w:val="009E3DEF"/>
    <w:rsid w:val="009E3FCB"/>
    <w:rsid w:val="009E4063"/>
    <w:rsid w:val="009E4128"/>
    <w:rsid w:val="009E4147"/>
    <w:rsid w:val="009E41EA"/>
    <w:rsid w:val="009E4251"/>
    <w:rsid w:val="009E427E"/>
    <w:rsid w:val="009E431F"/>
    <w:rsid w:val="009E43C0"/>
    <w:rsid w:val="009E4415"/>
    <w:rsid w:val="009E4537"/>
    <w:rsid w:val="009E458F"/>
    <w:rsid w:val="009E45C0"/>
    <w:rsid w:val="009E45E6"/>
    <w:rsid w:val="009E46A1"/>
    <w:rsid w:val="009E4735"/>
    <w:rsid w:val="009E4795"/>
    <w:rsid w:val="009E4873"/>
    <w:rsid w:val="009E4880"/>
    <w:rsid w:val="009E48D3"/>
    <w:rsid w:val="009E4964"/>
    <w:rsid w:val="009E4A44"/>
    <w:rsid w:val="009E4A52"/>
    <w:rsid w:val="009E4A5C"/>
    <w:rsid w:val="009E4B68"/>
    <w:rsid w:val="009E4CF5"/>
    <w:rsid w:val="009E4D0B"/>
    <w:rsid w:val="009E4D31"/>
    <w:rsid w:val="009E4E2C"/>
    <w:rsid w:val="009E4F38"/>
    <w:rsid w:val="009E5003"/>
    <w:rsid w:val="009E50A0"/>
    <w:rsid w:val="009E50D7"/>
    <w:rsid w:val="009E5133"/>
    <w:rsid w:val="009E5155"/>
    <w:rsid w:val="009E5206"/>
    <w:rsid w:val="009E526E"/>
    <w:rsid w:val="009E5313"/>
    <w:rsid w:val="009E53C4"/>
    <w:rsid w:val="009E55D6"/>
    <w:rsid w:val="009E5734"/>
    <w:rsid w:val="009E57BB"/>
    <w:rsid w:val="009E5819"/>
    <w:rsid w:val="009E58EA"/>
    <w:rsid w:val="009E594F"/>
    <w:rsid w:val="009E595D"/>
    <w:rsid w:val="009E5982"/>
    <w:rsid w:val="009E5CE6"/>
    <w:rsid w:val="009E5D16"/>
    <w:rsid w:val="009E5D86"/>
    <w:rsid w:val="009E5DBA"/>
    <w:rsid w:val="009E5F69"/>
    <w:rsid w:val="009E5FCF"/>
    <w:rsid w:val="009E60E4"/>
    <w:rsid w:val="009E60FE"/>
    <w:rsid w:val="009E6172"/>
    <w:rsid w:val="009E6246"/>
    <w:rsid w:val="009E6363"/>
    <w:rsid w:val="009E64F1"/>
    <w:rsid w:val="009E65CE"/>
    <w:rsid w:val="009E660C"/>
    <w:rsid w:val="009E6666"/>
    <w:rsid w:val="009E673F"/>
    <w:rsid w:val="009E6811"/>
    <w:rsid w:val="009E682B"/>
    <w:rsid w:val="009E682D"/>
    <w:rsid w:val="009E6851"/>
    <w:rsid w:val="009E687C"/>
    <w:rsid w:val="009E68A9"/>
    <w:rsid w:val="009E6958"/>
    <w:rsid w:val="009E6A79"/>
    <w:rsid w:val="009E6B30"/>
    <w:rsid w:val="009E6C44"/>
    <w:rsid w:val="009E6CD7"/>
    <w:rsid w:val="009E6D69"/>
    <w:rsid w:val="009E6E95"/>
    <w:rsid w:val="009E6ED1"/>
    <w:rsid w:val="009E6F42"/>
    <w:rsid w:val="009E720E"/>
    <w:rsid w:val="009E73F0"/>
    <w:rsid w:val="009E7421"/>
    <w:rsid w:val="009E7457"/>
    <w:rsid w:val="009E74F0"/>
    <w:rsid w:val="009E75A8"/>
    <w:rsid w:val="009E7728"/>
    <w:rsid w:val="009E786D"/>
    <w:rsid w:val="009E78EF"/>
    <w:rsid w:val="009E7A15"/>
    <w:rsid w:val="009E7A3D"/>
    <w:rsid w:val="009E7B77"/>
    <w:rsid w:val="009E7C05"/>
    <w:rsid w:val="009E7D33"/>
    <w:rsid w:val="009E7D3B"/>
    <w:rsid w:val="009E7DC7"/>
    <w:rsid w:val="009E7DE8"/>
    <w:rsid w:val="009E7FA3"/>
    <w:rsid w:val="009E7FB5"/>
    <w:rsid w:val="009E7FF3"/>
    <w:rsid w:val="009F0007"/>
    <w:rsid w:val="009F00A0"/>
    <w:rsid w:val="009F01DD"/>
    <w:rsid w:val="009F02AD"/>
    <w:rsid w:val="009F02EA"/>
    <w:rsid w:val="009F02FC"/>
    <w:rsid w:val="009F0367"/>
    <w:rsid w:val="009F0473"/>
    <w:rsid w:val="009F0723"/>
    <w:rsid w:val="009F0741"/>
    <w:rsid w:val="009F0797"/>
    <w:rsid w:val="009F07A2"/>
    <w:rsid w:val="009F07E9"/>
    <w:rsid w:val="009F0806"/>
    <w:rsid w:val="009F085D"/>
    <w:rsid w:val="009F08B8"/>
    <w:rsid w:val="009F0928"/>
    <w:rsid w:val="009F099B"/>
    <w:rsid w:val="009F0BAE"/>
    <w:rsid w:val="009F0C28"/>
    <w:rsid w:val="009F0C30"/>
    <w:rsid w:val="009F0CCB"/>
    <w:rsid w:val="009F0DD6"/>
    <w:rsid w:val="009F0DF5"/>
    <w:rsid w:val="009F0ED4"/>
    <w:rsid w:val="009F0ED6"/>
    <w:rsid w:val="009F0F76"/>
    <w:rsid w:val="009F0F7C"/>
    <w:rsid w:val="009F0F92"/>
    <w:rsid w:val="009F1040"/>
    <w:rsid w:val="009F1074"/>
    <w:rsid w:val="009F1099"/>
    <w:rsid w:val="009F1222"/>
    <w:rsid w:val="009F1292"/>
    <w:rsid w:val="009F12EF"/>
    <w:rsid w:val="009F1310"/>
    <w:rsid w:val="009F1550"/>
    <w:rsid w:val="009F156E"/>
    <w:rsid w:val="009F158B"/>
    <w:rsid w:val="009F15A2"/>
    <w:rsid w:val="009F15C2"/>
    <w:rsid w:val="009F16AD"/>
    <w:rsid w:val="009F173C"/>
    <w:rsid w:val="009F183C"/>
    <w:rsid w:val="009F18C0"/>
    <w:rsid w:val="009F19F1"/>
    <w:rsid w:val="009F1A93"/>
    <w:rsid w:val="009F1ACA"/>
    <w:rsid w:val="009F1B2D"/>
    <w:rsid w:val="009F1B74"/>
    <w:rsid w:val="009F1BD0"/>
    <w:rsid w:val="009F1C76"/>
    <w:rsid w:val="009F1CF7"/>
    <w:rsid w:val="009F1E03"/>
    <w:rsid w:val="009F1E69"/>
    <w:rsid w:val="009F1EC9"/>
    <w:rsid w:val="009F1EE0"/>
    <w:rsid w:val="009F1F2B"/>
    <w:rsid w:val="009F1F8E"/>
    <w:rsid w:val="009F1FDC"/>
    <w:rsid w:val="009F2006"/>
    <w:rsid w:val="009F208F"/>
    <w:rsid w:val="009F212A"/>
    <w:rsid w:val="009F2158"/>
    <w:rsid w:val="009F2193"/>
    <w:rsid w:val="009F2201"/>
    <w:rsid w:val="009F2272"/>
    <w:rsid w:val="009F22BB"/>
    <w:rsid w:val="009F23EF"/>
    <w:rsid w:val="009F23FA"/>
    <w:rsid w:val="009F25D9"/>
    <w:rsid w:val="009F25DD"/>
    <w:rsid w:val="009F2670"/>
    <w:rsid w:val="009F27AE"/>
    <w:rsid w:val="009F2864"/>
    <w:rsid w:val="009F28CD"/>
    <w:rsid w:val="009F2918"/>
    <w:rsid w:val="009F2924"/>
    <w:rsid w:val="009F2A3D"/>
    <w:rsid w:val="009F2B98"/>
    <w:rsid w:val="009F2D4F"/>
    <w:rsid w:val="009F2E11"/>
    <w:rsid w:val="009F2E86"/>
    <w:rsid w:val="009F2EC4"/>
    <w:rsid w:val="009F3056"/>
    <w:rsid w:val="009F308E"/>
    <w:rsid w:val="009F319D"/>
    <w:rsid w:val="009F339F"/>
    <w:rsid w:val="009F33E1"/>
    <w:rsid w:val="009F3540"/>
    <w:rsid w:val="009F3699"/>
    <w:rsid w:val="009F3711"/>
    <w:rsid w:val="009F37D3"/>
    <w:rsid w:val="009F382F"/>
    <w:rsid w:val="009F384D"/>
    <w:rsid w:val="009F3BA5"/>
    <w:rsid w:val="009F3C75"/>
    <w:rsid w:val="009F3D25"/>
    <w:rsid w:val="009F3E97"/>
    <w:rsid w:val="009F3F0B"/>
    <w:rsid w:val="009F4021"/>
    <w:rsid w:val="009F4107"/>
    <w:rsid w:val="009F41B2"/>
    <w:rsid w:val="009F4246"/>
    <w:rsid w:val="009F4256"/>
    <w:rsid w:val="009F42A2"/>
    <w:rsid w:val="009F42FB"/>
    <w:rsid w:val="009F43EC"/>
    <w:rsid w:val="009F43F6"/>
    <w:rsid w:val="009F457B"/>
    <w:rsid w:val="009F4625"/>
    <w:rsid w:val="009F46A3"/>
    <w:rsid w:val="009F472F"/>
    <w:rsid w:val="009F476B"/>
    <w:rsid w:val="009F4784"/>
    <w:rsid w:val="009F48BA"/>
    <w:rsid w:val="009F492E"/>
    <w:rsid w:val="009F4A28"/>
    <w:rsid w:val="009F4B97"/>
    <w:rsid w:val="009F4BEE"/>
    <w:rsid w:val="009F4D4E"/>
    <w:rsid w:val="009F4DFF"/>
    <w:rsid w:val="009F4F7F"/>
    <w:rsid w:val="009F52C6"/>
    <w:rsid w:val="009F537C"/>
    <w:rsid w:val="009F53D3"/>
    <w:rsid w:val="009F543A"/>
    <w:rsid w:val="009F55A7"/>
    <w:rsid w:val="009F560F"/>
    <w:rsid w:val="009F576F"/>
    <w:rsid w:val="009F581B"/>
    <w:rsid w:val="009F591B"/>
    <w:rsid w:val="009F596C"/>
    <w:rsid w:val="009F5A73"/>
    <w:rsid w:val="009F5ACA"/>
    <w:rsid w:val="009F5AF0"/>
    <w:rsid w:val="009F5B5E"/>
    <w:rsid w:val="009F5B7E"/>
    <w:rsid w:val="009F5BF4"/>
    <w:rsid w:val="009F5D32"/>
    <w:rsid w:val="009F5D49"/>
    <w:rsid w:val="009F5F46"/>
    <w:rsid w:val="009F5F59"/>
    <w:rsid w:val="009F618D"/>
    <w:rsid w:val="009F621C"/>
    <w:rsid w:val="009F6331"/>
    <w:rsid w:val="009F6396"/>
    <w:rsid w:val="009F6444"/>
    <w:rsid w:val="009F645B"/>
    <w:rsid w:val="009F64F2"/>
    <w:rsid w:val="009F65BA"/>
    <w:rsid w:val="009F67F1"/>
    <w:rsid w:val="009F68AA"/>
    <w:rsid w:val="009F68EB"/>
    <w:rsid w:val="009F6911"/>
    <w:rsid w:val="009F6933"/>
    <w:rsid w:val="009F693A"/>
    <w:rsid w:val="009F697E"/>
    <w:rsid w:val="009F6A66"/>
    <w:rsid w:val="009F6ABE"/>
    <w:rsid w:val="009F6C8B"/>
    <w:rsid w:val="009F6D81"/>
    <w:rsid w:val="009F6DBE"/>
    <w:rsid w:val="009F6DF6"/>
    <w:rsid w:val="009F6F95"/>
    <w:rsid w:val="009F7009"/>
    <w:rsid w:val="009F70E2"/>
    <w:rsid w:val="009F74DF"/>
    <w:rsid w:val="009F778D"/>
    <w:rsid w:val="009F789C"/>
    <w:rsid w:val="009F78C2"/>
    <w:rsid w:val="009F7A4E"/>
    <w:rsid w:val="009F7A5D"/>
    <w:rsid w:val="009F7ADF"/>
    <w:rsid w:val="009F7BD8"/>
    <w:rsid w:val="009F7BDE"/>
    <w:rsid w:val="009F7CD0"/>
    <w:rsid w:val="009F7D35"/>
    <w:rsid w:val="009F7DE5"/>
    <w:rsid w:val="009F7E1A"/>
    <w:rsid w:val="009F7E97"/>
    <w:rsid w:val="009F7EF7"/>
    <w:rsid w:val="009F7F38"/>
    <w:rsid w:val="009F7F9A"/>
    <w:rsid w:val="00A0013B"/>
    <w:rsid w:val="00A002DC"/>
    <w:rsid w:val="00A002F6"/>
    <w:rsid w:val="00A00324"/>
    <w:rsid w:val="00A0032B"/>
    <w:rsid w:val="00A003B6"/>
    <w:rsid w:val="00A003D7"/>
    <w:rsid w:val="00A0043F"/>
    <w:rsid w:val="00A00549"/>
    <w:rsid w:val="00A006FA"/>
    <w:rsid w:val="00A00732"/>
    <w:rsid w:val="00A007B4"/>
    <w:rsid w:val="00A008F7"/>
    <w:rsid w:val="00A0091B"/>
    <w:rsid w:val="00A009D0"/>
    <w:rsid w:val="00A00C06"/>
    <w:rsid w:val="00A00D1A"/>
    <w:rsid w:val="00A00D54"/>
    <w:rsid w:val="00A00F19"/>
    <w:rsid w:val="00A00F2E"/>
    <w:rsid w:val="00A00F64"/>
    <w:rsid w:val="00A00FBB"/>
    <w:rsid w:val="00A01013"/>
    <w:rsid w:val="00A010BD"/>
    <w:rsid w:val="00A01137"/>
    <w:rsid w:val="00A01167"/>
    <w:rsid w:val="00A011AE"/>
    <w:rsid w:val="00A011CD"/>
    <w:rsid w:val="00A01214"/>
    <w:rsid w:val="00A01228"/>
    <w:rsid w:val="00A0124A"/>
    <w:rsid w:val="00A01441"/>
    <w:rsid w:val="00A01582"/>
    <w:rsid w:val="00A01721"/>
    <w:rsid w:val="00A0172C"/>
    <w:rsid w:val="00A01841"/>
    <w:rsid w:val="00A019DC"/>
    <w:rsid w:val="00A01B24"/>
    <w:rsid w:val="00A01B2F"/>
    <w:rsid w:val="00A01B76"/>
    <w:rsid w:val="00A01BD1"/>
    <w:rsid w:val="00A01BD7"/>
    <w:rsid w:val="00A01D3D"/>
    <w:rsid w:val="00A01D96"/>
    <w:rsid w:val="00A01EFE"/>
    <w:rsid w:val="00A01F43"/>
    <w:rsid w:val="00A01F50"/>
    <w:rsid w:val="00A01F5C"/>
    <w:rsid w:val="00A01FE7"/>
    <w:rsid w:val="00A020DD"/>
    <w:rsid w:val="00A022C7"/>
    <w:rsid w:val="00A022D0"/>
    <w:rsid w:val="00A02304"/>
    <w:rsid w:val="00A024E9"/>
    <w:rsid w:val="00A02505"/>
    <w:rsid w:val="00A025AD"/>
    <w:rsid w:val="00A02614"/>
    <w:rsid w:val="00A02675"/>
    <w:rsid w:val="00A02799"/>
    <w:rsid w:val="00A027AF"/>
    <w:rsid w:val="00A027F3"/>
    <w:rsid w:val="00A02887"/>
    <w:rsid w:val="00A02891"/>
    <w:rsid w:val="00A028A8"/>
    <w:rsid w:val="00A028F9"/>
    <w:rsid w:val="00A02A24"/>
    <w:rsid w:val="00A02B55"/>
    <w:rsid w:val="00A02BD5"/>
    <w:rsid w:val="00A02C4E"/>
    <w:rsid w:val="00A02CAE"/>
    <w:rsid w:val="00A02D21"/>
    <w:rsid w:val="00A02D87"/>
    <w:rsid w:val="00A02D97"/>
    <w:rsid w:val="00A02DAD"/>
    <w:rsid w:val="00A02EA6"/>
    <w:rsid w:val="00A02F0F"/>
    <w:rsid w:val="00A02F29"/>
    <w:rsid w:val="00A02F5B"/>
    <w:rsid w:val="00A02FDF"/>
    <w:rsid w:val="00A02FFD"/>
    <w:rsid w:val="00A03036"/>
    <w:rsid w:val="00A030B5"/>
    <w:rsid w:val="00A03105"/>
    <w:rsid w:val="00A03126"/>
    <w:rsid w:val="00A031A0"/>
    <w:rsid w:val="00A031F3"/>
    <w:rsid w:val="00A032F0"/>
    <w:rsid w:val="00A0340D"/>
    <w:rsid w:val="00A034EB"/>
    <w:rsid w:val="00A0351A"/>
    <w:rsid w:val="00A03850"/>
    <w:rsid w:val="00A03911"/>
    <w:rsid w:val="00A03AA1"/>
    <w:rsid w:val="00A03B9D"/>
    <w:rsid w:val="00A03BAB"/>
    <w:rsid w:val="00A03BE3"/>
    <w:rsid w:val="00A03CB6"/>
    <w:rsid w:val="00A03D47"/>
    <w:rsid w:val="00A03DE4"/>
    <w:rsid w:val="00A03ED7"/>
    <w:rsid w:val="00A03F66"/>
    <w:rsid w:val="00A03F90"/>
    <w:rsid w:val="00A03FF4"/>
    <w:rsid w:val="00A0412F"/>
    <w:rsid w:val="00A043EB"/>
    <w:rsid w:val="00A0457B"/>
    <w:rsid w:val="00A0464A"/>
    <w:rsid w:val="00A0465B"/>
    <w:rsid w:val="00A046A1"/>
    <w:rsid w:val="00A046A4"/>
    <w:rsid w:val="00A0482F"/>
    <w:rsid w:val="00A04AA2"/>
    <w:rsid w:val="00A04B62"/>
    <w:rsid w:val="00A04BE0"/>
    <w:rsid w:val="00A04C99"/>
    <w:rsid w:val="00A04D02"/>
    <w:rsid w:val="00A04D1C"/>
    <w:rsid w:val="00A04D71"/>
    <w:rsid w:val="00A04D92"/>
    <w:rsid w:val="00A04F07"/>
    <w:rsid w:val="00A04F3B"/>
    <w:rsid w:val="00A04FEA"/>
    <w:rsid w:val="00A050B2"/>
    <w:rsid w:val="00A0510A"/>
    <w:rsid w:val="00A0512A"/>
    <w:rsid w:val="00A05192"/>
    <w:rsid w:val="00A051AA"/>
    <w:rsid w:val="00A05258"/>
    <w:rsid w:val="00A054A6"/>
    <w:rsid w:val="00A05545"/>
    <w:rsid w:val="00A05557"/>
    <w:rsid w:val="00A055EA"/>
    <w:rsid w:val="00A0560F"/>
    <w:rsid w:val="00A056A1"/>
    <w:rsid w:val="00A0576C"/>
    <w:rsid w:val="00A05822"/>
    <w:rsid w:val="00A05836"/>
    <w:rsid w:val="00A05A12"/>
    <w:rsid w:val="00A05B32"/>
    <w:rsid w:val="00A05B54"/>
    <w:rsid w:val="00A05C10"/>
    <w:rsid w:val="00A05D72"/>
    <w:rsid w:val="00A05D7D"/>
    <w:rsid w:val="00A05DAC"/>
    <w:rsid w:val="00A05DED"/>
    <w:rsid w:val="00A05E72"/>
    <w:rsid w:val="00A0602A"/>
    <w:rsid w:val="00A06382"/>
    <w:rsid w:val="00A063A7"/>
    <w:rsid w:val="00A064E2"/>
    <w:rsid w:val="00A06538"/>
    <w:rsid w:val="00A0677D"/>
    <w:rsid w:val="00A0684A"/>
    <w:rsid w:val="00A068BB"/>
    <w:rsid w:val="00A0690F"/>
    <w:rsid w:val="00A0696D"/>
    <w:rsid w:val="00A06A65"/>
    <w:rsid w:val="00A06A7F"/>
    <w:rsid w:val="00A06AB7"/>
    <w:rsid w:val="00A06AF3"/>
    <w:rsid w:val="00A06C82"/>
    <w:rsid w:val="00A06D40"/>
    <w:rsid w:val="00A06DAC"/>
    <w:rsid w:val="00A06E76"/>
    <w:rsid w:val="00A06E86"/>
    <w:rsid w:val="00A06F8E"/>
    <w:rsid w:val="00A07109"/>
    <w:rsid w:val="00A0712E"/>
    <w:rsid w:val="00A07146"/>
    <w:rsid w:val="00A071C2"/>
    <w:rsid w:val="00A071D9"/>
    <w:rsid w:val="00A072C4"/>
    <w:rsid w:val="00A072FB"/>
    <w:rsid w:val="00A0741B"/>
    <w:rsid w:val="00A0751C"/>
    <w:rsid w:val="00A0755B"/>
    <w:rsid w:val="00A075CF"/>
    <w:rsid w:val="00A0763A"/>
    <w:rsid w:val="00A07786"/>
    <w:rsid w:val="00A077CE"/>
    <w:rsid w:val="00A07934"/>
    <w:rsid w:val="00A07A4E"/>
    <w:rsid w:val="00A07A5E"/>
    <w:rsid w:val="00A07B3F"/>
    <w:rsid w:val="00A07B4A"/>
    <w:rsid w:val="00A07C1D"/>
    <w:rsid w:val="00A07C44"/>
    <w:rsid w:val="00A07C54"/>
    <w:rsid w:val="00A07D1A"/>
    <w:rsid w:val="00A07D4B"/>
    <w:rsid w:val="00A07D53"/>
    <w:rsid w:val="00A07DCA"/>
    <w:rsid w:val="00A07EEE"/>
    <w:rsid w:val="00A07F86"/>
    <w:rsid w:val="00A1008B"/>
    <w:rsid w:val="00A100A1"/>
    <w:rsid w:val="00A100F1"/>
    <w:rsid w:val="00A10154"/>
    <w:rsid w:val="00A10183"/>
    <w:rsid w:val="00A10294"/>
    <w:rsid w:val="00A10563"/>
    <w:rsid w:val="00A106C2"/>
    <w:rsid w:val="00A1081A"/>
    <w:rsid w:val="00A1082B"/>
    <w:rsid w:val="00A108A9"/>
    <w:rsid w:val="00A108FB"/>
    <w:rsid w:val="00A1091D"/>
    <w:rsid w:val="00A109E1"/>
    <w:rsid w:val="00A10BC2"/>
    <w:rsid w:val="00A10D15"/>
    <w:rsid w:val="00A10D31"/>
    <w:rsid w:val="00A10D5A"/>
    <w:rsid w:val="00A10DA4"/>
    <w:rsid w:val="00A10E4E"/>
    <w:rsid w:val="00A10E6D"/>
    <w:rsid w:val="00A10F00"/>
    <w:rsid w:val="00A10F5C"/>
    <w:rsid w:val="00A1112E"/>
    <w:rsid w:val="00A11153"/>
    <w:rsid w:val="00A11257"/>
    <w:rsid w:val="00A1131A"/>
    <w:rsid w:val="00A113FE"/>
    <w:rsid w:val="00A114D7"/>
    <w:rsid w:val="00A11535"/>
    <w:rsid w:val="00A11753"/>
    <w:rsid w:val="00A117BC"/>
    <w:rsid w:val="00A117E0"/>
    <w:rsid w:val="00A118B4"/>
    <w:rsid w:val="00A118B5"/>
    <w:rsid w:val="00A119AC"/>
    <w:rsid w:val="00A119C6"/>
    <w:rsid w:val="00A11B37"/>
    <w:rsid w:val="00A11B77"/>
    <w:rsid w:val="00A11C3D"/>
    <w:rsid w:val="00A11D09"/>
    <w:rsid w:val="00A11DAE"/>
    <w:rsid w:val="00A11E4F"/>
    <w:rsid w:val="00A11E6F"/>
    <w:rsid w:val="00A11E76"/>
    <w:rsid w:val="00A11EBD"/>
    <w:rsid w:val="00A12196"/>
    <w:rsid w:val="00A121ED"/>
    <w:rsid w:val="00A12230"/>
    <w:rsid w:val="00A122AE"/>
    <w:rsid w:val="00A12321"/>
    <w:rsid w:val="00A123B1"/>
    <w:rsid w:val="00A123D3"/>
    <w:rsid w:val="00A12415"/>
    <w:rsid w:val="00A12462"/>
    <w:rsid w:val="00A124C6"/>
    <w:rsid w:val="00A12532"/>
    <w:rsid w:val="00A12634"/>
    <w:rsid w:val="00A127CA"/>
    <w:rsid w:val="00A12825"/>
    <w:rsid w:val="00A129A2"/>
    <w:rsid w:val="00A12A0A"/>
    <w:rsid w:val="00A12A3B"/>
    <w:rsid w:val="00A12B54"/>
    <w:rsid w:val="00A12C53"/>
    <w:rsid w:val="00A12D99"/>
    <w:rsid w:val="00A12E78"/>
    <w:rsid w:val="00A12F0D"/>
    <w:rsid w:val="00A12F82"/>
    <w:rsid w:val="00A12FCA"/>
    <w:rsid w:val="00A1300B"/>
    <w:rsid w:val="00A13082"/>
    <w:rsid w:val="00A13158"/>
    <w:rsid w:val="00A13296"/>
    <w:rsid w:val="00A1329B"/>
    <w:rsid w:val="00A1331E"/>
    <w:rsid w:val="00A1343A"/>
    <w:rsid w:val="00A134A6"/>
    <w:rsid w:val="00A134A7"/>
    <w:rsid w:val="00A134CF"/>
    <w:rsid w:val="00A13502"/>
    <w:rsid w:val="00A13511"/>
    <w:rsid w:val="00A13533"/>
    <w:rsid w:val="00A1355C"/>
    <w:rsid w:val="00A13594"/>
    <w:rsid w:val="00A13606"/>
    <w:rsid w:val="00A138AB"/>
    <w:rsid w:val="00A138DF"/>
    <w:rsid w:val="00A138E9"/>
    <w:rsid w:val="00A1392E"/>
    <w:rsid w:val="00A13A69"/>
    <w:rsid w:val="00A13AD0"/>
    <w:rsid w:val="00A13C16"/>
    <w:rsid w:val="00A13C78"/>
    <w:rsid w:val="00A13D0B"/>
    <w:rsid w:val="00A13E38"/>
    <w:rsid w:val="00A13EB9"/>
    <w:rsid w:val="00A14276"/>
    <w:rsid w:val="00A14456"/>
    <w:rsid w:val="00A144EA"/>
    <w:rsid w:val="00A146F2"/>
    <w:rsid w:val="00A14756"/>
    <w:rsid w:val="00A1495B"/>
    <w:rsid w:val="00A14A19"/>
    <w:rsid w:val="00A14B0F"/>
    <w:rsid w:val="00A14E58"/>
    <w:rsid w:val="00A150E7"/>
    <w:rsid w:val="00A151E2"/>
    <w:rsid w:val="00A1522F"/>
    <w:rsid w:val="00A1523B"/>
    <w:rsid w:val="00A152D4"/>
    <w:rsid w:val="00A1532F"/>
    <w:rsid w:val="00A15384"/>
    <w:rsid w:val="00A1547B"/>
    <w:rsid w:val="00A154C3"/>
    <w:rsid w:val="00A154DF"/>
    <w:rsid w:val="00A1550E"/>
    <w:rsid w:val="00A1551F"/>
    <w:rsid w:val="00A15673"/>
    <w:rsid w:val="00A156FC"/>
    <w:rsid w:val="00A1574E"/>
    <w:rsid w:val="00A158D5"/>
    <w:rsid w:val="00A15A3A"/>
    <w:rsid w:val="00A15A4B"/>
    <w:rsid w:val="00A15A6B"/>
    <w:rsid w:val="00A15AC5"/>
    <w:rsid w:val="00A15B8C"/>
    <w:rsid w:val="00A15BBB"/>
    <w:rsid w:val="00A15C71"/>
    <w:rsid w:val="00A15CAB"/>
    <w:rsid w:val="00A15E56"/>
    <w:rsid w:val="00A15E7B"/>
    <w:rsid w:val="00A15FB0"/>
    <w:rsid w:val="00A15FB3"/>
    <w:rsid w:val="00A15FEA"/>
    <w:rsid w:val="00A16036"/>
    <w:rsid w:val="00A160C4"/>
    <w:rsid w:val="00A16117"/>
    <w:rsid w:val="00A16166"/>
    <w:rsid w:val="00A1619C"/>
    <w:rsid w:val="00A1621D"/>
    <w:rsid w:val="00A1622A"/>
    <w:rsid w:val="00A1638E"/>
    <w:rsid w:val="00A1640F"/>
    <w:rsid w:val="00A16456"/>
    <w:rsid w:val="00A165F2"/>
    <w:rsid w:val="00A16696"/>
    <w:rsid w:val="00A1680C"/>
    <w:rsid w:val="00A16A01"/>
    <w:rsid w:val="00A16A43"/>
    <w:rsid w:val="00A16A45"/>
    <w:rsid w:val="00A16AB4"/>
    <w:rsid w:val="00A16B26"/>
    <w:rsid w:val="00A16C08"/>
    <w:rsid w:val="00A16C7D"/>
    <w:rsid w:val="00A16CB9"/>
    <w:rsid w:val="00A16CC2"/>
    <w:rsid w:val="00A16D0E"/>
    <w:rsid w:val="00A16D97"/>
    <w:rsid w:val="00A16DD6"/>
    <w:rsid w:val="00A16EBF"/>
    <w:rsid w:val="00A16F65"/>
    <w:rsid w:val="00A16F84"/>
    <w:rsid w:val="00A16FB8"/>
    <w:rsid w:val="00A16FE4"/>
    <w:rsid w:val="00A16FF9"/>
    <w:rsid w:val="00A170A0"/>
    <w:rsid w:val="00A1712A"/>
    <w:rsid w:val="00A17131"/>
    <w:rsid w:val="00A171D2"/>
    <w:rsid w:val="00A1727E"/>
    <w:rsid w:val="00A17286"/>
    <w:rsid w:val="00A17293"/>
    <w:rsid w:val="00A172C4"/>
    <w:rsid w:val="00A1737A"/>
    <w:rsid w:val="00A173A6"/>
    <w:rsid w:val="00A17427"/>
    <w:rsid w:val="00A17519"/>
    <w:rsid w:val="00A1756E"/>
    <w:rsid w:val="00A175FB"/>
    <w:rsid w:val="00A1768B"/>
    <w:rsid w:val="00A17787"/>
    <w:rsid w:val="00A177CE"/>
    <w:rsid w:val="00A1789E"/>
    <w:rsid w:val="00A178BE"/>
    <w:rsid w:val="00A178D3"/>
    <w:rsid w:val="00A1793D"/>
    <w:rsid w:val="00A17A8A"/>
    <w:rsid w:val="00A17A8C"/>
    <w:rsid w:val="00A17AF6"/>
    <w:rsid w:val="00A17B80"/>
    <w:rsid w:val="00A17B92"/>
    <w:rsid w:val="00A17B9B"/>
    <w:rsid w:val="00A17C56"/>
    <w:rsid w:val="00A17E23"/>
    <w:rsid w:val="00A17FC9"/>
    <w:rsid w:val="00A20130"/>
    <w:rsid w:val="00A2020A"/>
    <w:rsid w:val="00A202B9"/>
    <w:rsid w:val="00A202C9"/>
    <w:rsid w:val="00A20325"/>
    <w:rsid w:val="00A2035A"/>
    <w:rsid w:val="00A203C1"/>
    <w:rsid w:val="00A203FD"/>
    <w:rsid w:val="00A2050C"/>
    <w:rsid w:val="00A2066E"/>
    <w:rsid w:val="00A20820"/>
    <w:rsid w:val="00A20856"/>
    <w:rsid w:val="00A20864"/>
    <w:rsid w:val="00A208D8"/>
    <w:rsid w:val="00A20B57"/>
    <w:rsid w:val="00A20C1F"/>
    <w:rsid w:val="00A20D38"/>
    <w:rsid w:val="00A20D92"/>
    <w:rsid w:val="00A20E05"/>
    <w:rsid w:val="00A20E76"/>
    <w:rsid w:val="00A20E8C"/>
    <w:rsid w:val="00A20EC2"/>
    <w:rsid w:val="00A20EFC"/>
    <w:rsid w:val="00A20F3F"/>
    <w:rsid w:val="00A20F6E"/>
    <w:rsid w:val="00A2102A"/>
    <w:rsid w:val="00A2105B"/>
    <w:rsid w:val="00A21084"/>
    <w:rsid w:val="00A210B9"/>
    <w:rsid w:val="00A210CC"/>
    <w:rsid w:val="00A211E8"/>
    <w:rsid w:val="00A2123C"/>
    <w:rsid w:val="00A2136D"/>
    <w:rsid w:val="00A2146A"/>
    <w:rsid w:val="00A2155F"/>
    <w:rsid w:val="00A215D3"/>
    <w:rsid w:val="00A21626"/>
    <w:rsid w:val="00A2165C"/>
    <w:rsid w:val="00A216E1"/>
    <w:rsid w:val="00A216F4"/>
    <w:rsid w:val="00A216F7"/>
    <w:rsid w:val="00A21799"/>
    <w:rsid w:val="00A2193B"/>
    <w:rsid w:val="00A219BE"/>
    <w:rsid w:val="00A21A00"/>
    <w:rsid w:val="00A21B1C"/>
    <w:rsid w:val="00A21B84"/>
    <w:rsid w:val="00A21B8D"/>
    <w:rsid w:val="00A21BA5"/>
    <w:rsid w:val="00A21BB1"/>
    <w:rsid w:val="00A21C4E"/>
    <w:rsid w:val="00A21D12"/>
    <w:rsid w:val="00A21D16"/>
    <w:rsid w:val="00A21DED"/>
    <w:rsid w:val="00A21EB5"/>
    <w:rsid w:val="00A2216A"/>
    <w:rsid w:val="00A22188"/>
    <w:rsid w:val="00A223DE"/>
    <w:rsid w:val="00A223E0"/>
    <w:rsid w:val="00A223E9"/>
    <w:rsid w:val="00A22408"/>
    <w:rsid w:val="00A226E9"/>
    <w:rsid w:val="00A227AF"/>
    <w:rsid w:val="00A22825"/>
    <w:rsid w:val="00A2285F"/>
    <w:rsid w:val="00A22949"/>
    <w:rsid w:val="00A2295E"/>
    <w:rsid w:val="00A229A1"/>
    <w:rsid w:val="00A229A3"/>
    <w:rsid w:val="00A229A7"/>
    <w:rsid w:val="00A22BCB"/>
    <w:rsid w:val="00A22C70"/>
    <w:rsid w:val="00A22CAB"/>
    <w:rsid w:val="00A22E70"/>
    <w:rsid w:val="00A22FB7"/>
    <w:rsid w:val="00A22FF3"/>
    <w:rsid w:val="00A2313D"/>
    <w:rsid w:val="00A2330D"/>
    <w:rsid w:val="00A23343"/>
    <w:rsid w:val="00A234A9"/>
    <w:rsid w:val="00A23568"/>
    <w:rsid w:val="00A235B6"/>
    <w:rsid w:val="00A235B7"/>
    <w:rsid w:val="00A235BA"/>
    <w:rsid w:val="00A2371B"/>
    <w:rsid w:val="00A23748"/>
    <w:rsid w:val="00A23752"/>
    <w:rsid w:val="00A23888"/>
    <w:rsid w:val="00A23953"/>
    <w:rsid w:val="00A23B59"/>
    <w:rsid w:val="00A23BCE"/>
    <w:rsid w:val="00A23C86"/>
    <w:rsid w:val="00A23DDA"/>
    <w:rsid w:val="00A23E02"/>
    <w:rsid w:val="00A23E68"/>
    <w:rsid w:val="00A23EBF"/>
    <w:rsid w:val="00A23F06"/>
    <w:rsid w:val="00A24008"/>
    <w:rsid w:val="00A24009"/>
    <w:rsid w:val="00A2401B"/>
    <w:rsid w:val="00A24073"/>
    <w:rsid w:val="00A24234"/>
    <w:rsid w:val="00A24243"/>
    <w:rsid w:val="00A2432C"/>
    <w:rsid w:val="00A243A9"/>
    <w:rsid w:val="00A24419"/>
    <w:rsid w:val="00A24537"/>
    <w:rsid w:val="00A2454C"/>
    <w:rsid w:val="00A245D5"/>
    <w:rsid w:val="00A246C7"/>
    <w:rsid w:val="00A24774"/>
    <w:rsid w:val="00A24796"/>
    <w:rsid w:val="00A248A5"/>
    <w:rsid w:val="00A2492E"/>
    <w:rsid w:val="00A249B9"/>
    <w:rsid w:val="00A249D1"/>
    <w:rsid w:val="00A24B8B"/>
    <w:rsid w:val="00A24C6C"/>
    <w:rsid w:val="00A24CC8"/>
    <w:rsid w:val="00A24D4B"/>
    <w:rsid w:val="00A24D82"/>
    <w:rsid w:val="00A24D97"/>
    <w:rsid w:val="00A24E03"/>
    <w:rsid w:val="00A24E48"/>
    <w:rsid w:val="00A24E97"/>
    <w:rsid w:val="00A24F1B"/>
    <w:rsid w:val="00A25058"/>
    <w:rsid w:val="00A2514F"/>
    <w:rsid w:val="00A25160"/>
    <w:rsid w:val="00A252AD"/>
    <w:rsid w:val="00A252F6"/>
    <w:rsid w:val="00A253D0"/>
    <w:rsid w:val="00A253FC"/>
    <w:rsid w:val="00A25414"/>
    <w:rsid w:val="00A254E2"/>
    <w:rsid w:val="00A255E9"/>
    <w:rsid w:val="00A25604"/>
    <w:rsid w:val="00A256D9"/>
    <w:rsid w:val="00A25721"/>
    <w:rsid w:val="00A25756"/>
    <w:rsid w:val="00A25781"/>
    <w:rsid w:val="00A25845"/>
    <w:rsid w:val="00A259E8"/>
    <w:rsid w:val="00A25ADC"/>
    <w:rsid w:val="00A25C4A"/>
    <w:rsid w:val="00A25C82"/>
    <w:rsid w:val="00A25CD9"/>
    <w:rsid w:val="00A25D2C"/>
    <w:rsid w:val="00A25ECC"/>
    <w:rsid w:val="00A25F1C"/>
    <w:rsid w:val="00A25FE4"/>
    <w:rsid w:val="00A2624D"/>
    <w:rsid w:val="00A26327"/>
    <w:rsid w:val="00A26474"/>
    <w:rsid w:val="00A2649F"/>
    <w:rsid w:val="00A264DD"/>
    <w:rsid w:val="00A264E8"/>
    <w:rsid w:val="00A2650A"/>
    <w:rsid w:val="00A26558"/>
    <w:rsid w:val="00A26562"/>
    <w:rsid w:val="00A26656"/>
    <w:rsid w:val="00A266AB"/>
    <w:rsid w:val="00A267EF"/>
    <w:rsid w:val="00A2693D"/>
    <w:rsid w:val="00A26A9F"/>
    <w:rsid w:val="00A26B30"/>
    <w:rsid w:val="00A26BBE"/>
    <w:rsid w:val="00A26C3D"/>
    <w:rsid w:val="00A26DB7"/>
    <w:rsid w:val="00A26E03"/>
    <w:rsid w:val="00A27069"/>
    <w:rsid w:val="00A2709D"/>
    <w:rsid w:val="00A270C6"/>
    <w:rsid w:val="00A27152"/>
    <w:rsid w:val="00A2717B"/>
    <w:rsid w:val="00A271E0"/>
    <w:rsid w:val="00A2726E"/>
    <w:rsid w:val="00A27275"/>
    <w:rsid w:val="00A27399"/>
    <w:rsid w:val="00A273F1"/>
    <w:rsid w:val="00A27426"/>
    <w:rsid w:val="00A2745F"/>
    <w:rsid w:val="00A27514"/>
    <w:rsid w:val="00A275AB"/>
    <w:rsid w:val="00A275D5"/>
    <w:rsid w:val="00A2764D"/>
    <w:rsid w:val="00A27797"/>
    <w:rsid w:val="00A2796D"/>
    <w:rsid w:val="00A27A32"/>
    <w:rsid w:val="00A27A57"/>
    <w:rsid w:val="00A27AFC"/>
    <w:rsid w:val="00A27B1C"/>
    <w:rsid w:val="00A27B27"/>
    <w:rsid w:val="00A27B2A"/>
    <w:rsid w:val="00A27B7B"/>
    <w:rsid w:val="00A27C13"/>
    <w:rsid w:val="00A27C4F"/>
    <w:rsid w:val="00A27CFF"/>
    <w:rsid w:val="00A27D92"/>
    <w:rsid w:val="00A27DBF"/>
    <w:rsid w:val="00A27E16"/>
    <w:rsid w:val="00A27F2C"/>
    <w:rsid w:val="00A27F9D"/>
    <w:rsid w:val="00A30301"/>
    <w:rsid w:val="00A304A8"/>
    <w:rsid w:val="00A3051F"/>
    <w:rsid w:val="00A30589"/>
    <w:rsid w:val="00A3067F"/>
    <w:rsid w:val="00A306EE"/>
    <w:rsid w:val="00A3083C"/>
    <w:rsid w:val="00A3089D"/>
    <w:rsid w:val="00A309F2"/>
    <w:rsid w:val="00A30ABD"/>
    <w:rsid w:val="00A30AC1"/>
    <w:rsid w:val="00A30CC8"/>
    <w:rsid w:val="00A30CE3"/>
    <w:rsid w:val="00A30CF4"/>
    <w:rsid w:val="00A30D14"/>
    <w:rsid w:val="00A30E38"/>
    <w:rsid w:val="00A30E83"/>
    <w:rsid w:val="00A30F8D"/>
    <w:rsid w:val="00A30FE8"/>
    <w:rsid w:val="00A31112"/>
    <w:rsid w:val="00A311AD"/>
    <w:rsid w:val="00A311F2"/>
    <w:rsid w:val="00A313C4"/>
    <w:rsid w:val="00A314FE"/>
    <w:rsid w:val="00A31591"/>
    <w:rsid w:val="00A315E3"/>
    <w:rsid w:val="00A31630"/>
    <w:rsid w:val="00A3164D"/>
    <w:rsid w:val="00A31A28"/>
    <w:rsid w:val="00A31A51"/>
    <w:rsid w:val="00A31A7A"/>
    <w:rsid w:val="00A31A96"/>
    <w:rsid w:val="00A31A98"/>
    <w:rsid w:val="00A31B1B"/>
    <w:rsid w:val="00A3209E"/>
    <w:rsid w:val="00A32103"/>
    <w:rsid w:val="00A32144"/>
    <w:rsid w:val="00A32157"/>
    <w:rsid w:val="00A321EC"/>
    <w:rsid w:val="00A3237B"/>
    <w:rsid w:val="00A32455"/>
    <w:rsid w:val="00A324E5"/>
    <w:rsid w:val="00A32622"/>
    <w:rsid w:val="00A326C3"/>
    <w:rsid w:val="00A32978"/>
    <w:rsid w:val="00A32A60"/>
    <w:rsid w:val="00A32B39"/>
    <w:rsid w:val="00A32B54"/>
    <w:rsid w:val="00A32C9F"/>
    <w:rsid w:val="00A32CEE"/>
    <w:rsid w:val="00A32D26"/>
    <w:rsid w:val="00A32D2E"/>
    <w:rsid w:val="00A32DB6"/>
    <w:rsid w:val="00A32DCB"/>
    <w:rsid w:val="00A32EA8"/>
    <w:rsid w:val="00A32F1C"/>
    <w:rsid w:val="00A32F47"/>
    <w:rsid w:val="00A32F7B"/>
    <w:rsid w:val="00A330AA"/>
    <w:rsid w:val="00A33210"/>
    <w:rsid w:val="00A33234"/>
    <w:rsid w:val="00A332B4"/>
    <w:rsid w:val="00A3349C"/>
    <w:rsid w:val="00A334F2"/>
    <w:rsid w:val="00A3353B"/>
    <w:rsid w:val="00A33603"/>
    <w:rsid w:val="00A337C6"/>
    <w:rsid w:val="00A337F0"/>
    <w:rsid w:val="00A337F8"/>
    <w:rsid w:val="00A3396A"/>
    <w:rsid w:val="00A33C3A"/>
    <w:rsid w:val="00A33D15"/>
    <w:rsid w:val="00A33D2E"/>
    <w:rsid w:val="00A33F07"/>
    <w:rsid w:val="00A33F3D"/>
    <w:rsid w:val="00A33F7C"/>
    <w:rsid w:val="00A33FE5"/>
    <w:rsid w:val="00A3403A"/>
    <w:rsid w:val="00A3404F"/>
    <w:rsid w:val="00A340F7"/>
    <w:rsid w:val="00A3411A"/>
    <w:rsid w:val="00A3417C"/>
    <w:rsid w:val="00A34189"/>
    <w:rsid w:val="00A34192"/>
    <w:rsid w:val="00A3433B"/>
    <w:rsid w:val="00A3446A"/>
    <w:rsid w:val="00A34476"/>
    <w:rsid w:val="00A34498"/>
    <w:rsid w:val="00A344FC"/>
    <w:rsid w:val="00A345F5"/>
    <w:rsid w:val="00A3464E"/>
    <w:rsid w:val="00A348DD"/>
    <w:rsid w:val="00A349D2"/>
    <w:rsid w:val="00A349D8"/>
    <w:rsid w:val="00A349E5"/>
    <w:rsid w:val="00A34AF8"/>
    <w:rsid w:val="00A34BB3"/>
    <w:rsid w:val="00A34D4E"/>
    <w:rsid w:val="00A34E10"/>
    <w:rsid w:val="00A34E53"/>
    <w:rsid w:val="00A34EA9"/>
    <w:rsid w:val="00A34EFC"/>
    <w:rsid w:val="00A35095"/>
    <w:rsid w:val="00A35119"/>
    <w:rsid w:val="00A35212"/>
    <w:rsid w:val="00A352A7"/>
    <w:rsid w:val="00A35375"/>
    <w:rsid w:val="00A353F0"/>
    <w:rsid w:val="00A3546A"/>
    <w:rsid w:val="00A35470"/>
    <w:rsid w:val="00A35498"/>
    <w:rsid w:val="00A3578B"/>
    <w:rsid w:val="00A35810"/>
    <w:rsid w:val="00A3591D"/>
    <w:rsid w:val="00A35A13"/>
    <w:rsid w:val="00A35A27"/>
    <w:rsid w:val="00A35AB9"/>
    <w:rsid w:val="00A35B3B"/>
    <w:rsid w:val="00A35CD1"/>
    <w:rsid w:val="00A35D38"/>
    <w:rsid w:val="00A35E12"/>
    <w:rsid w:val="00A35F1C"/>
    <w:rsid w:val="00A35F66"/>
    <w:rsid w:val="00A36176"/>
    <w:rsid w:val="00A361EB"/>
    <w:rsid w:val="00A36220"/>
    <w:rsid w:val="00A36395"/>
    <w:rsid w:val="00A363E7"/>
    <w:rsid w:val="00A36436"/>
    <w:rsid w:val="00A364C9"/>
    <w:rsid w:val="00A364CF"/>
    <w:rsid w:val="00A364E4"/>
    <w:rsid w:val="00A36505"/>
    <w:rsid w:val="00A36551"/>
    <w:rsid w:val="00A365B3"/>
    <w:rsid w:val="00A36783"/>
    <w:rsid w:val="00A36945"/>
    <w:rsid w:val="00A36968"/>
    <w:rsid w:val="00A36A28"/>
    <w:rsid w:val="00A36ABE"/>
    <w:rsid w:val="00A36B0A"/>
    <w:rsid w:val="00A36BDB"/>
    <w:rsid w:val="00A36E77"/>
    <w:rsid w:val="00A36E9B"/>
    <w:rsid w:val="00A36FC0"/>
    <w:rsid w:val="00A370DA"/>
    <w:rsid w:val="00A37143"/>
    <w:rsid w:val="00A3722F"/>
    <w:rsid w:val="00A37282"/>
    <w:rsid w:val="00A372E3"/>
    <w:rsid w:val="00A37478"/>
    <w:rsid w:val="00A3756B"/>
    <w:rsid w:val="00A37626"/>
    <w:rsid w:val="00A37678"/>
    <w:rsid w:val="00A37870"/>
    <w:rsid w:val="00A378B3"/>
    <w:rsid w:val="00A379A7"/>
    <w:rsid w:val="00A379BA"/>
    <w:rsid w:val="00A379DE"/>
    <w:rsid w:val="00A37A4C"/>
    <w:rsid w:val="00A37A56"/>
    <w:rsid w:val="00A37A6B"/>
    <w:rsid w:val="00A37A6E"/>
    <w:rsid w:val="00A37AC6"/>
    <w:rsid w:val="00A37B9B"/>
    <w:rsid w:val="00A37BFB"/>
    <w:rsid w:val="00A37C80"/>
    <w:rsid w:val="00A37D66"/>
    <w:rsid w:val="00A4000B"/>
    <w:rsid w:val="00A40030"/>
    <w:rsid w:val="00A40051"/>
    <w:rsid w:val="00A40060"/>
    <w:rsid w:val="00A400A3"/>
    <w:rsid w:val="00A400C5"/>
    <w:rsid w:val="00A40152"/>
    <w:rsid w:val="00A40206"/>
    <w:rsid w:val="00A4027C"/>
    <w:rsid w:val="00A40340"/>
    <w:rsid w:val="00A4040A"/>
    <w:rsid w:val="00A405C3"/>
    <w:rsid w:val="00A405D1"/>
    <w:rsid w:val="00A4065C"/>
    <w:rsid w:val="00A40768"/>
    <w:rsid w:val="00A40892"/>
    <w:rsid w:val="00A409D9"/>
    <w:rsid w:val="00A409E5"/>
    <w:rsid w:val="00A40ABC"/>
    <w:rsid w:val="00A40C0D"/>
    <w:rsid w:val="00A40C4F"/>
    <w:rsid w:val="00A40D4C"/>
    <w:rsid w:val="00A40D5A"/>
    <w:rsid w:val="00A40E0E"/>
    <w:rsid w:val="00A40E58"/>
    <w:rsid w:val="00A40E93"/>
    <w:rsid w:val="00A40EB6"/>
    <w:rsid w:val="00A40F0C"/>
    <w:rsid w:val="00A40F98"/>
    <w:rsid w:val="00A41036"/>
    <w:rsid w:val="00A41093"/>
    <w:rsid w:val="00A41105"/>
    <w:rsid w:val="00A4115B"/>
    <w:rsid w:val="00A412E0"/>
    <w:rsid w:val="00A416FF"/>
    <w:rsid w:val="00A41704"/>
    <w:rsid w:val="00A4183A"/>
    <w:rsid w:val="00A418FD"/>
    <w:rsid w:val="00A419F5"/>
    <w:rsid w:val="00A41A7E"/>
    <w:rsid w:val="00A41ABB"/>
    <w:rsid w:val="00A41BA8"/>
    <w:rsid w:val="00A41C52"/>
    <w:rsid w:val="00A41D58"/>
    <w:rsid w:val="00A41ECE"/>
    <w:rsid w:val="00A41F86"/>
    <w:rsid w:val="00A41FBE"/>
    <w:rsid w:val="00A42045"/>
    <w:rsid w:val="00A4208B"/>
    <w:rsid w:val="00A421A5"/>
    <w:rsid w:val="00A4227C"/>
    <w:rsid w:val="00A42324"/>
    <w:rsid w:val="00A4244B"/>
    <w:rsid w:val="00A4244D"/>
    <w:rsid w:val="00A425D3"/>
    <w:rsid w:val="00A42613"/>
    <w:rsid w:val="00A4267B"/>
    <w:rsid w:val="00A426E7"/>
    <w:rsid w:val="00A42728"/>
    <w:rsid w:val="00A427CE"/>
    <w:rsid w:val="00A428B8"/>
    <w:rsid w:val="00A42908"/>
    <w:rsid w:val="00A42A97"/>
    <w:rsid w:val="00A42B1C"/>
    <w:rsid w:val="00A42D32"/>
    <w:rsid w:val="00A42E90"/>
    <w:rsid w:val="00A42FB2"/>
    <w:rsid w:val="00A4309D"/>
    <w:rsid w:val="00A4316F"/>
    <w:rsid w:val="00A4317A"/>
    <w:rsid w:val="00A431F7"/>
    <w:rsid w:val="00A432A4"/>
    <w:rsid w:val="00A432EE"/>
    <w:rsid w:val="00A43336"/>
    <w:rsid w:val="00A4335F"/>
    <w:rsid w:val="00A43382"/>
    <w:rsid w:val="00A433A5"/>
    <w:rsid w:val="00A434B0"/>
    <w:rsid w:val="00A43568"/>
    <w:rsid w:val="00A43577"/>
    <w:rsid w:val="00A435B9"/>
    <w:rsid w:val="00A43645"/>
    <w:rsid w:val="00A4371C"/>
    <w:rsid w:val="00A43793"/>
    <w:rsid w:val="00A439A5"/>
    <w:rsid w:val="00A43A51"/>
    <w:rsid w:val="00A43A54"/>
    <w:rsid w:val="00A43AA7"/>
    <w:rsid w:val="00A43BC2"/>
    <w:rsid w:val="00A43C0C"/>
    <w:rsid w:val="00A43C69"/>
    <w:rsid w:val="00A43DEE"/>
    <w:rsid w:val="00A43DFE"/>
    <w:rsid w:val="00A43E38"/>
    <w:rsid w:val="00A43EC0"/>
    <w:rsid w:val="00A43F0B"/>
    <w:rsid w:val="00A43FC9"/>
    <w:rsid w:val="00A43FE7"/>
    <w:rsid w:val="00A442C7"/>
    <w:rsid w:val="00A443DE"/>
    <w:rsid w:val="00A4444E"/>
    <w:rsid w:val="00A446E7"/>
    <w:rsid w:val="00A447E4"/>
    <w:rsid w:val="00A448BB"/>
    <w:rsid w:val="00A449A7"/>
    <w:rsid w:val="00A449C7"/>
    <w:rsid w:val="00A44ABA"/>
    <w:rsid w:val="00A44B97"/>
    <w:rsid w:val="00A44BB3"/>
    <w:rsid w:val="00A44CAC"/>
    <w:rsid w:val="00A44CFC"/>
    <w:rsid w:val="00A44F7A"/>
    <w:rsid w:val="00A45033"/>
    <w:rsid w:val="00A45096"/>
    <w:rsid w:val="00A450C1"/>
    <w:rsid w:val="00A45130"/>
    <w:rsid w:val="00A451E5"/>
    <w:rsid w:val="00A45263"/>
    <w:rsid w:val="00A4528A"/>
    <w:rsid w:val="00A452F1"/>
    <w:rsid w:val="00A45326"/>
    <w:rsid w:val="00A45373"/>
    <w:rsid w:val="00A45503"/>
    <w:rsid w:val="00A4551F"/>
    <w:rsid w:val="00A45599"/>
    <w:rsid w:val="00A4559B"/>
    <w:rsid w:val="00A4560A"/>
    <w:rsid w:val="00A456C4"/>
    <w:rsid w:val="00A456C5"/>
    <w:rsid w:val="00A456E4"/>
    <w:rsid w:val="00A457A4"/>
    <w:rsid w:val="00A457C1"/>
    <w:rsid w:val="00A45880"/>
    <w:rsid w:val="00A458BA"/>
    <w:rsid w:val="00A4593C"/>
    <w:rsid w:val="00A459D0"/>
    <w:rsid w:val="00A45C16"/>
    <w:rsid w:val="00A4602C"/>
    <w:rsid w:val="00A4606E"/>
    <w:rsid w:val="00A460A3"/>
    <w:rsid w:val="00A46138"/>
    <w:rsid w:val="00A461D5"/>
    <w:rsid w:val="00A462F3"/>
    <w:rsid w:val="00A463A0"/>
    <w:rsid w:val="00A463F2"/>
    <w:rsid w:val="00A4641B"/>
    <w:rsid w:val="00A46813"/>
    <w:rsid w:val="00A4687E"/>
    <w:rsid w:val="00A468DA"/>
    <w:rsid w:val="00A46A56"/>
    <w:rsid w:val="00A46ABC"/>
    <w:rsid w:val="00A46C94"/>
    <w:rsid w:val="00A46CD1"/>
    <w:rsid w:val="00A46D70"/>
    <w:rsid w:val="00A46E85"/>
    <w:rsid w:val="00A46ED0"/>
    <w:rsid w:val="00A46F53"/>
    <w:rsid w:val="00A470C7"/>
    <w:rsid w:val="00A470EA"/>
    <w:rsid w:val="00A47104"/>
    <w:rsid w:val="00A471B0"/>
    <w:rsid w:val="00A472D8"/>
    <w:rsid w:val="00A474AE"/>
    <w:rsid w:val="00A474F7"/>
    <w:rsid w:val="00A47564"/>
    <w:rsid w:val="00A47566"/>
    <w:rsid w:val="00A47569"/>
    <w:rsid w:val="00A475D5"/>
    <w:rsid w:val="00A4762B"/>
    <w:rsid w:val="00A4764E"/>
    <w:rsid w:val="00A47718"/>
    <w:rsid w:val="00A47729"/>
    <w:rsid w:val="00A477E9"/>
    <w:rsid w:val="00A47801"/>
    <w:rsid w:val="00A47886"/>
    <w:rsid w:val="00A47988"/>
    <w:rsid w:val="00A47B16"/>
    <w:rsid w:val="00A47B27"/>
    <w:rsid w:val="00A47CBB"/>
    <w:rsid w:val="00A47D25"/>
    <w:rsid w:val="00A47E06"/>
    <w:rsid w:val="00A47E37"/>
    <w:rsid w:val="00A47E64"/>
    <w:rsid w:val="00A47EF7"/>
    <w:rsid w:val="00A47FA9"/>
    <w:rsid w:val="00A50172"/>
    <w:rsid w:val="00A50187"/>
    <w:rsid w:val="00A5021C"/>
    <w:rsid w:val="00A50237"/>
    <w:rsid w:val="00A50241"/>
    <w:rsid w:val="00A5030B"/>
    <w:rsid w:val="00A50359"/>
    <w:rsid w:val="00A50524"/>
    <w:rsid w:val="00A50559"/>
    <w:rsid w:val="00A506A6"/>
    <w:rsid w:val="00A506E8"/>
    <w:rsid w:val="00A5076A"/>
    <w:rsid w:val="00A508E1"/>
    <w:rsid w:val="00A509F2"/>
    <w:rsid w:val="00A50A43"/>
    <w:rsid w:val="00A50B42"/>
    <w:rsid w:val="00A50C51"/>
    <w:rsid w:val="00A50D1B"/>
    <w:rsid w:val="00A50E86"/>
    <w:rsid w:val="00A50E96"/>
    <w:rsid w:val="00A51085"/>
    <w:rsid w:val="00A51179"/>
    <w:rsid w:val="00A5117A"/>
    <w:rsid w:val="00A51326"/>
    <w:rsid w:val="00A513A9"/>
    <w:rsid w:val="00A51404"/>
    <w:rsid w:val="00A51503"/>
    <w:rsid w:val="00A51556"/>
    <w:rsid w:val="00A515E1"/>
    <w:rsid w:val="00A5162E"/>
    <w:rsid w:val="00A516E0"/>
    <w:rsid w:val="00A5174A"/>
    <w:rsid w:val="00A517C4"/>
    <w:rsid w:val="00A517E1"/>
    <w:rsid w:val="00A5180A"/>
    <w:rsid w:val="00A519ED"/>
    <w:rsid w:val="00A51AAB"/>
    <w:rsid w:val="00A51AD2"/>
    <w:rsid w:val="00A51B50"/>
    <w:rsid w:val="00A51BC8"/>
    <w:rsid w:val="00A51CB5"/>
    <w:rsid w:val="00A51D0D"/>
    <w:rsid w:val="00A51D49"/>
    <w:rsid w:val="00A51E25"/>
    <w:rsid w:val="00A51E55"/>
    <w:rsid w:val="00A51E75"/>
    <w:rsid w:val="00A51F23"/>
    <w:rsid w:val="00A51F5F"/>
    <w:rsid w:val="00A5220F"/>
    <w:rsid w:val="00A52238"/>
    <w:rsid w:val="00A523AD"/>
    <w:rsid w:val="00A52440"/>
    <w:rsid w:val="00A5247A"/>
    <w:rsid w:val="00A524BA"/>
    <w:rsid w:val="00A525A3"/>
    <w:rsid w:val="00A525EE"/>
    <w:rsid w:val="00A526A7"/>
    <w:rsid w:val="00A526AC"/>
    <w:rsid w:val="00A527AE"/>
    <w:rsid w:val="00A527C2"/>
    <w:rsid w:val="00A527D5"/>
    <w:rsid w:val="00A528D0"/>
    <w:rsid w:val="00A5293B"/>
    <w:rsid w:val="00A5298F"/>
    <w:rsid w:val="00A529A6"/>
    <w:rsid w:val="00A52A4C"/>
    <w:rsid w:val="00A52AD3"/>
    <w:rsid w:val="00A52ADE"/>
    <w:rsid w:val="00A52C06"/>
    <w:rsid w:val="00A52C07"/>
    <w:rsid w:val="00A52CFA"/>
    <w:rsid w:val="00A52E6B"/>
    <w:rsid w:val="00A52E86"/>
    <w:rsid w:val="00A52E8D"/>
    <w:rsid w:val="00A52F40"/>
    <w:rsid w:val="00A52FDC"/>
    <w:rsid w:val="00A5303E"/>
    <w:rsid w:val="00A53051"/>
    <w:rsid w:val="00A53098"/>
    <w:rsid w:val="00A5309B"/>
    <w:rsid w:val="00A531F8"/>
    <w:rsid w:val="00A532CC"/>
    <w:rsid w:val="00A532DA"/>
    <w:rsid w:val="00A5349A"/>
    <w:rsid w:val="00A53506"/>
    <w:rsid w:val="00A535BE"/>
    <w:rsid w:val="00A535E0"/>
    <w:rsid w:val="00A535F5"/>
    <w:rsid w:val="00A536A2"/>
    <w:rsid w:val="00A53742"/>
    <w:rsid w:val="00A537DD"/>
    <w:rsid w:val="00A53836"/>
    <w:rsid w:val="00A53852"/>
    <w:rsid w:val="00A53945"/>
    <w:rsid w:val="00A5398A"/>
    <w:rsid w:val="00A539F5"/>
    <w:rsid w:val="00A53ACE"/>
    <w:rsid w:val="00A53B4A"/>
    <w:rsid w:val="00A53B8F"/>
    <w:rsid w:val="00A53C08"/>
    <w:rsid w:val="00A53C62"/>
    <w:rsid w:val="00A53D3C"/>
    <w:rsid w:val="00A53D4A"/>
    <w:rsid w:val="00A53D77"/>
    <w:rsid w:val="00A53E11"/>
    <w:rsid w:val="00A54014"/>
    <w:rsid w:val="00A5412F"/>
    <w:rsid w:val="00A5434D"/>
    <w:rsid w:val="00A543D3"/>
    <w:rsid w:val="00A54427"/>
    <w:rsid w:val="00A54430"/>
    <w:rsid w:val="00A544DA"/>
    <w:rsid w:val="00A54577"/>
    <w:rsid w:val="00A54630"/>
    <w:rsid w:val="00A5478C"/>
    <w:rsid w:val="00A54913"/>
    <w:rsid w:val="00A54928"/>
    <w:rsid w:val="00A54972"/>
    <w:rsid w:val="00A54AD5"/>
    <w:rsid w:val="00A54B25"/>
    <w:rsid w:val="00A54B67"/>
    <w:rsid w:val="00A54BCF"/>
    <w:rsid w:val="00A54BE9"/>
    <w:rsid w:val="00A54BF1"/>
    <w:rsid w:val="00A54C12"/>
    <w:rsid w:val="00A54C39"/>
    <w:rsid w:val="00A54C42"/>
    <w:rsid w:val="00A54D13"/>
    <w:rsid w:val="00A54D87"/>
    <w:rsid w:val="00A5519E"/>
    <w:rsid w:val="00A55222"/>
    <w:rsid w:val="00A55272"/>
    <w:rsid w:val="00A5527F"/>
    <w:rsid w:val="00A552D9"/>
    <w:rsid w:val="00A5530A"/>
    <w:rsid w:val="00A55575"/>
    <w:rsid w:val="00A5560C"/>
    <w:rsid w:val="00A55706"/>
    <w:rsid w:val="00A55724"/>
    <w:rsid w:val="00A558E3"/>
    <w:rsid w:val="00A558E9"/>
    <w:rsid w:val="00A55910"/>
    <w:rsid w:val="00A55936"/>
    <w:rsid w:val="00A5594C"/>
    <w:rsid w:val="00A559A4"/>
    <w:rsid w:val="00A55A10"/>
    <w:rsid w:val="00A55A87"/>
    <w:rsid w:val="00A55AB7"/>
    <w:rsid w:val="00A55ACE"/>
    <w:rsid w:val="00A55B65"/>
    <w:rsid w:val="00A55BDE"/>
    <w:rsid w:val="00A55BFF"/>
    <w:rsid w:val="00A55C95"/>
    <w:rsid w:val="00A55DA6"/>
    <w:rsid w:val="00A55DDF"/>
    <w:rsid w:val="00A55F2C"/>
    <w:rsid w:val="00A56111"/>
    <w:rsid w:val="00A5615E"/>
    <w:rsid w:val="00A56382"/>
    <w:rsid w:val="00A563A9"/>
    <w:rsid w:val="00A565E3"/>
    <w:rsid w:val="00A56643"/>
    <w:rsid w:val="00A566B1"/>
    <w:rsid w:val="00A56769"/>
    <w:rsid w:val="00A567BB"/>
    <w:rsid w:val="00A5681C"/>
    <w:rsid w:val="00A568CC"/>
    <w:rsid w:val="00A568FF"/>
    <w:rsid w:val="00A56947"/>
    <w:rsid w:val="00A56A29"/>
    <w:rsid w:val="00A56A4D"/>
    <w:rsid w:val="00A56A93"/>
    <w:rsid w:val="00A56AA6"/>
    <w:rsid w:val="00A56D04"/>
    <w:rsid w:val="00A56D1C"/>
    <w:rsid w:val="00A56D96"/>
    <w:rsid w:val="00A56DAB"/>
    <w:rsid w:val="00A56DE8"/>
    <w:rsid w:val="00A56DE9"/>
    <w:rsid w:val="00A56E76"/>
    <w:rsid w:val="00A57050"/>
    <w:rsid w:val="00A57123"/>
    <w:rsid w:val="00A57147"/>
    <w:rsid w:val="00A574A8"/>
    <w:rsid w:val="00A574B8"/>
    <w:rsid w:val="00A5753D"/>
    <w:rsid w:val="00A575A9"/>
    <w:rsid w:val="00A575AC"/>
    <w:rsid w:val="00A575CF"/>
    <w:rsid w:val="00A57605"/>
    <w:rsid w:val="00A576C8"/>
    <w:rsid w:val="00A5777F"/>
    <w:rsid w:val="00A577B0"/>
    <w:rsid w:val="00A57854"/>
    <w:rsid w:val="00A57AD0"/>
    <w:rsid w:val="00A57CCC"/>
    <w:rsid w:val="00A57D28"/>
    <w:rsid w:val="00A57D75"/>
    <w:rsid w:val="00A57E60"/>
    <w:rsid w:val="00A57E6E"/>
    <w:rsid w:val="00A57E90"/>
    <w:rsid w:val="00A57FA7"/>
    <w:rsid w:val="00A57FB5"/>
    <w:rsid w:val="00A57FED"/>
    <w:rsid w:val="00A57FF9"/>
    <w:rsid w:val="00A60068"/>
    <w:rsid w:val="00A600C0"/>
    <w:rsid w:val="00A602C2"/>
    <w:rsid w:val="00A602F8"/>
    <w:rsid w:val="00A603DD"/>
    <w:rsid w:val="00A60403"/>
    <w:rsid w:val="00A6045A"/>
    <w:rsid w:val="00A604F0"/>
    <w:rsid w:val="00A60577"/>
    <w:rsid w:val="00A605B6"/>
    <w:rsid w:val="00A60632"/>
    <w:rsid w:val="00A60696"/>
    <w:rsid w:val="00A606F4"/>
    <w:rsid w:val="00A6081D"/>
    <w:rsid w:val="00A6093C"/>
    <w:rsid w:val="00A6096F"/>
    <w:rsid w:val="00A6097C"/>
    <w:rsid w:val="00A609C5"/>
    <w:rsid w:val="00A60ABA"/>
    <w:rsid w:val="00A60AF4"/>
    <w:rsid w:val="00A60DBA"/>
    <w:rsid w:val="00A60E6C"/>
    <w:rsid w:val="00A60FC5"/>
    <w:rsid w:val="00A6101F"/>
    <w:rsid w:val="00A61096"/>
    <w:rsid w:val="00A61175"/>
    <w:rsid w:val="00A611E3"/>
    <w:rsid w:val="00A61247"/>
    <w:rsid w:val="00A61324"/>
    <w:rsid w:val="00A6138A"/>
    <w:rsid w:val="00A613D6"/>
    <w:rsid w:val="00A61431"/>
    <w:rsid w:val="00A614A7"/>
    <w:rsid w:val="00A6154D"/>
    <w:rsid w:val="00A615B7"/>
    <w:rsid w:val="00A615C5"/>
    <w:rsid w:val="00A61712"/>
    <w:rsid w:val="00A61872"/>
    <w:rsid w:val="00A61A4F"/>
    <w:rsid w:val="00A61E22"/>
    <w:rsid w:val="00A61F4A"/>
    <w:rsid w:val="00A61F7D"/>
    <w:rsid w:val="00A61FEB"/>
    <w:rsid w:val="00A62054"/>
    <w:rsid w:val="00A62153"/>
    <w:rsid w:val="00A62164"/>
    <w:rsid w:val="00A6217D"/>
    <w:rsid w:val="00A62190"/>
    <w:rsid w:val="00A621C7"/>
    <w:rsid w:val="00A621CA"/>
    <w:rsid w:val="00A6223D"/>
    <w:rsid w:val="00A62288"/>
    <w:rsid w:val="00A622BA"/>
    <w:rsid w:val="00A622D9"/>
    <w:rsid w:val="00A622F6"/>
    <w:rsid w:val="00A62378"/>
    <w:rsid w:val="00A624F3"/>
    <w:rsid w:val="00A6257D"/>
    <w:rsid w:val="00A62586"/>
    <w:rsid w:val="00A6259C"/>
    <w:rsid w:val="00A6274B"/>
    <w:rsid w:val="00A6282B"/>
    <w:rsid w:val="00A6295F"/>
    <w:rsid w:val="00A629CB"/>
    <w:rsid w:val="00A629D8"/>
    <w:rsid w:val="00A62AB9"/>
    <w:rsid w:val="00A62B4C"/>
    <w:rsid w:val="00A62C2D"/>
    <w:rsid w:val="00A62C79"/>
    <w:rsid w:val="00A62CAD"/>
    <w:rsid w:val="00A62D17"/>
    <w:rsid w:val="00A62D5F"/>
    <w:rsid w:val="00A62E67"/>
    <w:rsid w:val="00A62F10"/>
    <w:rsid w:val="00A62F9F"/>
    <w:rsid w:val="00A63004"/>
    <w:rsid w:val="00A63007"/>
    <w:rsid w:val="00A63028"/>
    <w:rsid w:val="00A630C7"/>
    <w:rsid w:val="00A630FD"/>
    <w:rsid w:val="00A63105"/>
    <w:rsid w:val="00A63148"/>
    <w:rsid w:val="00A63248"/>
    <w:rsid w:val="00A632F7"/>
    <w:rsid w:val="00A633F1"/>
    <w:rsid w:val="00A63704"/>
    <w:rsid w:val="00A63816"/>
    <w:rsid w:val="00A63B58"/>
    <w:rsid w:val="00A63C64"/>
    <w:rsid w:val="00A63CB0"/>
    <w:rsid w:val="00A63F23"/>
    <w:rsid w:val="00A64073"/>
    <w:rsid w:val="00A640AB"/>
    <w:rsid w:val="00A641AF"/>
    <w:rsid w:val="00A641E0"/>
    <w:rsid w:val="00A64209"/>
    <w:rsid w:val="00A642AD"/>
    <w:rsid w:val="00A64331"/>
    <w:rsid w:val="00A6433E"/>
    <w:rsid w:val="00A645E0"/>
    <w:rsid w:val="00A6482F"/>
    <w:rsid w:val="00A6488E"/>
    <w:rsid w:val="00A648B8"/>
    <w:rsid w:val="00A6492C"/>
    <w:rsid w:val="00A6492E"/>
    <w:rsid w:val="00A64949"/>
    <w:rsid w:val="00A649FA"/>
    <w:rsid w:val="00A64A12"/>
    <w:rsid w:val="00A64A52"/>
    <w:rsid w:val="00A64AA4"/>
    <w:rsid w:val="00A64AB9"/>
    <w:rsid w:val="00A64B5C"/>
    <w:rsid w:val="00A64B9B"/>
    <w:rsid w:val="00A64C1B"/>
    <w:rsid w:val="00A64C35"/>
    <w:rsid w:val="00A64C5F"/>
    <w:rsid w:val="00A64EB1"/>
    <w:rsid w:val="00A64FA6"/>
    <w:rsid w:val="00A65096"/>
    <w:rsid w:val="00A650DF"/>
    <w:rsid w:val="00A65148"/>
    <w:rsid w:val="00A6514A"/>
    <w:rsid w:val="00A65315"/>
    <w:rsid w:val="00A65513"/>
    <w:rsid w:val="00A655B4"/>
    <w:rsid w:val="00A65604"/>
    <w:rsid w:val="00A656B1"/>
    <w:rsid w:val="00A656B2"/>
    <w:rsid w:val="00A6586E"/>
    <w:rsid w:val="00A658FF"/>
    <w:rsid w:val="00A65C98"/>
    <w:rsid w:val="00A65CB2"/>
    <w:rsid w:val="00A65CD4"/>
    <w:rsid w:val="00A65D0D"/>
    <w:rsid w:val="00A65DFC"/>
    <w:rsid w:val="00A65F1E"/>
    <w:rsid w:val="00A65F2B"/>
    <w:rsid w:val="00A65F77"/>
    <w:rsid w:val="00A65FDC"/>
    <w:rsid w:val="00A65FDF"/>
    <w:rsid w:val="00A660D3"/>
    <w:rsid w:val="00A660FB"/>
    <w:rsid w:val="00A6613E"/>
    <w:rsid w:val="00A661F0"/>
    <w:rsid w:val="00A6624D"/>
    <w:rsid w:val="00A6646D"/>
    <w:rsid w:val="00A66505"/>
    <w:rsid w:val="00A6651E"/>
    <w:rsid w:val="00A66554"/>
    <w:rsid w:val="00A6665D"/>
    <w:rsid w:val="00A666A3"/>
    <w:rsid w:val="00A666D4"/>
    <w:rsid w:val="00A66774"/>
    <w:rsid w:val="00A667E3"/>
    <w:rsid w:val="00A66990"/>
    <w:rsid w:val="00A66997"/>
    <w:rsid w:val="00A669E1"/>
    <w:rsid w:val="00A66B26"/>
    <w:rsid w:val="00A66B6F"/>
    <w:rsid w:val="00A66BF0"/>
    <w:rsid w:val="00A66C05"/>
    <w:rsid w:val="00A66CD9"/>
    <w:rsid w:val="00A66D17"/>
    <w:rsid w:val="00A66DAC"/>
    <w:rsid w:val="00A66EA5"/>
    <w:rsid w:val="00A66F45"/>
    <w:rsid w:val="00A66FA1"/>
    <w:rsid w:val="00A66FAC"/>
    <w:rsid w:val="00A66FBA"/>
    <w:rsid w:val="00A66FF5"/>
    <w:rsid w:val="00A671BF"/>
    <w:rsid w:val="00A67213"/>
    <w:rsid w:val="00A6731F"/>
    <w:rsid w:val="00A67326"/>
    <w:rsid w:val="00A673F9"/>
    <w:rsid w:val="00A6743E"/>
    <w:rsid w:val="00A674FF"/>
    <w:rsid w:val="00A67745"/>
    <w:rsid w:val="00A67786"/>
    <w:rsid w:val="00A677C1"/>
    <w:rsid w:val="00A67870"/>
    <w:rsid w:val="00A67AC2"/>
    <w:rsid w:val="00A67B57"/>
    <w:rsid w:val="00A67C68"/>
    <w:rsid w:val="00A67D42"/>
    <w:rsid w:val="00A67D6D"/>
    <w:rsid w:val="00A67DA4"/>
    <w:rsid w:val="00A67DB0"/>
    <w:rsid w:val="00A67E32"/>
    <w:rsid w:val="00A67E95"/>
    <w:rsid w:val="00A67F45"/>
    <w:rsid w:val="00A67F70"/>
    <w:rsid w:val="00A7008D"/>
    <w:rsid w:val="00A70140"/>
    <w:rsid w:val="00A7018D"/>
    <w:rsid w:val="00A701A8"/>
    <w:rsid w:val="00A70245"/>
    <w:rsid w:val="00A70311"/>
    <w:rsid w:val="00A7045E"/>
    <w:rsid w:val="00A7046E"/>
    <w:rsid w:val="00A70524"/>
    <w:rsid w:val="00A70540"/>
    <w:rsid w:val="00A70619"/>
    <w:rsid w:val="00A707B1"/>
    <w:rsid w:val="00A707B4"/>
    <w:rsid w:val="00A70809"/>
    <w:rsid w:val="00A70847"/>
    <w:rsid w:val="00A7091D"/>
    <w:rsid w:val="00A70A3B"/>
    <w:rsid w:val="00A70B25"/>
    <w:rsid w:val="00A70B3C"/>
    <w:rsid w:val="00A70C24"/>
    <w:rsid w:val="00A70DF2"/>
    <w:rsid w:val="00A70E15"/>
    <w:rsid w:val="00A70E23"/>
    <w:rsid w:val="00A70ED2"/>
    <w:rsid w:val="00A71240"/>
    <w:rsid w:val="00A7126E"/>
    <w:rsid w:val="00A71507"/>
    <w:rsid w:val="00A7150D"/>
    <w:rsid w:val="00A71593"/>
    <w:rsid w:val="00A717A2"/>
    <w:rsid w:val="00A7182D"/>
    <w:rsid w:val="00A718D5"/>
    <w:rsid w:val="00A718E5"/>
    <w:rsid w:val="00A7194D"/>
    <w:rsid w:val="00A71A27"/>
    <w:rsid w:val="00A71B6B"/>
    <w:rsid w:val="00A71BBF"/>
    <w:rsid w:val="00A71C73"/>
    <w:rsid w:val="00A71E3A"/>
    <w:rsid w:val="00A7200F"/>
    <w:rsid w:val="00A720CA"/>
    <w:rsid w:val="00A72111"/>
    <w:rsid w:val="00A722CA"/>
    <w:rsid w:val="00A7230A"/>
    <w:rsid w:val="00A7232C"/>
    <w:rsid w:val="00A72352"/>
    <w:rsid w:val="00A72368"/>
    <w:rsid w:val="00A72421"/>
    <w:rsid w:val="00A7249B"/>
    <w:rsid w:val="00A724CF"/>
    <w:rsid w:val="00A7259F"/>
    <w:rsid w:val="00A725DA"/>
    <w:rsid w:val="00A72615"/>
    <w:rsid w:val="00A726BB"/>
    <w:rsid w:val="00A726D3"/>
    <w:rsid w:val="00A7293C"/>
    <w:rsid w:val="00A729F8"/>
    <w:rsid w:val="00A72A61"/>
    <w:rsid w:val="00A72B27"/>
    <w:rsid w:val="00A72BAB"/>
    <w:rsid w:val="00A72BB2"/>
    <w:rsid w:val="00A72C1A"/>
    <w:rsid w:val="00A72C6D"/>
    <w:rsid w:val="00A72E07"/>
    <w:rsid w:val="00A72E68"/>
    <w:rsid w:val="00A72E92"/>
    <w:rsid w:val="00A72EE5"/>
    <w:rsid w:val="00A72F27"/>
    <w:rsid w:val="00A72F45"/>
    <w:rsid w:val="00A7311D"/>
    <w:rsid w:val="00A73157"/>
    <w:rsid w:val="00A73160"/>
    <w:rsid w:val="00A731E5"/>
    <w:rsid w:val="00A7322A"/>
    <w:rsid w:val="00A733AF"/>
    <w:rsid w:val="00A73425"/>
    <w:rsid w:val="00A73474"/>
    <w:rsid w:val="00A734B2"/>
    <w:rsid w:val="00A734C0"/>
    <w:rsid w:val="00A734CC"/>
    <w:rsid w:val="00A7360D"/>
    <w:rsid w:val="00A7372C"/>
    <w:rsid w:val="00A7389B"/>
    <w:rsid w:val="00A73A45"/>
    <w:rsid w:val="00A73AA8"/>
    <w:rsid w:val="00A73B87"/>
    <w:rsid w:val="00A73D05"/>
    <w:rsid w:val="00A73D6C"/>
    <w:rsid w:val="00A73EA8"/>
    <w:rsid w:val="00A73F61"/>
    <w:rsid w:val="00A73F73"/>
    <w:rsid w:val="00A74034"/>
    <w:rsid w:val="00A7406D"/>
    <w:rsid w:val="00A7408F"/>
    <w:rsid w:val="00A742D0"/>
    <w:rsid w:val="00A7452F"/>
    <w:rsid w:val="00A74543"/>
    <w:rsid w:val="00A7466E"/>
    <w:rsid w:val="00A747CF"/>
    <w:rsid w:val="00A7492D"/>
    <w:rsid w:val="00A7499F"/>
    <w:rsid w:val="00A74A26"/>
    <w:rsid w:val="00A74A66"/>
    <w:rsid w:val="00A74ADB"/>
    <w:rsid w:val="00A74AE2"/>
    <w:rsid w:val="00A74B18"/>
    <w:rsid w:val="00A74B6C"/>
    <w:rsid w:val="00A74BA0"/>
    <w:rsid w:val="00A74BA4"/>
    <w:rsid w:val="00A74BD2"/>
    <w:rsid w:val="00A74C3D"/>
    <w:rsid w:val="00A74C6A"/>
    <w:rsid w:val="00A74CD7"/>
    <w:rsid w:val="00A74D52"/>
    <w:rsid w:val="00A74D57"/>
    <w:rsid w:val="00A74DD7"/>
    <w:rsid w:val="00A74ED5"/>
    <w:rsid w:val="00A74F86"/>
    <w:rsid w:val="00A74FE3"/>
    <w:rsid w:val="00A750A6"/>
    <w:rsid w:val="00A75129"/>
    <w:rsid w:val="00A7515E"/>
    <w:rsid w:val="00A751EF"/>
    <w:rsid w:val="00A752E5"/>
    <w:rsid w:val="00A75412"/>
    <w:rsid w:val="00A75439"/>
    <w:rsid w:val="00A75526"/>
    <w:rsid w:val="00A7564B"/>
    <w:rsid w:val="00A756A5"/>
    <w:rsid w:val="00A756BB"/>
    <w:rsid w:val="00A75722"/>
    <w:rsid w:val="00A7573D"/>
    <w:rsid w:val="00A75759"/>
    <w:rsid w:val="00A75818"/>
    <w:rsid w:val="00A75921"/>
    <w:rsid w:val="00A75A1B"/>
    <w:rsid w:val="00A75AD0"/>
    <w:rsid w:val="00A75BA4"/>
    <w:rsid w:val="00A75C14"/>
    <w:rsid w:val="00A75C59"/>
    <w:rsid w:val="00A76169"/>
    <w:rsid w:val="00A76243"/>
    <w:rsid w:val="00A7625A"/>
    <w:rsid w:val="00A762EA"/>
    <w:rsid w:val="00A7631E"/>
    <w:rsid w:val="00A7633A"/>
    <w:rsid w:val="00A76364"/>
    <w:rsid w:val="00A763EB"/>
    <w:rsid w:val="00A764A0"/>
    <w:rsid w:val="00A76602"/>
    <w:rsid w:val="00A76607"/>
    <w:rsid w:val="00A766C1"/>
    <w:rsid w:val="00A7697B"/>
    <w:rsid w:val="00A76A49"/>
    <w:rsid w:val="00A76A83"/>
    <w:rsid w:val="00A76B23"/>
    <w:rsid w:val="00A76B32"/>
    <w:rsid w:val="00A76B56"/>
    <w:rsid w:val="00A76C63"/>
    <w:rsid w:val="00A76CF1"/>
    <w:rsid w:val="00A76D21"/>
    <w:rsid w:val="00A76E2C"/>
    <w:rsid w:val="00A76E70"/>
    <w:rsid w:val="00A76F3F"/>
    <w:rsid w:val="00A77022"/>
    <w:rsid w:val="00A77128"/>
    <w:rsid w:val="00A77173"/>
    <w:rsid w:val="00A772EE"/>
    <w:rsid w:val="00A77301"/>
    <w:rsid w:val="00A7750C"/>
    <w:rsid w:val="00A7756F"/>
    <w:rsid w:val="00A77686"/>
    <w:rsid w:val="00A77720"/>
    <w:rsid w:val="00A77787"/>
    <w:rsid w:val="00A77791"/>
    <w:rsid w:val="00A777AA"/>
    <w:rsid w:val="00A777DC"/>
    <w:rsid w:val="00A7792D"/>
    <w:rsid w:val="00A779BE"/>
    <w:rsid w:val="00A779CB"/>
    <w:rsid w:val="00A77B7C"/>
    <w:rsid w:val="00A77B92"/>
    <w:rsid w:val="00A77C7A"/>
    <w:rsid w:val="00A77D66"/>
    <w:rsid w:val="00A77E0B"/>
    <w:rsid w:val="00A77E78"/>
    <w:rsid w:val="00A77F2C"/>
    <w:rsid w:val="00A77F30"/>
    <w:rsid w:val="00A80022"/>
    <w:rsid w:val="00A80227"/>
    <w:rsid w:val="00A8040F"/>
    <w:rsid w:val="00A8046E"/>
    <w:rsid w:val="00A80521"/>
    <w:rsid w:val="00A8056A"/>
    <w:rsid w:val="00A8064D"/>
    <w:rsid w:val="00A806DF"/>
    <w:rsid w:val="00A8076E"/>
    <w:rsid w:val="00A8086F"/>
    <w:rsid w:val="00A808A3"/>
    <w:rsid w:val="00A808BF"/>
    <w:rsid w:val="00A808FF"/>
    <w:rsid w:val="00A809BB"/>
    <w:rsid w:val="00A80B28"/>
    <w:rsid w:val="00A80BE8"/>
    <w:rsid w:val="00A80C30"/>
    <w:rsid w:val="00A80CDF"/>
    <w:rsid w:val="00A80D5C"/>
    <w:rsid w:val="00A80EC0"/>
    <w:rsid w:val="00A81071"/>
    <w:rsid w:val="00A810A3"/>
    <w:rsid w:val="00A810A5"/>
    <w:rsid w:val="00A81197"/>
    <w:rsid w:val="00A811D3"/>
    <w:rsid w:val="00A81299"/>
    <w:rsid w:val="00A812C1"/>
    <w:rsid w:val="00A81342"/>
    <w:rsid w:val="00A81367"/>
    <w:rsid w:val="00A813FD"/>
    <w:rsid w:val="00A81505"/>
    <w:rsid w:val="00A81653"/>
    <w:rsid w:val="00A8186D"/>
    <w:rsid w:val="00A8194C"/>
    <w:rsid w:val="00A819C1"/>
    <w:rsid w:val="00A819EE"/>
    <w:rsid w:val="00A81C0C"/>
    <w:rsid w:val="00A81D51"/>
    <w:rsid w:val="00A81DA3"/>
    <w:rsid w:val="00A81DA7"/>
    <w:rsid w:val="00A81E2E"/>
    <w:rsid w:val="00A81E6D"/>
    <w:rsid w:val="00A81E83"/>
    <w:rsid w:val="00A81E98"/>
    <w:rsid w:val="00A81F02"/>
    <w:rsid w:val="00A82044"/>
    <w:rsid w:val="00A82048"/>
    <w:rsid w:val="00A82050"/>
    <w:rsid w:val="00A820AF"/>
    <w:rsid w:val="00A82125"/>
    <w:rsid w:val="00A8213B"/>
    <w:rsid w:val="00A82190"/>
    <w:rsid w:val="00A821E1"/>
    <w:rsid w:val="00A82360"/>
    <w:rsid w:val="00A8250C"/>
    <w:rsid w:val="00A82510"/>
    <w:rsid w:val="00A82561"/>
    <w:rsid w:val="00A825CF"/>
    <w:rsid w:val="00A82626"/>
    <w:rsid w:val="00A826A3"/>
    <w:rsid w:val="00A826B0"/>
    <w:rsid w:val="00A826D5"/>
    <w:rsid w:val="00A82726"/>
    <w:rsid w:val="00A8286E"/>
    <w:rsid w:val="00A828D6"/>
    <w:rsid w:val="00A828F6"/>
    <w:rsid w:val="00A829BA"/>
    <w:rsid w:val="00A829BC"/>
    <w:rsid w:val="00A82AF2"/>
    <w:rsid w:val="00A82B60"/>
    <w:rsid w:val="00A82C17"/>
    <w:rsid w:val="00A82C79"/>
    <w:rsid w:val="00A82FB5"/>
    <w:rsid w:val="00A82FE8"/>
    <w:rsid w:val="00A83062"/>
    <w:rsid w:val="00A830C9"/>
    <w:rsid w:val="00A83150"/>
    <w:rsid w:val="00A83357"/>
    <w:rsid w:val="00A833C9"/>
    <w:rsid w:val="00A8347B"/>
    <w:rsid w:val="00A83493"/>
    <w:rsid w:val="00A834FD"/>
    <w:rsid w:val="00A83518"/>
    <w:rsid w:val="00A83594"/>
    <w:rsid w:val="00A83680"/>
    <w:rsid w:val="00A83777"/>
    <w:rsid w:val="00A8377E"/>
    <w:rsid w:val="00A837A2"/>
    <w:rsid w:val="00A837FE"/>
    <w:rsid w:val="00A838B0"/>
    <w:rsid w:val="00A838FD"/>
    <w:rsid w:val="00A83A03"/>
    <w:rsid w:val="00A83A8D"/>
    <w:rsid w:val="00A83AB6"/>
    <w:rsid w:val="00A83D3A"/>
    <w:rsid w:val="00A83D9B"/>
    <w:rsid w:val="00A83E87"/>
    <w:rsid w:val="00A83F47"/>
    <w:rsid w:val="00A84036"/>
    <w:rsid w:val="00A840CA"/>
    <w:rsid w:val="00A84123"/>
    <w:rsid w:val="00A841B1"/>
    <w:rsid w:val="00A842B2"/>
    <w:rsid w:val="00A842D5"/>
    <w:rsid w:val="00A8438F"/>
    <w:rsid w:val="00A84410"/>
    <w:rsid w:val="00A8447F"/>
    <w:rsid w:val="00A84682"/>
    <w:rsid w:val="00A8489F"/>
    <w:rsid w:val="00A848D1"/>
    <w:rsid w:val="00A8499B"/>
    <w:rsid w:val="00A84A56"/>
    <w:rsid w:val="00A84A9A"/>
    <w:rsid w:val="00A84AA9"/>
    <w:rsid w:val="00A84BFB"/>
    <w:rsid w:val="00A84C37"/>
    <w:rsid w:val="00A84F5B"/>
    <w:rsid w:val="00A84FB4"/>
    <w:rsid w:val="00A84FD1"/>
    <w:rsid w:val="00A85075"/>
    <w:rsid w:val="00A85099"/>
    <w:rsid w:val="00A85128"/>
    <w:rsid w:val="00A8525E"/>
    <w:rsid w:val="00A852A3"/>
    <w:rsid w:val="00A85395"/>
    <w:rsid w:val="00A85498"/>
    <w:rsid w:val="00A85526"/>
    <w:rsid w:val="00A856C9"/>
    <w:rsid w:val="00A85719"/>
    <w:rsid w:val="00A85765"/>
    <w:rsid w:val="00A8584F"/>
    <w:rsid w:val="00A85896"/>
    <w:rsid w:val="00A85979"/>
    <w:rsid w:val="00A8599E"/>
    <w:rsid w:val="00A859F4"/>
    <w:rsid w:val="00A85ABF"/>
    <w:rsid w:val="00A85C41"/>
    <w:rsid w:val="00A85C76"/>
    <w:rsid w:val="00A85C92"/>
    <w:rsid w:val="00A85CAF"/>
    <w:rsid w:val="00A85CF2"/>
    <w:rsid w:val="00A85D36"/>
    <w:rsid w:val="00A85D45"/>
    <w:rsid w:val="00A85D7C"/>
    <w:rsid w:val="00A85DCB"/>
    <w:rsid w:val="00A85E11"/>
    <w:rsid w:val="00A85EE3"/>
    <w:rsid w:val="00A86063"/>
    <w:rsid w:val="00A860C6"/>
    <w:rsid w:val="00A861AC"/>
    <w:rsid w:val="00A86239"/>
    <w:rsid w:val="00A8634F"/>
    <w:rsid w:val="00A8638B"/>
    <w:rsid w:val="00A86470"/>
    <w:rsid w:val="00A864AA"/>
    <w:rsid w:val="00A8659C"/>
    <w:rsid w:val="00A865E4"/>
    <w:rsid w:val="00A86693"/>
    <w:rsid w:val="00A869BB"/>
    <w:rsid w:val="00A869BC"/>
    <w:rsid w:val="00A86AEB"/>
    <w:rsid w:val="00A86B06"/>
    <w:rsid w:val="00A86B1A"/>
    <w:rsid w:val="00A86C11"/>
    <w:rsid w:val="00A86D07"/>
    <w:rsid w:val="00A86FEE"/>
    <w:rsid w:val="00A87058"/>
    <w:rsid w:val="00A871D1"/>
    <w:rsid w:val="00A87358"/>
    <w:rsid w:val="00A8736C"/>
    <w:rsid w:val="00A8745C"/>
    <w:rsid w:val="00A874E1"/>
    <w:rsid w:val="00A875FC"/>
    <w:rsid w:val="00A8761E"/>
    <w:rsid w:val="00A8770B"/>
    <w:rsid w:val="00A8771D"/>
    <w:rsid w:val="00A87839"/>
    <w:rsid w:val="00A8788D"/>
    <w:rsid w:val="00A87947"/>
    <w:rsid w:val="00A8796B"/>
    <w:rsid w:val="00A8797A"/>
    <w:rsid w:val="00A87A30"/>
    <w:rsid w:val="00A87AA2"/>
    <w:rsid w:val="00A87AC5"/>
    <w:rsid w:val="00A87AF0"/>
    <w:rsid w:val="00A87AF5"/>
    <w:rsid w:val="00A87BCE"/>
    <w:rsid w:val="00A87F9F"/>
    <w:rsid w:val="00A87FC4"/>
    <w:rsid w:val="00A90079"/>
    <w:rsid w:val="00A9016C"/>
    <w:rsid w:val="00A9020B"/>
    <w:rsid w:val="00A90314"/>
    <w:rsid w:val="00A90332"/>
    <w:rsid w:val="00A904C5"/>
    <w:rsid w:val="00A904F0"/>
    <w:rsid w:val="00A90545"/>
    <w:rsid w:val="00A9061D"/>
    <w:rsid w:val="00A90627"/>
    <w:rsid w:val="00A90657"/>
    <w:rsid w:val="00A90660"/>
    <w:rsid w:val="00A90666"/>
    <w:rsid w:val="00A906BF"/>
    <w:rsid w:val="00A906EB"/>
    <w:rsid w:val="00A906F9"/>
    <w:rsid w:val="00A90724"/>
    <w:rsid w:val="00A9072D"/>
    <w:rsid w:val="00A90880"/>
    <w:rsid w:val="00A908A8"/>
    <w:rsid w:val="00A908EC"/>
    <w:rsid w:val="00A90A88"/>
    <w:rsid w:val="00A90A9C"/>
    <w:rsid w:val="00A90ABC"/>
    <w:rsid w:val="00A90AC5"/>
    <w:rsid w:val="00A90AED"/>
    <w:rsid w:val="00A90BE5"/>
    <w:rsid w:val="00A90E88"/>
    <w:rsid w:val="00A90EAA"/>
    <w:rsid w:val="00A90F25"/>
    <w:rsid w:val="00A90F9A"/>
    <w:rsid w:val="00A910CC"/>
    <w:rsid w:val="00A9115E"/>
    <w:rsid w:val="00A912BA"/>
    <w:rsid w:val="00A91353"/>
    <w:rsid w:val="00A91407"/>
    <w:rsid w:val="00A9158E"/>
    <w:rsid w:val="00A91740"/>
    <w:rsid w:val="00A917B0"/>
    <w:rsid w:val="00A9183B"/>
    <w:rsid w:val="00A9184C"/>
    <w:rsid w:val="00A9187A"/>
    <w:rsid w:val="00A918B4"/>
    <w:rsid w:val="00A9193A"/>
    <w:rsid w:val="00A919EB"/>
    <w:rsid w:val="00A91A5C"/>
    <w:rsid w:val="00A91B21"/>
    <w:rsid w:val="00A91BF2"/>
    <w:rsid w:val="00A91C62"/>
    <w:rsid w:val="00A91CB9"/>
    <w:rsid w:val="00A91D68"/>
    <w:rsid w:val="00A91F0C"/>
    <w:rsid w:val="00A91F10"/>
    <w:rsid w:val="00A91F85"/>
    <w:rsid w:val="00A91FA2"/>
    <w:rsid w:val="00A92169"/>
    <w:rsid w:val="00A92201"/>
    <w:rsid w:val="00A92271"/>
    <w:rsid w:val="00A92293"/>
    <w:rsid w:val="00A92377"/>
    <w:rsid w:val="00A9238C"/>
    <w:rsid w:val="00A92409"/>
    <w:rsid w:val="00A924AB"/>
    <w:rsid w:val="00A924CA"/>
    <w:rsid w:val="00A92503"/>
    <w:rsid w:val="00A9250E"/>
    <w:rsid w:val="00A92582"/>
    <w:rsid w:val="00A925E8"/>
    <w:rsid w:val="00A92637"/>
    <w:rsid w:val="00A9278B"/>
    <w:rsid w:val="00A92790"/>
    <w:rsid w:val="00A9286C"/>
    <w:rsid w:val="00A92A86"/>
    <w:rsid w:val="00A92AC5"/>
    <w:rsid w:val="00A92B02"/>
    <w:rsid w:val="00A92B4C"/>
    <w:rsid w:val="00A92B9C"/>
    <w:rsid w:val="00A92CC5"/>
    <w:rsid w:val="00A92CD3"/>
    <w:rsid w:val="00A92D16"/>
    <w:rsid w:val="00A92DCC"/>
    <w:rsid w:val="00A92E44"/>
    <w:rsid w:val="00A92E82"/>
    <w:rsid w:val="00A92E8B"/>
    <w:rsid w:val="00A92E9D"/>
    <w:rsid w:val="00A92F47"/>
    <w:rsid w:val="00A92F6E"/>
    <w:rsid w:val="00A930B2"/>
    <w:rsid w:val="00A930B3"/>
    <w:rsid w:val="00A930D7"/>
    <w:rsid w:val="00A930E5"/>
    <w:rsid w:val="00A9346D"/>
    <w:rsid w:val="00A934AE"/>
    <w:rsid w:val="00A93684"/>
    <w:rsid w:val="00A936FB"/>
    <w:rsid w:val="00A9375C"/>
    <w:rsid w:val="00A937B7"/>
    <w:rsid w:val="00A9385D"/>
    <w:rsid w:val="00A93891"/>
    <w:rsid w:val="00A9397A"/>
    <w:rsid w:val="00A93A54"/>
    <w:rsid w:val="00A93AB1"/>
    <w:rsid w:val="00A93BBA"/>
    <w:rsid w:val="00A93BD0"/>
    <w:rsid w:val="00A93C14"/>
    <w:rsid w:val="00A93C69"/>
    <w:rsid w:val="00A93C86"/>
    <w:rsid w:val="00A93D24"/>
    <w:rsid w:val="00A93E27"/>
    <w:rsid w:val="00A93E70"/>
    <w:rsid w:val="00A93F6E"/>
    <w:rsid w:val="00A93FBC"/>
    <w:rsid w:val="00A9401C"/>
    <w:rsid w:val="00A94088"/>
    <w:rsid w:val="00A940BF"/>
    <w:rsid w:val="00A94199"/>
    <w:rsid w:val="00A941A4"/>
    <w:rsid w:val="00A941CB"/>
    <w:rsid w:val="00A94223"/>
    <w:rsid w:val="00A9435B"/>
    <w:rsid w:val="00A943AF"/>
    <w:rsid w:val="00A94484"/>
    <w:rsid w:val="00A944FE"/>
    <w:rsid w:val="00A94535"/>
    <w:rsid w:val="00A94598"/>
    <w:rsid w:val="00A945B7"/>
    <w:rsid w:val="00A945B8"/>
    <w:rsid w:val="00A94716"/>
    <w:rsid w:val="00A9481C"/>
    <w:rsid w:val="00A94871"/>
    <w:rsid w:val="00A9487D"/>
    <w:rsid w:val="00A948A2"/>
    <w:rsid w:val="00A948F2"/>
    <w:rsid w:val="00A94B9B"/>
    <w:rsid w:val="00A94CFB"/>
    <w:rsid w:val="00A94D6E"/>
    <w:rsid w:val="00A94DB2"/>
    <w:rsid w:val="00A94E67"/>
    <w:rsid w:val="00A94F63"/>
    <w:rsid w:val="00A9509A"/>
    <w:rsid w:val="00A950AF"/>
    <w:rsid w:val="00A950B4"/>
    <w:rsid w:val="00A95121"/>
    <w:rsid w:val="00A951AF"/>
    <w:rsid w:val="00A951CD"/>
    <w:rsid w:val="00A952FC"/>
    <w:rsid w:val="00A953FA"/>
    <w:rsid w:val="00A95658"/>
    <w:rsid w:val="00A956B8"/>
    <w:rsid w:val="00A956C5"/>
    <w:rsid w:val="00A9574B"/>
    <w:rsid w:val="00A958B7"/>
    <w:rsid w:val="00A95A6C"/>
    <w:rsid w:val="00A95C9B"/>
    <w:rsid w:val="00A95E0C"/>
    <w:rsid w:val="00A95F35"/>
    <w:rsid w:val="00A95F6B"/>
    <w:rsid w:val="00A96002"/>
    <w:rsid w:val="00A96075"/>
    <w:rsid w:val="00A96163"/>
    <w:rsid w:val="00A96204"/>
    <w:rsid w:val="00A9621E"/>
    <w:rsid w:val="00A96351"/>
    <w:rsid w:val="00A96380"/>
    <w:rsid w:val="00A9657B"/>
    <w:rsid w:val="00A965B8"/>
    <w:rsid w:val="00A96747"/>
    <w:rsid w:val="00A96827"/>
    <w:rsid w:val="00A96871"/>
    <w:rsid w:val="00A96895"/>
    <w:rsid w:val="00A96976"/>
    <w:rsid w:val="00A969A6"/>
    <w:rsid w:val="00A96A32"/>
    <w:rsid w:val="00A96A9C"/>
    <w:rsid w:val="00A96B16"/>
    <w:rsid w:val="00A96BFB"/>
    <w:rsid w:val="00A96C09"/>
    <w:rsid w:val="00A96CE9"/>
    <w:rsid w:val="00A96D09"/>
    <w:rsid w:val="00A96D97"/>
    <w:rsid w:val="00A96E7D"/>
    <w:rsid w:val="00A96E95"/>
    <w:rsid w:val="00A96F02"/>
    <w:rsid w:val="00A96F58"/>
    <w:rsid w:val="00A96FF1"/>
    <w:rsid w:val="00A970C8"/>
    <w:rsid w:val="00A972B9"/>
    <w:rsid w:val="00A97358"/>
    <w:rsid w:val="00A97395"/>
    <w:rsid w:val="00A974D0"/>
    <w:rsid w:val="00A97595"/>
    <w:rsid w:val="00A97774"/>
    <w:rsid w:val="00A97812"/>
    <w:rsid w:val="00A978D8"/>
    <w:rsid w:val="00A97A3F"/>
    <w:rsid w:val="00A97BA8"/>
    <w:rsid w:val="00A97D72"/>
    <w:rsid w:val="00A97D9D"/>
    <w:rsid w:val="00A97F6F"/>
    <w:rsid w:val="00A97FF7"/>
    <w:rsid w:val="00AA0002"/>
    <w:rsid w:val="00AA0026"/>
    <w:rsid w:val="00AA0029"/>
    <w:rsid w:val="00AA00BF"/>
    <w:rsid w:val="00AA024A"/>
    <w:rsid w:val="00AA029A"/>
    <w:rsid w:val="00AA02F7"/>
    <w:rsid w:val="00AA0341"/>
    <w:rsid w:val="00AA04D4"/>
    <w:rsid w:val="00AA050D"/>
    <w:rsid w:val="00AA0577"/>
    <w:rsid w:val="00AA059A"/>
    <w:rsid w:val="00AA06F8"/>
    <w:rsid w:val="00AA073A"/>
    <w:rsid w:val="00AA077F"/>
    <w:rsid w:val="00AA07FC"/>
    <w:rsid w:val="00AA0880"/>
    <w:rsid w:val="00AA08DB"/>
    <w:rsid w:val="00AA08E6"/>
    <w:rsid w:val="00AA09CF"/>
    <w:rsid w:val="00AA0A42"/>
    <w:rsid w:val="00AA0AF2"/>
    <w:rsid w:val="00AA0B0E"/>
    <w:rsid w:val="00AA0CE6"/>
    <w:rsid w:val="00AA0CED"/>
    <w:rsid w:val="00AA0D01"/>
    <w:rsid w:val="00AA0D90"/>
    <w:rsid w:val="00AA0DCA"/>
    <w:rsid w:val="00AA0E27"/>
    <w:rsid w:val="00AA0E56"/>
    <w:rsid w:val="00AA0ED3"/>
    <w:rsid w:val="00AA0EF8"/>
    <w:rsid w:val="00AA0F78"/>
    <w:rsid w:val="00AA0FC6"/>
    <w:rsid w:val="00AA101B"/>
    <w:rsid w:val="00AA10A7"/>
    <w:rsid w:val="00AA10AE"/>
    <w:rsid w:val="00AA10F5"/>
    <w:rsid w:val="00AA110B"/>
    <w:rsid w:val="00AA1156"/>
    <w:rsid w:val="00AA1209"/>
    <w:rsid w:val="00AA1226"/>
    <w:rsid w:val="00AA126F"/>
    <w:rsid w:val="00AA129C"/>
    <w:rsid w:val="00AA12BE"/>
    <w:rsid w:val="00AA12CB"/>
    <w:rsid w:val="00AA134E"/>
    <w:rsid w:val="00AA1405"/>
    <w:rsid w:val="00AA1483"/>
    <w:rsid w:val="00AA14A2"/>
    <w:rsid w:val="00AA152B"/>
    <w:rsid w:val="00AA15E6"/>
    <w:rsid w:val="00AA1617"/>
    <w:rsid w:val="00AA167E"/>
    <w:rsid w:val="00AA16A3"/>
    <w:rsid w:val="00AA16CB"/>
    <w:rsid w:val="00AA16CE"/>
    <w:rsid w:val="00AA16EA"/>
    <w:rsid w:val="00AA173B"/>
    <w:rsid w:val="00AA1954"/>
    <w:rsid w:val="00AA1976"/>
    <w:rsid w:val="00AA19EB"/>
    <w:rsid w:val="00AA1A20"/>
    <w:rsid w:val="00AA1BE6"/>
    <w:rsid w:val="00AA1BFC"/>
    <w:rsid w:val="00AA1C69"/>
    <w:rsid w:val="00AA1C6B"/>
    <w:rsid w:val="00AA1E09"/>
    <w:rsid w:val="00AA1FE9"/>
    <w:rsid w:val="00AA1FF1"/>
    <w:rsid w:val="00AA20AB"/>
    <w:rsid w:val="00AA20F9"/>
    <w:rsid w:val="00AA2168"/>
    <w:rsid w:val="00AA224D"/>
    <w:rsid w:val="00AA22B7"/>
    <w:rsid w:val="00AA23CC"/>
    <w:rsid w:val="00AA23D6"/>
    <w:rsid w:val="00AA2570"/>
    <w:rsid w:val="00AA27C6"/>
    <w:rsid w:val="00AA282A"/>
    <w:rsid w:val="00AA285A"/>
    <w:rsid w:val="00AA28DD"/>
    <w:rsid w:val="00AA28F1"/>
    <w:rsid w:val="00AA2A2A"/>
    <w:rsid w:val="00AA2A6D"/>
    <w:rsid w:val="00AA2BB5"/>
    <w:rsid w:val="00AA2BDA"/>
    <w:rsid w:val="00AA2C29"/>
    <w:rsid w:val="00AA2C3C"/>
    <w:rsid w:val="00AA2C64"/>
    <w:rsid w:val="00AA2CA8"/>
    <w:rsid w:val="00AA2D18"/>
    <w:rsid w:val="00AA2D59"/>
    <w:rsid w:val="00AA2DF7"/>
    <w:rsid w:val="00AA2E85"/>
    <w:rsid w:val="00AA2F1A"/>
    <w:rsid w:val="00AA2FFD"/>
    <w:rsid w:val="00AA30D0"/>
    <w:rsid w:val="00AA3116"/>
    <w:rsid w:val="00AA3142"/>
    <w:rsid w:val="00AA3189"/>
    <w:rsid w:val="00AA31F4"/>
    <w:rsid w:val="00AA3367"/>
    <w:rsid w:val="00AA3394"/>
    <w:rsid w:val="00AA343F"/>
    <w:rsid w:val="00AA3701"/>
    <w:rsid w:val="00AA372F"/>
    <w:rsid w:val="00AA3872"/>
    <w:rsid w:val="00AA3A1A"/>
    <w:rsid w:val="00AA3A2D"/>
    <w:rsid w:val="00AA3A78"/>
    <w:rsid w:val="00AA3B14"/>
    <w:rsid w:val="00AA3C9E"/>
    <w:rsid w:val="00AA3D37"/>
    <w:rsid w:val="00AA3D92"/>
    <w:rsid w:val="00AA3E40"/>
    <w:rsid w:val="00AA3EB6"/>
    <w:rsid w:val="00AA3FC6"/>
    <w:rsid w:val="00AA4036"/>
    <w:rsid w:val="00AA42A2"/>
    <w:rsid w:val="00AA440A"/>
    <w:rsid w:val="00AA441A"/>
    <w:rsid w:val="00AA4431"/>
    <w:rsid w:val="00AA4452"/>
    <w:rsid w:val="00AA445E"/>
    <w:rsid w:val="00AA4575"/>
    <w:rsid w:val="00AA45F0"/>
    <w:rsid w:val="00AA4645"/>
    <w:rsid w:val="00AA4708"/>
    <w:rsid w:val="00AA470E"/>
    <w:rsid w:val="00AA4722"/>
    <w:rsid w:val="00AA4831"/>
    <w:rsid w:val="00AA4882"/>
    <w:rsid w:val="00AA48F6"/>
    <w:rsid w:val="00AA4991"/>
    <w:rsid w:val="00AA49A0"/>
    <w:rsid w:val="00AA4AB1"/>
    <w:rsid w:val="00AA4C86"/>
    <w:rsid w:val="00AA4CF9"/>
    <w:rsid w:val="00AA4EEA"/>
    <w:rsid w:val="00AA4F72"/>
    <w:rsid w:val="00AA4FD3"/>
    <w:rsid w:val="00AA50A0"/>
    <w:rsid w:val="00AA50F9"/>
    <w:rsid w:val="00AA50FD"/>
    <w:rsid w:val="00AA51BE"/>
    <w:rsid w:val="00AA52CD"/>
    <w:rsid w:val="00AA5566"/>
    <w:rsid w:val="00AA5587"/>
    <w:rsid w:val="00AA5630"/>
    <w:rsid w:val="00AA56E3"/>
    <w:rsid w:val="00AA59AA"/>
    <w:rsid w:val="00AA5A7E"/>
    <w:rsid w:val="00AA5A9B"/>
    <w:rsid w:val="00AA5C3B"/>
    <w:rsid w:val="00AA5E57"/>
    <w:rsid w:val="00AA5F7B"/>
    <w:rsid w:val="00AA60CD"/>
    <w:rsid w:val="00AA60F8"/>
    <w:rsid w:val="00AA6324"/>
    <w:rsid w:val="00AA6354"/>
    <w:rsid w:val="00AA63F3"/>
    <w:rsid w:val="00AA6469"/>
    <w:rsid w:val="00AA64AB"/>
    <w:rsid w:val="00AA64BA"/>
    <w:rsid w:val="00AA65EA"/>
    <w:rsid w:val="00AA667C"/>
    <w:rsid w:val="00AA66DB"/>
    <w:rsid w:val="00AA672D"/>
    <w:rsid w:val="00AA68B4"/>
    <w:rsid w:val="00AA6934"/>
    <w:rsid w:val="00AA6ABC"/>
    <w:rsid w:val="00AA6B48"/>
    <w:rsid w:val="00AA6B9E"/>
    <w:rsid w:val="00AA6BE0"/>
    <w:rsid w:val="00AA6C38"/>
    <w:rsid w:val="00AA6C6F"/>
    <w:rsid w:val="00AA6D0D"/>
    <w:rsid w:val="00AA6D64"/>
    <w:rsid w:val="00AA6D80"/>
    <w:rsid w:val="00AA6E60"/>
    <w:rsid w:val="00AA7054"/>
    <w:rsid w:val="00AA7161"/>
    <w:rsid w:val="00AA7263"/>
    <w:rsid w:val="00AA7327"/>
    <w:rsid w:val="00AA733B"/>
    <w:rsid w:val="00AA735F"/>
    <w:rsid w:val="00AA736B"/>
    <w:rsid w:val="00AA7516"/>
    <w:rsid w:val="00AA75AD"/>
    <w:rsid w:val="00AA75FD"/>
    <w:rsid w:val="00AA762E"/>
    <w:rsid w:val="00AA7757"/>
    <w:rsid w:val="00AA77DC"/>
    <w:rsid w:val="00AA7A8C"/>
    <w:rsid w:val="00AA7C3A"/>
    <w:rsid w:val="00AA7C3D"/>
    <w:rsid w:val="00AA7CA4"/>
    <w:rsid w:val="00AA7DB2"/>
    <w:rsid w:val="00AA7DD4"/>
    <w:rsid w:val="00AA7F2C"/>
    <w:rsid w:val="00AA7F8F"/>
    <w:rsid w:val="00AB0003"/>
    <w:rsid w:val="00AB04C3"/>
    <w:rsid w:val="00AB04D2"/>
    <w:rsid w:val="00AB0573"/>
    <w:rsid w:val="00AB0669"/>
    <w:rsid w:val="00AB0699"/>
    <w:rsid w:val="00AB0787"/>
    <w:rsid w:val="00AB0827"/>
    <w:rsid w:val="00AB0852"/>
    <w:rsid w:val="00AB094B"/>
    <w:rsid w:val="00AB0B04"/>
    <w:rsid w:val="00AB0B5D"/>
    <w:rsid w:val="00AB0D91"/>
    <w:rsid w:val="00AB0E29"/>
    <w:rsid w:val="00AB0F83"/>
    <w:rsid w:val="00AB0FC9"/>
    <w:rsid w:val="00AB1087"/>
    <w:rsid w:val="00AB10BE"/>
    <w:rsid w:val="00AB1202"/>
    <w:rsid w:val="00AB125B"/>
    <w:rsid w:val="00AB1285"/>
    <w:rsid w:val="00AB12B9"/>
    <w:rsid w:val="00AB12EB"/>
    <w:rsid w:val="00AB1340"/>
    <w:rsid w:val="00AB1361"/>
    <w:rsid w:val="00AB144D"/>
    <w:rsid w:val="00AB1547"/>
    <w:rsid w:val="00AB15E7"/>
    <w:rsid w:val="00AB1653"/>
    <w:rsid w:val="00AB1755"/>
    <w:rsid w:val="00AB179E"/>
    <w:rsid w:val="00AB17A5"/>
    <w:rsid w:val="00AB17C7"/>
    <w:rsid w:val="00AB180F"/>
    <w:rsid w:val="00AB1828"/>
    <w:rsid w:val="00AB1842"/>
    <w:rsid w:val="00AB1844"/>
    <w:rsid w:val="00AB18D9"/>
    <w:rsid w:val="00AB190A"/>
    <w:rsid w:val="00AB197D"/>
    <w:rsid w:val="00AB1C36"/>
    <w:rsid w:val="00AB1D91"/>
    <w:rsid w:val="00AB1DD8"/>
    <w:rsid w:val="00AB1E20"/>
    <w:rsid w:val="00AB1E63"/>
    <w:rsid w:val="00AB1E8B"/>
    <w:rsid w:val="00AB1E98"/>
    <w:rsid w:val="00AB1EC5"/>
    <w:rsid w:val="00AB1EF3"/>
    <w:rsid w:val="00AB1FB4"/>
    <w:rsid w:val="00AB234D"/>
    <w:rsid w:val="00AB23B1"/>
    <w:rsid w:val="00AB23C7"/>
    <w:rsid w:val="00AB243D"/>
    <w:rsid w:val="00AB24B4"/>
    <w:rsid w:val="00AB255A"/>
    <w:rsid w:val="00AB258E"/>
    <w:rsid w:val="00AB262D"/>
    <w:rsid w:val="00AB271B"/>
    <w:rsid w:val="00AB2853"/>
    <w:rsid w:val="00AB2889"/>
    <w:rsid w:val="00AB28C5"/>
    <w:rsid w:val="00AB2992"/>
    <w:rsid w:val="00AB2A7E"/>
    <w:rsid w:val="00AB2BDF"/>
    <w:rsid w:val="00AB2CA9"/>
    <w:rsid w:val="00AB2CB8"/>
    <w:rsid w:val="00AB2D04"/>
    <w:rsid w:val="00AB2D0F"/>
    <w:rsid w:val="00AB2EEB"/>
    <w:rsid w:val="00AB30B1"/>
    <w:rsid w:val="00AB30F5"/>
    <w:rsid w:val="00AB3154"/>
    <w:rsid w:val="00AB3165"/>
    <w:rsid w:val="00AB3231"/>
    <w:rsid w:val="00AB3343"/>
    <w:rsid w:val="00AB338F"/>
    <w:rsid w:val="00AB33A2"/>
    <w:rsid w:val="00AB342B"/>
    <w:rsid w:val="00AB3598"/>
    <w:rsid w:val="00AB3599"/>
    <w:rsid w:val="00AB35F0"/>
    <w:rsid w:val="00AB3667"/>
    <w:rsid w:val="00AB36C8"/>
    <w:rsid w:val="00AB375A"/>
    <w:rsid w:val="00AB375B"/>
    <w:rsid w:val="00AB3790"/>
    <w:rsid w:val="00AB381C"/>
    <w:rsid w:val="00AB389E"/>
    <w:rsid w:val="00AB38B1"/>
    <w:rsid w:val="00AB3A20"/>
    <w:rsid w:val="00AB3A7D"/>
    <w:rsid w:val="00AB3AD6"/>
    <w:rsid w:val="00AB3B56"/>
    <w:rsid w:val="00AB3BAB"/>
    <w:rsid w:val="00AB3BAF"/>
    <w:rsid w:val="00AB3BEB"/>
    <w:rsid w:val="00AB3C8C"/>
    <w:rsid w:val="00AB3C8E"/>
    <w:rsid w:val="00AB3D34"/>
    <w:rsid w:val="00AB3E65"/>
    <w:rsid w:val="00AB3E70"/>
    <w:rsid w:val="00AB3F10"/>
    <w:rsid w:val="00AB3F37"/>
    <w:rsid w:val="00AB3F49"/>
    <w:rsid w:val="00AB407D"/>
    <w:rsid w:val="00AB4093"/>
    <w:rsid w:val="00AB412D"/>
    <w:rsid w:val="00AB4312"/>
    <w:rsid w:val="00AB4449"/>
    <w:rsid w:val="00AB44A2"/>
    <w:rsid w:val="00AB464A"/>
    <w:rsid w:val="00AB465E"/>
    <w:rsid w:val="00AB46E9"/>
    <w:rsid w:val="00AB4985"/>
    <w:rsid w:val="00AB4989"/>
    <w:rsid w:val="00AB4A58"/>
    <w:rsid w:val="00AB4C4B"/>
    <w:rsid w:val="00AB4C6E"/>
    <w:rsid w:val="00AB4CC3"/>
    <w:rsid w:val="00AB4D5D"/>
    <w:rsid w:val="00AB4E01"/>
    <w:rsid w:val="00AB4E15"/>
    <w:rsid w:val="00AB4EC1"/>
    <w:rsid w:val="00AB4F05"/>
    <w:rsid w:val="00AB4F2E"/>
    <w:rsid w:val="00AB4FBF"/>
    <w:rsid w:val="00AB50AF"/>
    <w:rsid w:val="00AB50C6"/>
    <w:rsid w:val="00AB51F7"/>
    <w:rsid w:val="00AB529D"/>
    <w:rsid w:val="00AB5334"/>
    <w:rsid w:val="00AB53E6"/>
    <w:rsid w:val="00AB56B4"/>
    <w:rsid w:val="00AB5730"/>
    <w:rsid w:val="00AB5733"/>
    <w:rsid w:val="00AB577C"/>
    <w:rsid w:val="00AB57B6"/>
    <w:rsid w:val="00AB588D"/>
    <w:rsid w:val="00AB5A78"/>
    <w:rsid w:val="00AB5B5D"/>
    <w:rsid w:val="00AB5CA2"/>
    <w:rsid w:val="00AB5D5E"/>
    <w:rsid w:val="00AB5E22"/>
    <w:rsid w:val="00AB5EDE"/>
    <w:rsid w:val="00AB5F1D"/>
    <w:rsid w:val="00AB5F8C"/>
    <w:rsid w:val="00AB607E"/>
    <w:rsid w:val="00AB60AB"/>
    <w:rsid w:val="00AB60AC"/>
    <w:rsid w:val="00AB60BB"/>
    <w:rsid w:val="00AB619E"/>
    <w:rsid w:val="00AB621A"/>
    <w:rsid w:val="00AB624E"/>
    <w:rsid w:val="00AB627E"/>
    <w:rsid w:val="00AB6393"/>
    <w:rsid w:val="00AB6394"/>
    <w:rsid w:val="00AB63FE"/>
    <w:rsid w:val="00AB640C"/>
    <w:rsid w:val="00AB642C"/>
    <w:rsid w:val="00AB6451"/>
    <w:rsid w:val="00AB6455"/>
    <w:rsid w:val="00AB6495"/>
    <w:rsid w:val="00AB652F"/>
    <w:rsid w:val="00AB65C8"/>
    <w:rsid w:val="00AB65F7"/>
    <w:rsid w:val="00AB66A1"/>
    <w:rsid w:val="00AB67BF"/>
    <w:rsid w:val="00AB6857"/>
    <w:rsid w:val="00AB6966"/>
    <w:rsid w:val="00AB6B8E"/>
    <w:rsid w:val="00AB6C36"/>
    <w:rsid w:val="00AB6DBF"/>
    <w:rsid w:val="00AB6DF6"/>
    <w:rsid w:val="00AB6E12"/>
    <w:rsid w:val="00AB6E97"/>
    <w:rsid w:val="00AB6FA5"/>
    <w:rsid w:val="00AB6FDA"/>
    <w:rsid w:val="00AB6FE8"/>
    <w:rsid w:val="00AB70DB"/>
    <w:rsid w:val="00AB719A"/>
    <w:rsid w:val="00AB72B7"/>
    <w:rsid w:val="00AB76F7"/>
    <w:rsid w:val="00AB773F"/>
    <w:rsid w:val="00AB791B"/>
    <w:rsid w:val="00AB7945"/>
    <w:rsid w:val="00AB79D5"/>
    <w:rsid w:val="00AB7A2F"/>
    <w:rsid w:val="00AB7B30"/>
    <w:rsid w:val="00AB7B6A"/>
    <w:rsid w:val="00AB7D05"/>
    <w:rsid w:val="00AB7D22"/>
    <w:rsid w:val="00AB7DC6"/>
    <w:rsid w:val="00AB7EA9"/>
    <w:rsid w:val="00AB7EDE"/>
    <w:rsid w:val="00AB7F2E"/>
    <w:rsid w:val="00AB7F76"/>
    <w:rsid w:val="00AB7FC6"/>
    <w:rsid w:val="00AC0030"/>
    <w:rsid w:val="00AC024E"/>
    <w:rsid w:val="00AC0416"/>
    <w:rsid w:val="00AC041F"/>
    <w:rsid w:val="00AC04B1"/>
    <w:rsid w:val="00AC0520"/>
    <w:rsid w:val="00AC0569"/>
    <w:rsid w:val="00AC062C"/>
    <w:rsid w:val="00AC0780"/>
    <w:rsid w:val="00AC0A41"/>
    <w:rsid w:val="00AC0A64"/>
    <w:rsid w:val="00AC0A7B"/>
    <w:rsid w:val="00AC0B88"/>
    <w:rsid w:val="00AC0C1C"/>
    <w:rsid w:val="00AC0CCB"/>
    <w:rsid w:val="00AC0D0F"/>
    <w:rsid w:val="00AC0DA9"/>
    <w:rsid w:val="00AC0DAE"/>
    <w:rsid w:val="00AC0F69"/>
    <w:rsid w:val="00AC1004"/>
    <w:rsid w:val="00AC1019"/>
    <w:rsid w:val="00AC1031"/>
    <w:rsid w:val="00AC1084"/>
    <w:rsid w:val="00AC10B9"/>
    <w:rsid w:val="00AC127C"/>
    <w:rsid w:val="00AC129D"/>
    <w:rsid w:val="00AC131A"/>
    <w:rsid w:val="00AC137E"/>
    <w:rsid w:val="00AC1389"/>
    <w:rsid w:val="00AC13A6"/>
    <w:rsid w:val="00AC13DC"/>
    <w:rsid w:val="00AC147F"/>
    <w:rsid w:val="00AC167A"/>
    <w:rsid w:val="00AC178D"/>
    <w:rsid w:val="00AC1797"/>
    <w:rsid w:val="00AC17C3"/>
    <w:rsid w:val="00AC1859"/>
    <w:rsid w:val="00AC1935"/>
    <w:rsid w:val="00AC1A55"/>
    <w:rsid w:val="00AC1BFF"/>
    <w:rsid w:val="00AC1C4D"/>
    <w:rsid w:val="00AC1C86"/>
    <w:rsid w:val="00AC1D11"/>
    <w:rsid w:val="00AC1D32"/>
    <w:rsid w:val="00AC1EB6"/>
    <w:rsid w:val="00AC1EDE"/>
    <w:rsid w:val="00AC21CB"/>
    <w:rsid w:val="00AC224F"/>
    <w:rsid w:val="00AC2269"/>
    <w:rsid w:val="00AC22C4"/>
    <w:rsid w:val="00AC2347"/>
    <w:rsid w:val="00AC2485"/>
    <w:rsid w:val="00AC24C7"/>
    <w:rsid w:val="00AC24D1"/>
    <w:rsid w:val="00AC253E"/>
    <w:rsid w:val="00AC264A"/>
    <w:rsid w:val="00AC2707"/>
    <w:rsid w:val="00AC2746"/>
    <w:rsid w:val="00AC27AA"/>
    <w:rsid w:val="00AC2856"/>
    <w:rsid w:val="00AC28BA"/>
    <w:rsid w:val="00AC28FA"/>
    <w:rsid w:val="00AC295F"/>
    <w:rsid w:val="00AC2973"/>
    <w:rsid w:val="00AC29CD"/>
    <w:rsid w:val="00AC2A83"/>
    <w:rsid w:val="00AC2AA5"/>
    <w:rsid w:val="00AC2B07"/>
    <w:rsid w:val="00AC2B08"/>
    <w:rsid w:val="00AC2C11"/>
    <w:rsid w:val="00AC2C4F"/>
    <w:rsid w:val="00AC2C72"/>
    <w:rsid w:val="00AC2C78"/>
    <w:rsid w:val="00AC2CEE"/>
    <w:rsid w:val="00AC2CF2"/>
    <w:rsid w:val="00AC2E1D"/>
    <w:rsid w:val="00AC2EBE"/>
    <w:rsid w:val="00AC2EEC"/>
    <w:rsid w:val="00AC2F4F"/>
    <w:rsid w:val="00AC304B"/>
    <w:rsid w:val="00AC30B0"/>
    <w:rsid w:val="00AC33E0"/>
    <w:rsid w:val="00AC3427"/>
    <w:rsid w:val="00AC3493"/>
    <w:rsid w:val="00AC34B8"/>
    <w:rsid w:val="00AC354D"/>
    <w:rsid w:val="00AC3621"/>
    <w:rsid w:val="00AC3638"/>
    <w:rsid w:val="00AC368C"/>
    <w:rsid w:val="00AC36B2"/>
    <w:rsid w:val="00AC376F"/>
    <w:rsid w:val="00AC37F8"/>
    <w:rsid w:val="00AC3861"/>
    <w:rsid w:val="00AC386B"/>
    <w:rsid w:val="00AC39A0"/>
    <w:rsid w:val="00AC39E6"/>
    <w:rsid w:val="00AC3A15"/>
    <w:rsid w:val="00AC3AD6"/>
    <w:rsid w:val="00AC3B21"/>
    <w:rsid w:val="00AC3B59"/>
    <w:rsid w:val="00AC3BA0"/>
    <w:rsid w:val="00AC3C56"/>
    <w:rsid w:val="00AC3CB6"/>
    <w:rsid w:val="00AC3CE8"/>
    <w:rsid w:val="00AC3DEC"/>
    <w:rsid w:val="00AC3F08"/>
    <w:rsid w:val="00AC3F1E"/>
    <w:rsid w:val="00AC3F72"/>
    <w:rsid w:val="00AC4138"/>
    <w:rsid w:val="00AC4143"/>
    <w:rsid w:val="00AC4156"/>
    <w:rsid w:val="00AC42F0"/>
    <w:rsid w:val="00AC433A"/>
    <w:rsid w:val="00AC43DD"/>
    <w:rsid w:val="00AC43FD"/>
    <w:rsid w:val="00AC4418"/>
    <w:rsid w:val="00AC4441"/>
    <w:rsid w:val="00AC448D"/>
    <w:rsid w:val="00AC4493"/>
    <w:rsid w:val="00AC451F"/>
    <w:rsid w:val="00AC46C4"/>
    <w:rsid w:val="00AC4739"/>
    <w:rsid w:val="00AC484A"/>
    <w:rsid w:val="00AC4A1B"/>
    <w:rsid w:val="00AC4A8C"/>
    <w:rsid w:val="00AC4AAD"/>
    <w:rsid w:val="00AC4AFC"/>
    <w:rsid w:val="00AC4B28"/>
    <w:rsid w:val="00AC4B3A"/>
    <w:rsid w:val="00AC4BE9"/>
    <w:rsid w:val="00AC4C02"/>
    <w:rsid w:val="00AC4C4A"/>
    <w:rsid w:val="00AC4E01"/>
    <w:rsid w:val="00AC4E0C"/>
    <w:rsid w:val="00AC4EC7"/>
    <w:rsid w:val="00AC4FC7"/>
    <w:rsid w:val="00AC4FFE"/>
    <w:rsid w:val="00AC509D"/>
    <w:rsid w:val="00AC5287"/>
    <w:rsid w:val="00AC5367"/>
    <w:rsid w:val="00AC545D"/>
    <w:rsid w:val="00AC5463"/>
    <w:rsid w:val="00AC547E"/>
    <w:rsid w:val="00AC5495"/>
    <w:rsid w:val="00AC549A"/>
    <w:rsid w:val="00AC54E2"/>
    <w:rsid w:val="00AC5734"/>
    <w:rsid w:val="00AC573E"/>
    <w:rsid w:val="00AC57A0"/>
    <w:rsid w:val="00AC5A22"/>
    <w:rsid w:val="00AC5AC7"/>
    <w:rsid w:val="00AC5B80"/>
    <w:rsid w:val="00AC5BA5"/>
    <w:rsid w:val="00AC5BDD"/>
    <w:rsid w:val="00AC5BE7"/>
    <w:rsid w:val="00AC5E28"/>
    <w:rsid w:val="00AC5ECC"/>
    <w:rsid w:val="00AC6019"/>
    <w:rsid w:val="00AC603B"/>
    <w:rsid w:val="00AC60B1"/>
    <w:rsid w:val="00AC6148"/>
    <w:rsid w:val="00AC61A2"/>
    <w:rsid w:val="00AC61E2"/>
    <w:rsid w:val="00AC6281"/>
    <w:rsid w:val="00AC62B5"/>
    <w:rsid w:val="00AC646D"/>
    <w:rsid w:val="00AC64BE"/>
    <w:rsid w:val="00AC6550"/>
    <w:rsid w:val="00AC6586"/>
    <w:rsid w:val="00AC660A"/>
    <w:rsid w:val="00AC6627"/>
    <w:rsid w:val="00AC66B5"/>
    <w:rsid w:val="00AC673D"/>
    <w:rsid w:val="00AC67A3"/>
    <w:rsid w:val="00AC6853"/>
    <w:rsid w:val="00AC6885"/>
    <w:rsid w:val="00AC690D"/>
    <w:rsid w:val="00AC696C"/>
    <w:rsid w:val="00AC6A75"/>
    <w:rsid w:val="00AC6AB5"/>
    <w:rsid w:val="00AC6B00"/>
    <w:rsid w:val="00AC6BCF"/>
    <w:rsid w:val="00AC6DD9"/>
    <w:rsid w:val="00AC6DF1"/>
    <w:rsid w:val="00AC6F32"/>
    <w:rsid w:val="00AC70E4"/>
    <w:rsid w:val="00AC718B"/>
    <w:rsid w:val="00AC720C"/>
    <w:rsid w:val="00AC7396"/>
    <w:rsid w:val="00AC73F2"/>
    <w:rsid w:val="00AC7428"/>
    <w:rsid w:val="00AC753C"/>
    <w:rsid w:val="00AC75C9"/>
    <w:rsid w:val="00AC76A2"/>
    <w:rsid w:val="00AC7711"/>
    <w:rsid w:val="00AC773B"/>
    <w:rsid w:val="00AC77C1"/>
    <w:rsid w:val="00AC780F"/>
    <w:rsid w:val="00AC787B"/>
    <w:rsid w:val="00AC7974"/>
    <w:rsid w:val="00AC79CA"/>
    <w:rsid w:val="00AC7A0E"/>
    <w:rsid w:val="00AC7A25"/>
    <w:rsid w:val="00AC7A50"/>
    <w:rsid w:val="00AC7B28"/>
    <w:rsid w:val="00AC7BBC"/>
    <w:rsid w:val="00AC7C0C"/>
    <w:rsid w:val="00AC7C84"/>
    <w:rsid w:val="00AC7CB7"/>
    <w:rsid w:val="00AC7CDB"/>
    <w:rsid w:val="00AC7DFD"/>
    <w:rsid w:val="00AC7E4E"/>
    <w:rsid w:val="00AD00C5"/>
    <w:rsid w:val="00AD021D"/>
    <w:rsid w:val="00AD03C0"/>
    <w:rsid w:val="00AD0506"/>
    <w:rsid w:val="00AD07F7"/>
    <w:rsid w:val="00AD085B"/>
    <w:rsid w:val="00AD0980"/>
    <w:rsid w:val="00AD0A59"/>
    <w:rsid w:val="00AD0B64"/>
    <w:rsid w:val="00AD0C6E"/>
    <w:rsid w:val="00AD0CA9"/>
    <w:rsid w:val="00AD0CFE"/>
    <w:rsid w:val="00AD0FC0"/>
    <w:rsid w:val="00AD104A"/>
    <w:rsid w:val="00AD10B1"/>
    <w:rsid w:val="00AD10BD"/>
    <w:rsid w:val="00AD1294"/>
    <w:rsid w:val="00AD12C1"/>
    <w:rsid w:val="00AD12E2"/>
    <w:rsid w:val="00AD1375"/>
    <w:rsid w:val="00AD1382"/>
    <w:rsid w:val="00AD13D2"/>
    <w:rsid w:val="00AD141A"/>
    <w:rsid w:val="00AD1479"/>
    <w:rsid w:val="00AD155E"/>
    <w:rsid w:val="00AD158C"/>
    <w:rsid w:val="00AD15A2"/>
    <w:rsid w:val="00AD1683"/>
    <w:rsid w:val="00AD1693"/>
    <w:rsid w:val="00AD16D3"/>
    <w:rsid w:val="00AD189D"/>
    <w:rsid w:val="00AD1931"/>
    <w:rsid w:val="00AD1A58"/>
    <w:rsid w:val="00AD1A9C"/>
    <w:rsid w:val="00AD1AEB"/>
    <w:rsid w:val="00AD1B69"/>
    <w:rsid w:val="00AD1B78"/>
    <w:rsid w:val="00AD1B84"/>
    <w:rsid w:val="00AD1D19"/>
    <w:rsid w:val="00AD1F2E"/>
    <w:rsid w:val="00AD1FDD"/>
    <w:rsid w:val="00AD2003"/>
    <w:rsid w:val="00AD20C2"/>
    <w:rsid w:val="00AD2187"/>
    <w:rsid w:val="00AD227A"/>
    <w:rsid w:val="00AD22B0"/>
    <w:rsid w:val="00AD22CD"/>
    <w:rsid w:val="00AD2364"/>
    <w:rsid w:val="00AD23F1"/>
    <w:rsid w:val="00AD23FA"/>
    <w:rsid w:val="00AD2482"/>
    <w:rsid w:val="00AD24E2"/>
    <w:rsid w:val="00AD2593"/>
    <w:rsid w:val="00AD26E1"/>
    <w:rsid w:val="00AD27CD"/>
    <w:rsid w:val="00AD27E1"/>
    <w:rsid w:val="00AD27E2"/>
    <w:rsid w:val="00AD28C0"/>
    <w:rsid w:val="00AD2992"/>
    <w:rsid w:val="00AD2BB0"/>
    <w:rsid w:val="00AD2C13"/>
    <w:rsid w:val="00AD2CA0"/>
    <w:rsid w:val="00AD2CC9"/>
    <w:rsid w:val="00AD2D5E"/>
    <w:rsid w:val="00AD2D80"/>
    <w:rsid w:val="00AD2E5F"/>
    <w:rsid w:val="00AD2EB7"/>
    <w:rsid w:val="00AD2FD5"/>
    <w:rsid w:val="00AD3097"/>
    <w:rsid w:val="00AD30D5"/>
    <w:rsid w:val="00AD310A"/>
    <w:rsid w:val="00AD31F5"/>
    <w:rsid w:val="00AD32DB"/>
    <w:rsid w:val="00AD3369"/>
    <w:rsid w:val="00AD34C3"/>
    <w:rsid w:val="00AD351C"/>
    <w:rsid w:val="00AD354B"/>
    <w:rsid w:val="00AD3596"/>
    <w:rsid w:val="00AD3697"/>
    <w:rsid w:val="00AD3849"/>
    <w:rsid w:val="00AD388D"/>
    <w:rsid w:val="00AD38AA"/>
    <w:rsid w:val="00AD395E"/>
    <w:rsid w:val="00AD3A03"/>
    <w:rsid w:val="00AD3BB6"/>
    <w:rsid w:val="00AD3BC2"/>
    <w:rsid w:val="00AD3D7D"/>
    <w:rsid w:val="00AD3D8D"/>
    <w:rsid w:val="00AD3E09"/>
    <w:rsid w:val="00AD3E88"/>
    <w:rsid w:val="00AD3EA1"/>
    <w:rsid w:val="00AD3ED4"/>
    <w:rsid w:val="00AD3FE0"/>
    <w:rsid w:val="00AD411E"/>
    <w:rsid w:val="00AD4120"/>
    <w:rsid w:val="00AD414A"/>
    <w:rsid w:val="00AD4238"/>
    <w:rsid w:val="00AD4291"/>
    <w:rsid w:val="00AD4415"/>
    <w:rsid w:val="00AD4489"/>
    <w:rsid w:val="00AD4509"/>
    <w:rsid w:val="00AD45B9"/>
    <w:rsid w:val="00AD4724"/>
    <w:rsid w:val="00AD4749"/>
    <w:rsid w:val="00AD4777"/>
    <w:rsid w:val="00AD4799"/>
    <w:rsid w:val="00AD498C"/>
    <w:rsid w:val="00AD498D"/>
    <w:rsid w:val="00AD4A72"/>
    <w:rsid w:val="00AD4BEB"/>
    <w:rsid w:val="00AD4ED5"/>
    <w:rsid w:val="00AD4F6D"/>
    <w:rsid w:val="00AD4FE7"/>
    <w:rsid w:val="00AD524F"/>
    <w:rsid w:val="00AD530E"/>
    <w:rsid w:val="00AD5480"/>
    <w:rsid w:val="00AD5499"/>
    <w:rsid w:val="00AD54AA"/>
    <w:rsid w:val="00AD54C2"/>
    <w:rsid w:val="00AD551E"/>
    <w:rsid w:val="00AD55ED"/>
    <w:rsid w:val="00AD5632"/>
    <w:rsid w:val="00AD5872"/>
    <w:rsid w:val="00AD58B4"/>
    <w:rsid w:val="00AD593F"/>
    <w:rsid w:val="00AD5951"/>
    <w:rsid w:val="00AD59ED"/>
    <w:rsid w:val="00AD5A31"/>
    <w:rsid w:val="00AD5A4B"/>
    <w:rsid w:val="00AD5A59"/>
    <w:rsid w:val="00AD5A77"/>
    <w:rsid w:val="00AD5BCC"/>
    <w:rsid w:val="00AD5D99"/>
    <w:rsid w:val="00AD5EC2"/>
    <w:rsid w:val="00AD5EF5"/>
    <w:rsid w:val="00AD5F83"/>
    <w:rsid w:val="00AD5FA1"/>
    <w:rsid w:val="00AD6037"/>
    <w:rsid w:val="00AD605A"/>
    <w:rsid w:val="00AD608D"/>
    <w:rsid w:val="00AD60F8"/>
    <w:rsid w:val="00AD65E6"/>
    <w:rsid w:val="00AD674C"/>
    <w:rsid w:val="00AD67CE"/>
    <w:rsid w:val="00AD68D6"/>
    <w:rsid w:val="00AD6967"/>
    <w:rsid w:val="00AD6B49"/>
    <w:rsid w:val="00AD6B97"/>
    <w:rsid w:val="00AD6B99"/>
    <w:rsid w:val="00AD6CEB"/>
    <w:rsid w:val="00AD6DC2"/>
    <w:rsid w:val="00AD6E07"/>
    <w:rsid w:val="00AD6E23"/>
    <w:rsid w:val="00AD6E69"/>
    <w:rsid w:val="00AD6E90"/>
    <w:rsid w:val="00AD713F"/>
    <w:rsid w:val="00AD72D1"/>
    <w:rsid w:val="00AD7371"/>
    <w:rsid w:val="00AD737E"/>
    <w:rsid w:val="00AD7508"/>
    <w:rsid w:val="00AD75AF"/>
    <w:rsid w:val="00AD76D9"/>
    <w:rsid w:val="00AD76EA"/>
    <w:rsid w:val="00AD77B9"/>
    <w:rsid w:val="00AD7833"/>
    <w:rsid w:val="00AD795B"/>
    <w:rsid w:val="00AD7999"/>
    <w:rsid w:val="00AD7A4B"/>
    <w:rsid w:val="00AD7B21"/>
    <w:rsid w:val="00AD7B3B"/>
    <w:rsid w:val="00AD7C1F"/>
    <w:rsid w:val="00AD7C89"/>
    <w:rsid w:val="00AD7E90"/>
    <w:rsid w:val="00AD7F79"/>
    <w:rsid w:val="00AD7FAC"/>
    <w:rsid w:val="00AE0081"/>
    <w:rsid w:val="00AE01A7"/>
    <w:rsid w:val="00AE01DD"/>
    <w:rsid w:val="00AE0275"/>
    <w:rsid w:val="00AE02A5"/>
    <w:rsid w:val="00AE038F"/>
    <w:rsid w:val="00AE03B1"/>
    <w:rsid w:val="00AE046A"/>
    <w:rsid w:val="00AE06BE"/>
    <w:rsid w:val="00AE0758"/>
    <w:rsid w:val="00AE0796"/>
    <w:rsid w:val="00AE088F"/>
    <w:rsid w:val="00AE08F6"/>
    <w:rsid w:val="00AE09CB"/>
    <w:rsid w:val="00AE0AF9"/>
    <w:rsid w:val="00AE0B40"/>
    <w:rsid w:val="00AE0B67"/>
    <w:rsid w:val="00AE0B78"/>
    <w:rsid w:val="00AE0BAE"/>
    <w:rsid w:val="00AE0CF4"/>
    <w:rsid w:val="00AE0E47"/>
    <w:rsid w:val="00AE0E87"/>
    <w:rsid w:val="00AE0EFA"/>
    <w:rsid w:val="00AE0F89"/>
    <w:rsid w:val="00AE0FEA"/>
    <w:rsid w:val="00AE0FF7"/>
    <w:rsid w:val="00AE0FFD"/>
    <w:rsid w:val="00AE1001"/>
    <w:rsid w:val="00AE117E"/>
    <w:rsid w:val="00AE118E"/>
    <w:rsid w:val="00AE11C2"/>
    <w:rsid w:val="00AE11FC"/>
    <w:rsid w:val="00AE1340"/>
    <w:rsid w:val="00AE138B"/>
    <w:rsid w:val="00AE139E"/>
    <w:rsid w:val="00AE144B"/>
    <w:rsid w:val="00AE14EF"/>
    <w:rsid w:val="00AE1515"/>
    <w:rsid w:val="00AE1530"/>
    <w:rsid w:val="00AE1541"/>
    <w:rsid w:val="00AE1629"/>
    <w:rsid w:val="00AE1635"/>
    <w:rsid w:val="00AE17D5"/>
    <w:rsid w:val="00AE1951"/>
    <w:rsid w:val="00AE19E1"/>
    <w:rsid w:val="00AE1A40"/>
    <w:rsid w:val="00AE1ACF"/>
    <w:rsid w:val="00AE1BC5"/>
    <w:rsid w:val="00AE1CAC"/>
    <w:rsid w:val="00AE1CC2"/>
    <w:rsid w:val="00AE1D63"/>
    <w:rsid w:val="00AE1D96"/>
    <w:rsid w:val="00AE1DD2"/>
    <w:rsid w:val="00AE1DED"/>
    <w:rsid w:val="00AE209D"/>
    <w:rsid w:val="00AE21DC"/>
    <w:rsid w:val="00AE226C"/>
    <w:rsid w:val="00AE228B"/>
    <w:rsid w:val="00AE22DD"/>
    <w:rsid w:val="00AE23CD"/>
    <w:rsid w:val="00AE2752"/>
    <w:rsid w:val="00AE2755"/>
    <w:rsid w:val="00AE2793"/>
    <w:rsid w:val="00AE2880"/>
    <w:rsid w:val="00AE28F7"/>
    <w:rsid w:val="00AE29FB"/>
    <w:rsid w:val="00AE2A10"/>
    <w:rsid w:val="00AE2A13"/>
    <w:rsid w:val="00AE2AB0"/>
    <w:rsid w:val="00AE2C21"/>
    <w:rsid w:val="00AE2CD5"/>
    <w:rsid w:val="00AE2E3F"/>
    <w:rsid w:val="00AE2E50"/>
    <w:rsid w:val="00AE2F14"/>
    <w:rsid w:val="00AE2F6F"/>
    <w:rsid w:val="00AE2F71"/>
    <w:rsid w:val="00AE2FCA"/>
    <w:rsid w:val="00AE3006"/>
    <w:rsid w:val="00AE3029"/>
    <w:rsid w:val="00AE304A"/>
    <w:rsid w:val="00AE308C"/>
    <w:rsid w:val="00AE30F9"/>
    <w:rsid w:val="00AE31AF"/>
    <w:rsid w:val="00AE3207"/>
    <w:rsid w:val="00AE3211"/>
    <w:rsid w:val="00AE323B"/>
    <w:rsid w:val="00AE3356"/>
    <w:rsid w:val="00AE337E"/>
    <w:rsid w:val="00AE33D8"/>
    <w:rsid w:val="00AE34AA"/>
    <w:rsid w:val="00AE3511"/>
    <w:rsid w:val="00AE35DA"/>
    <w:rsid w:val="00AE361D"/>
    <w:rsid w:val="00AE3631"/>
    <w:rsid w:val="00AE36A2"/>
    <w:rsid w:val="00AE37B6"/>
    <w:rsid w:val="00AE37FE"/>
    <w:rsid w:val="00AE380E"/>
    <w:rsid w:val="00AE3815"/>
    <w:rsid w:val="00AE393E"/>
    <w:rsid w:val="00AE3A52"/>
    <w:rsid w:val="00AE3AAE"/>
    <w:rsid w:val="00AE3D0F"/>
    <w:rsid w:val="00AE3DA6"/>
    <w:rsid w:val="00AE3E16"/>
    <w:rsid w:val="00AE3EF5"/>
    <w:rsid w:val="00AE3F7F"/>
    <w:rsid w:val="00AE3FC9"/>
    <w:rsid w:val="00AE3FCB"/>
    <w:rsid w:val="00AE4056"/>
    <w:rsid w:val="00AE41DB"/>
    <w:rsid w:val="00AE421D"/>
    <w:rsid w:val="00AE428E"/>
    <w:rsid w:val="00AE42F4"/>
    <w:rsid w:val="00AE437F"/>
    <w:rsid w:val="00AE4422"/>
    <w:rsid w:val="00AE44EF"/>
    <w:rsid w:val="00AE45EA"/>
    <w:rsid w:val="00AE45F3"/>
    <w:rsid w:val="00AE4698"/>
    <w:rsid w:val="00AE479F"/>
    <w:rsid w:val="00AE47B3"/>
    <w:rsid w:val="00AE4879"/>
    <w:rsid w:val="00AE488D"/>
    <w:rsid w:val="00AE493E"/>
    <w:rsid w:val="00AE499D"/>
    <w:rsid w:val="00AE49A8"/>
    <w:rsid w:val="00AE4A56"/>
    <w:rsid w:val="00AE4B17"/>
    <w:rsid w:val="00AE4D0A"/>
    <w:rsid w:val="00AE4D11"/>
    <w:rsid w:val="00AE4DB3"/>
    <w:rsid w:val="00AE4E7A"/>
    <w:rsid w:val="00AE4EE1"/>
    <w:rsid w:val="00AE4F53"/>
    <w:rsid w:val="00AE4F7F"/>
    <w:rsid w:val="00AE4FF4"/>
    <w:rsid w:val="00AE5098"/>
    <w:rsid w:val="00AE524A"/>
    <w:rsid w:val="00AE52FA"/>
    <w:rsid w:val="00AE5382"/>
    <w:rsid w:val="00AE5404"/>
    <w:rsid w:val="00AE5464"/>
    <w:rsid w:val="00AE5474"/>
    <w:rsid w:val="00AE553B"/>
    <w:rsid w:val="00AE564C"/>
    <w:rsid w:val="00AE56AA"/>
    <w:rsid w:val="00AE5863"/>
    <w:rsid w:val="00AE5A77"/>
    <w:rsid w:val="00AE5AA6"/>
    <w:rsid w:val="00AE5AAB"/>
    <w:rsid w:val="00AE5AB9"/>
    <w:rsid w:val="00AE5C5B"/>
    <w:rsid w:val="00AE5DB8"/>
    <w:rsid w:val="00AE5E06"/>
    <w:rsid w:val="00AE5E19"/>
    <w:rsid w:val="00AE5E43"/>
    <w:rsid w:val="00AE5FA4"/>
    <w:rsid w:val="00AE60DA"/>
    <w:rsid w:val="00AE60EC"/>
    <w:rsid w:val="00AE6148"/>
    <w:rsid w:val="00AE6187"/>
    <w:rsid w:val="00AE61D8"/>
    <w:rsid w:val="00AE61F2"/>
    <w:rsid w:val="00AE6220"/>
    <w:rsid w:val="00AE622F"/>
    <w:rsid w:val="00AE627E"/>
    <w:rsid w:val="00AE634F"/>
    <w:rsid w:val="00AE65B3"/>
    <w:rsid w:val="00AE6666"/>
    <w:rsid w:val="00AE66A8"/>
    <w:rsid w:val="00AE66C0"/>
    <w:rsid w:val="00AE678C"/>
    <w:rsid w:val="00AE689D"/>
    <w:rsid w:val="00AE68B9"/>
    <w:rsid w:val="00AE695A"/>
    <w:rsid w:val="00AE699D"/>
    <w:rsid w:val="00AE6A55"/>
    <w:rsid w:val="00AE6BE3"/>
    <w:rsid w:val="00AE6BE6"/>
    <w:rsid w:val="00AE6C5F"/>
    <w:rsid w:val="00AE6CE3"/>
    <w:rsid w:val="00AE6D0B"/>
    <w:rsid w:val="00AE6F15"/>
    <w:rsid w:val="00AE706B"/>
    <w:rsid w:val="00AE708A"/>
    <w:rsid w:val="00AE7230"/>
    <w:rsid w:val="00AE72B3"/>
    <w:rsid w:val="00AE750E"/>
    <w:rsid w:val="00AE754D"/>
    <w:rsid w:val="00AE7750"/>
    <w:rsid w:val="00AE7983"/>
    <w:rsid w:val="00AE7ACE"/>
    <w:rsid w:val="00AE7BC1"/>
    <w:rsid w:val="00AE7C4A"/>
    <w:rsid w:val="00AE7C65"/>
    <w:rsid w:val="00AE7CC1"/>
    <w:rsid w:val="00AE7D3C"/>
    <w:rsid w:val="00AE7D45"/>
    <w:rsid w:val="00AE7D7C"/>
    <w:rsid w:val="00AE7E43"/>
    <w:rsid w:val="00AE7E66"/>
    <w:rsid w:val="00AE7EC5"/>
    <w:rsid w:val="00AE7F19"/>
    <w:rsid w:val="00AE7F31"/>
    <w:rsid w:val="00AF0430"/>
    <w:rsid w:val="00AF04AD"/>
    <w:rsid w:val="00AF04F0"/>
    <w:rsid w:val="00AF05F0"/>
    <w:rsid w:val="00AF0805"/>
    <w:rsid w:val="00AF0846"/>
    <w:rsid w:val="00AF0B4D"/>
    <w:rsid w:val="00AF0C31"/>
    <w:rsid w:val="00AF0C4E"/>
    <w:rsid w:val="00AF0CD4"/>
    <w:rsid w:val="00AF0CE9"/>
    <w:rsid w:val="00AF0D09"/>
    <w:rsid w:val="00AF0E03"/>
    <w:rsid w:val="00AF0FC6"/>
    <w:rsid w:val="00AF104D"/>
    <w:rsid w:val="00AF1075"/>
    <w:rsid w:val="00AF1267"/>
    <w:rsid w:val="00AF1375"/>
    <w:rsid w:val="00AF141A"/>
    <w:rsid w:val="00AF14DE"/>
    <w:rsid w:val="00AF1501"/>
    <w:rsid w:val="00AF1505"/>
    <w:rsid w:val="00AF1580"/>
    <w:rsid w:val="00AF1594"/>
    <w:rsid w:val="00AF1659"/>
    <w:rsid w:val="00AF16FB"/>
    <w:rsid w:val="00AF178E"/>
    <w:rsid w:val="00AF17D6"/>
    <w:rsid w:val="00AF181C"/>
    <w:rsid w:val="00AF18AE"/>
    <w:rsid w:val="00AF19C1"/>
    <w:rsid w:val="00AF19F9"/>
    <w:rsid w:val="00AF1A48"/>
    <w:rsid w:val="00AF1A55"/>
    <w:rsid w:val="00AF1B0F"/>
    <w:rsid w:val="00AF1B62"/>
    <w:rsid w:val="00AF1B65"/>
    <w:rsid w:val="00AF1C58"/>
    <w:rsid w:val="00AF1E23"/>
    <w:rsid w:val="00AF1F9D"/>
    <w:rsid w:val="00AF2126"/>
    <w:rsid w:val="00AF2315"/>
    <w:rsid w:val="00AF2351"/>
    <w:rsid w:val="00AF2378"/>
    <w:rsid w:val="00AF2531"/>
    <w:rsid w:val="00AF2544"/>
    <w:rsid w:val="00AF25B0"/>
    <w:rsid w:val="00AF25D2"/>
    <w:rsid w:val="00AF25DE"/>
    <w:rsid w:val="00AF25F9"/>
    <w:rsid w:val="00AF261B"/>
    <w:rsid w:val="00AF2722"/>
    <w:rsid w:val="00AF27DC"/>
    <w:rsid w:val="00AF2833"/>
    <w:rsid w:val="00AF291B"/>
    <w:rsid w:val="00AF29B8"/>
    <w:rsid w:val="00AF2A64"/>
    <w:rsid w:val="00AF2AB5"/>
    <w:rsid w:val="00AF2B2B"/>
    <w:rsid w:val="00AF2B45"/>
    <w:rsid w:val="00AF2C1A"/>
    <w:rsid w:val="00AF2C6D"/>
    <w:rsid w:val="00AF2CA1"/>
    <w:rsid w:val="00AF2D42"/>
    <w:rsid w:val="00AF2D6C"/>
    <w:rsid w:val="00AF2DC6"/>
    <w:rsid w:val="00AF2E60"/>
    <w:rsid w:val="00AF2F53"/>
    <w:rsid w:val="00AF2FEA"/>
    <w:rsid w:val="00AF30B7"/>
    <w:rsid w:val="00AF30F7"/>
    <w:rsid w:val="00AF3141"/>
    <w:rsid w:val="00AF3329"/>
    <w:rsid w:val="00AF3343"/>
    <w:rsid w:val="00AF3376"/>
    <w:rsid w:val="00AF338F"/>
    <w:rsid w:val="00AF33A7"/>
    <w:rsid w:val="00AF3458"/>
    <w:rsid w:val="00AF34D0"/>
    <w:rsid w:val="00AF35E3"/>
    <w:rsid w:val="00AF3789"/>
    <w:rsid w:val="00AF3819"/>
    <w:rsid w:val="00AF3898"/>
    <w:rsid w:val="00AF38C0"/>
    <w:rsid w:val="00AF3970"/>
    <w:rsid w:val="00AF3A49"/>
    <w:rsid w:val="00AF3AA4"/>
    <w:rsid w:val="00AF3B6B"/>
    <w:rsid w:val="00AF3BA9"/>
    <w:rsid w:val="00AF3C11"/>
    <w:rsid w:val="00AF3C66"/>
    <w:rsid w:val="00AF4046"/>
    <w:rsid w:val="00AF40AE"/>
    <w:rsid w:val="00AF40C2"/>
    <w:rsid w:val="00AF4113"/>
    <w:rsid w:val="00AF4277"/>
    <w:rsid w:val="00AF4422"/>
    <w:rsid w:val="00AF44E3"/>
    <w:rsid w:val="00AF45B3"/>
    <w:rsid w:val="00AF4738"/>
    <w:rsid w:val="00AF48DB"/>
    <w:rsid w:val="00AF4A05"/>
    <w:rsid w:val="00AF4A08"/>
    <w:rsid w:val="00AF4A57"/>
    <w:rsid w:val="00AF4A5D"/>
    <w:rsid w:val="00AF4B3E"/>
    <w:rsid w:val="00AF4C3A"/>
    <w:rsid w:val="00AF4C57"/>
    <w:rsid w:val="00AF4C65"/>
    <w:rsid w:val="00AF4C9C"/>
    <w:rsid w:val="00AF4CD4"/>
    <w:rsid w:val="00AF4D16"/>
    <w:rsid w:val="00AF4D6B"/>
    <w:rsid w:val="00AF4D9B"/>
    <w:rsid w:val="00AF4DB8"/>
    <w:rsid w:val="00AF4E16"/>
    <w:rsid w:val="00AF4EDA"/>
    <w:rsid w:val="00AF4F63"/>
    <w:rsid w:val="00AF4F68"/>
    <w:rsid w:val="00AF5042"/>
    <w:rsid w:val="00AF51F8"/>
    <w:rsid w:val="00AF52CF"/>
    <w:rsid w:val="00AF543C"/>
    <w:rsid w:val="00AF554C"/>
    <w:rsid w:val="00AF564F"/>
    <w:rsid w:val="00AF56E3"/>
    <w:rsid w:val="00AF5789"/>
    <w:rsid w:val="00AF579C"/>
    <w:rsid w:val="00AF57CB"/>
    <w:rsid w:val="00AF581D"/>
    <w:rsid w:val="00AF583E"/>
    <w:rsid w:val="00AF59C0"/>
    <w:rsid w:val="00AF59E7"/>
    <w:rsid w:val="00AF5A76"/>
    <w:rsid w:val="00AF5AC8"/>
    <w:rsid w:val="00AF5B8C"/>
    <w:rsid w:val="00AF5CC1"/>
    <w:rsid w:val="00AF5D82"/>
    <w:rsid w:val="00AF5E08"/>
    <w:rsid w:val="00AF5E83"/>
    <w:rsid w:val="00AF5F53"/>
    <w:rsid w:val="00AF6030"/>
    <w:rsid w:val="00AF6101"/>
    <w:rsid w:val="00AF627B"/>
    <w:rsid w:val="00AF631D"/>
    <w:rsid w:val="00AF636D"/>
    <w:rsid w:val="00AF63E9"/>
    <w:rsid w:val="00AF6515"/>
    <w:rsid w:val="00AF6594"/>
    <w:rsid w:val="00AF665D"/>
    <w:rsid w:val="00AF67AD"/>
    <w:rsid w:val="00AF67B7"/>
    <w:rsid w:val="00AF6809"/>
    <w:rsid w:val="00AF68F3"/>
    <w:rsid w:val="00AF6908"/>
    <w:rsid w:val="00AF6919"/>
    <w:rsid w:val="00AF693C"/>
    <w:rsid w:val="00AF6B09"/>
    <w:rsid w:val="00AF6B56"/>
    <w:rsid w:val="00AF6BB0"/>
    <w:rsid w:val="00AF6BD6"/>
    <w:rsid w:val="00AF6C95"/>
    <w:rsid w:val="00AF6CA7"/>
    <w:rsid w:val="00AF6EE6"/>
    <w:rsid w:val="00AF705D"/>
    <w:rsid w:val="00AF734C"/>
    <w:rsid w:val="00AF7382"/>
    <w:rsid w:val="00AF75D7"/>
    <w:rsid w:val="00AF7689"/>
    <w:rsid w:val="00AF769F"/>
    <w:rsid w:val="00AF7710"/>
    <w:rsid w:val="00AF7789"/>
    <w:rsid w:val="00AF77C7"/>
    <w:rsid w:val="00AF77F8"/>
    <w:rsid w:val="00AF78E9"/>
    <w:rsid w:val="00AF79A1"/>
    <w:rsid w:val="00AF7B67"/>
    <w:rsid w:val="00AF7B98"/>
    <w:rsid w:val="00AF7BA1"/>
    <w:rsid w:val="00AF7D1E"/>
    <w:rsid w:val="00AF7D55"/>
    <w:rsid w:val="00AF7DE8"/>
    <w:rsid w:val="00AF7DF2"/>
    <w:rsid w:val="00B00052"/>
    <w:rsid w:val="00B000D6"/>
    <w:rsid w:val="00B0010C"/>
    <w:rsid w:val="00B001CB"/>
    <w:rsid w:val="00B003DC"/>
    <w:rsid w:val="00B00685"/>
    <w:rsid w:val="00B008BF"/>
    <w:rsid w:val="00B0093A"/>
    <w:rsid w:val="00B00A50"/>
    <w:rsid w:val="00B00B19"/>
    <w:rsid w:val="00B00C42"/>
    <w:rsid w:val="00B00C72"/>
    <w:rsid w:val="00B00C90"/>
    <w:rsid w:val="00B00CD9"/>
    <w:rsid w:val="00B00D15"/>
    <w:rsid w:val="00B00D4E"/>
    <w:rsid w:val="00B00DD8"/>
    <w:rsid w:val="00B00E0F"/>
    <w:rsid w:val="00B00E25"/>
    <w:rsid w:val="00B00FB5"/>
    <w:rsid w:val="00B00FC1"/>
    <w:rsid w:val="00B010EA"/>
    <w:rsid w:val="00B0112D"/>
    <w:rsid w:val="00B013D1"/>
    <w:rsid w:val="00B013D2"/>
    <w:rsid w:val="00B01449"/>
    <w:rsid w:val="00B0147A"/>
    <w:rsid w:val="00B014EA"/>
    <w:rsid w:val="00B014EE"/>
    <w:rsid w:val="00B01627"/>
    <w:rsid w:val="00B01663"/>
    <w:rsid w:val="00B01670"/>
    <w:rsid w:val="00B016D9"/>
    <w:rsid w:val="00B0170B"/>
    <w:rsid w:val="00B0174F"/>
    <w:rsid w:val="00B01771"/>
    <w:rsid w:val="00B017EE"/>
    <w:rsid w:val="00B018C0"/>
    <w:rsid w:val="00B01919"/>
    <w:rsid w:val="00B01952"/>
    <w:rsid w:val="00B01D6D"/>
    <w:rsid w:val="00B01ED7"/>
    <w:rsid w:val="00B01F46"/>
    <w:rsid w:val="00B020A7"/>
    <w:rsid w:val="00B021CE"/>
    <w:rsid w:val="00B02200"/>
    <w:rsid w:val="00B023D4"/>
    <w:rsid w:val="00B023E1"/>
    <w:rsid w:val="00B02502"/>
    <w:rsid w:val="00B0284A"/>
    <w:rsid w:val="00B029C7"/>
    <w:rsid w:val="00B02A22"/>
    <w:rsid w:val="00B02A9D"/>
    <w:rsid w:val="00B02AEF"/>
    <w:rsid w:val="00B02CE3"/>
    <w:rsid w:val="00B02D9E"/>
    <w:rsid w:val="00B02DEE"/>
    <w:rsid w:val="00B02E06"/>
    <w:rsid w:val="00B02E5C"/>
    <w:rsid w:val="00B02E79"/>
    <w:rsid w:val="00B02EFF"/>
    <w:rsid w:val="00B02F9E"/>
    <w:rsid w:val="00B02FAE"/>
    <w:rsid w:val="00B0300C"/>
    <w:rsid w:val="00B030F5"/>
    <w:rsid w:val="00B0313F"/>
    <w:rsid w:val="00B031E9"/>
    <w:rsid w:val="00B032A5"/>
    <w:rsid w:val="00B032CB"/>
    <w:rsid w:val="00B03340"/>
    <w:rsid w:val="00B033D5"/>
    <w:rsid w:val="00B03531"/>
    <w:rsid w:val="00B03548"/>
    <w:rsid w:val="00B036F8"/>
    <w:rsid w:val="00B03711"/>
    <w:rsid w:val="00B03857"/>
    <w:rsid w:val="00B0387B"/>
    <w:rsid w:val="00B0397F"/>
    <w:rsid w:val="00B039CF"/>
    <w:rsid w:val="00B03A38"/>
    <w:rsid w:val="00B03A92"/>
    <w:rsid w:val="00B03B14"/>
    <w:rsid w:val="00B03BDD"/>
    <w:rsid w:val="00B03E83"/>
    <w:rsid w:val="00B03F18"/>
    <w:rsid w:val="00B03FF4"/>
    <w:rsid w:val="00B04059"/>
    <w:rsid w:val="00B04071"/>
    <w:rsid w:val="00B04081"/>
    <w:rsid w:val="00B04253"/>
    <w:rsid w:val="00B04283"/>
    <w:rsid w:val="00B042DF"/>
    <w:rsid w:val="00B0433B"/>
    <w:rsid w:val="00B043A6"/>
    <w:rsid w:val="00B043ED"/>
    <w:rsid w:val="00B04495"/>
    <w:rsid w:val="00B04631"/>
    <w:rsid w:val="00B04870"/>
    <w:rsid w:val="00B048E2"/>
    <w:rsid w:val="00B048F8"/>
    <w:rsid w:val="00B04936"/>
    <w:rsid w:val="00B04978"/>
    <w:rsid w:val="00B04A28"/>
    <w:rsid w:val="00B04A71"/>
    <w:rsid w:val="00B04A91"/>
    <w:rsid w:val="00B04B9E"/>
    <w:rsid w:val="00B04BE6"/>
    <w:rsid w:val="00B04BFA"/>
    <w:rsid w:val="00B04C0B"/>
    <w:rsid w:val="00B04C46"/>
    <w:rsid w:val="00B04DCA"/>
    <w:rsid w:val="00B04EB8"/>
    <w:rsid w:val="00B04F80"/>
    <w:rsid w:val="00B04F93"/>
    <w:rsid w:val="00B050A8"/>
    <w:rsid w:val="00B050BE"/>
    <w:rsid w:val="00B05132"/>
    <w:rsid w:val="00B051EB"/>
    <w:rsid w:val="00B052DA"/>
    <w:rsid w:val="00B053BC"/>
    <w:rsid w:val="00B0542F"/>
    <w:rsid w:val="00B05454"/>
    <w:rsid w:val="00B055A5"/>
    <w:rsid w:val="00B05674"/>
    <w:rsid w:val="00B057C4"/>
    <w:rsid w:val="00B057E7"/>
    <w:rsid w:val="00B05A3E"/>
    <w:rsid w:val="00B05AED"/>
    <w:rsid w:val="00B05B1D"/>
    <w:rsid w:val="00B05B84"/>
    <w:rsid w:val="00B05C28"/>
    <w:rsid w:val="00B05CCA"/>
    <w:rsid w:val="00B05CF2"/>
    <w:rsid w:val="00B05E31"/>
    <w:rsid w:val="00B05EE7"/>
    <w:rsid w:val="00B05FE6"/>
    <w:rsid w:val="00B06012"/>
    <w:rsid w:val="00B060DD"/>
    <w:rsid w:val="00B06174"/>
    <w:rsid w:val="00B06286"/>
    <w:rsid w:val="00B06355"/>
    <w:rsid w:val="00B0638C"/>
    <w:rsid w:val="00B0642E"/>
    <w:rsid w:val="00B06444"/>
    <w:rsid w:val="00B065F8"/>
    <w:rsid w:val="00B066C4"/>
    <w:rsid w:val="00B0679F"/>
    <w:rsid w:val="00B068A8"/>
    <w:rsid w:val="00B06951"/>
    <w:rsid w:val="00B06AAB"/>
    <w:rsid w:val="00B06ABF"/>
    <w:rsid w:val="00B06B08"/>
    <w:rsid w:val="00B06B76"/>
    <w:rsid w:val="00B06D72"/>
    <w:rsid w:val="00B06D85"/>
    <w:rsid w:val="00B06E36"/>
    <w:rsid w:val="00B06E42"/>
    <w:rsid w:val="00B06E85"/>
    <w:rsid w:val="00B06FAC"/>
    <w:rsid w:val="00B0724A"/>
    <w:rsid w:val="00B0728D"/>
    <w:rsid w:val="00B07290"/>
    <w:rsid w:val="00B072BD"/>
    <w:rsid w:val="00B073B6"/>
    <w:rsid w:val="00B07434"/>
    <w:rsid w:val="00B074B6"/>
    <w:rsid w:val="00B07609"/>
    <w:rsid w:val="00B0763B"/>
    <w:rsid w:val="00B0786F"/>
    <w:rsid w:val="00B07A66"/>
    <w:rsid w:val="00B07A75"/>
    <w:rsid w:val="00B07A81"/>
    <w:rsid w:val="00B07B3E"/>
    <w:rsid w:val="00B07B48"/>
    <w:rsid w:val="00B07B5D"/>
    <w:rsid w:val="00B07C32"/>
    <w:rsid w:val="00B07CC4"/>
    <w:rsid w:val="00B07DB9"/>
    <w:rsid w:val="00B07E54"/>
    <w:rsid w:val="00B07F04"/>
    <w:rsid w:val="00B07F42"/>
    <w:rsid w:val="00B10018"/>
    <w:rsid w:val="00B10025"/>
    <w:rsid w:val="00B100BF"/>
    <w:rsid w:val="00B100D5"/>
    <w:rsid w:val="00B1014D"/>
    <w:rsid w:val="00B10219"/>
    <w:rsid w:val="00B10269"/>
    <w:rsid w:val="00B10331"/>
    <w:rsid w:val="00B103B8"/>
    <w:rsid w:val="00B10529"/>
    <w:rsid w:val="00B10578"/>
    <w:rsid w:val="00B1058B"/>
    <w:rsid w:val="00B1060F"/>
    <w:rsid w:val="00B1071E"/>
    <w:rsid w:val="00B1073A"/>
    <w:rsid w:val="00B1090F"/>
    <w:rsid w:val="00B10B03"/>
    <w:rsid w:val="00B10C39"/>
    <w:rsid w:val="00B10D2E"/>
    <w:rsid w:val="00B10E4C"/>
    <w:rsid w:val="00B10EC7"/>
    <w:rsid w:val="00B10EC9"/>
    <w:rsid w:val="00B10FD0"/>
    <w:rsid w:val="00B11155"/>
    <w:rsid w:val="00B11214"/>
    <w:rsid w:val="00B11236"/>
    <w:rsid w:val="00B11328"/>
    <w:rsid w:val="00B113AA"/>
    <w:rsid w:val="00B113DD"/>
    <w:rsid w:val="00B1158C"/>
    <w:rsid w:val="00B116D7"/>
    <w:rsid w:val="00B11764"/>
    <w:rsid w:val="00B117AF"/>
    <w:rsid w:val="00B11862"/>
    <w:rsid w:val="00B118AC"/>
    <w:rsid w:val="00B11938"/>
    <w:rsid w:val="00B11B14"/>
    <w:rsid w:val="00B11D41"/>
    <w:rsid w:val="00B11DE3"/>
    <w:rsid w:val="00B11E0C"/>
    <w:rsid w:val="00B11E33"/>
    <w:rsid w:val="00B120D6"/>
    <w:rsid w:val="00B1211D"/>
    <w:rsid w:val="00B1212B"/>
    <w:rsid w:val="00B121F3"/>
    <w:rsid w:val="00B123FB"/>
    <w:rsid w:val="00B12518"/>
    <w:rsid w:val="00B127B2"/>
    <w:rsid w:val="00B12934"/>
    <w:rsid w:val="00B129B9"/>
    <w:rsid w:val="00B129EE"/>
    <w:rsid w:val="00B12A2B"/>
    <w:rsid w:val="00B12A47"/>
    <w:rsid w:val="00B12A4C"/>
    <w:rsid w:val="00B12B8B"/>
    <w:rsid w:val="00B12BC3"/>
    <w:rsid w:val="00B12D12"/>
    <w:rsid w:val="00B12E44"/>
    <w:rsid w:val="00B12E66"/>
    <w:rsid w:val="00B12F46"/>
    <w:rsid w:val="00B1307F"/>
    <w:rsid w:val="00B132D8"/>
    <w:rsid w:val="00B133DB"/>
    <w:rsid w:val="00B1347B"/>
    <w:rsid w:val="00B134B6"/>
    <w:rsid w:val="00B135F9"/>
    <w:rsid w:val="00B13691"/>
    <w:rsid w:val="00B13872"/>
    <w:rsid w:val="00B13885"/>
    <w:rsid w:val="00B1394F"/>
    <w:rsid w:val="00B13973"/>
    <w:rsid w:val="00B13A76"/>
    <w:rsid w:val="00B13A94"/>
    <w:rsid w:val="00B13C7F"/>
    <w:rsid w:val="00B13CB7"/>
    <w:rsid w:val="00B13D2E"/>
    <w:rsid w:val="00B13D7D"/>
    <w:rsid w:val="00B13FF0"/>
    <w:rsid w:val="00B14074"/>
    <w:rsid w:val="00B1407F"/>
    <w:rsid w:val="00B14092"/>
    <w:rsid w:val="00B141C2"/>
    <w:rsid w:val="00B142C6"/>
    <w:rsid w:val="00B14358"/>
    <w:rsid w:val="00B1437D"/>
    <w:rsid w:val="00B144D8"/>
    <w:rsid w:val="00B14566"/>
    <w:rsid w:val="00B145BB"/>
    <w:rsid w:val="00B145EC"/>
    <w:rsid w:val="00B14687"/>
    <w:rsid w:val="00B147C8"/>
    <w:rsid w:val="00B14869"/>
    <w:rsid w:val="00B148F8"/>
    <w:rsid w:val="00B14A71"/>
    <w:rsid w:val="00B14A82"/>
    <w:rsid w:val="00B14B78"/>
    <w:rsid w:val="00B14BF6"/>
    <w:rsid w:val="00B14C62"/>
    <w:rsid w:val="00B14C71"/>
    <w:rsid w:val="00B14C85"/>
    <w:rsid w:val="00B14DD7"/>
    <w:rsid w:val="00B14E8F"/>
    <w:rsid w:val="00B14EEC"/>
    <w:rsid w:val="00B15064"/>
    <w:rsid w:val="00B15382"/>
    <w:rsid w:val="00B1539F"/>
    <w:rsid w:val="00B15418"/>
    <w:rsid w:val="00B154AB"/>
    <w:rsid w:val="00B155DD"/>
    <w:rsid w:val="00B1565D"/>
    <w:rsid w:val="00B156E8"/>
    <w:rsid w:val="00B1577D"/>
    <w:rsid w:val="00B1578D"/>
    <w:rsid w:val="00B15846"/>
    <w:rsid w:val="00B158B5"/>
    <w:rsid w:val="00B1597B"/>
    <w:rsid w:val="00B15B46"/>
    <w:rsid w:val="00B15BF0"/>
    <w:rsid w:val="00B15C7D"/>
    <w:rsid w:val="00B15D26"/>
    <w:rsid w:val="00B15D57"/>
    <w:rsid w:val="00B15D75"/>
    <w:rsid w:val="00B15D96"/>
    <w:rsid w:val="00B15DD8"/>
    <w:rsid w:val="00B15DDF"/>
    <w:rsid w:val="00B15E89"/>
    <w:rsid w:val="00B15F31"/>
    <w:rsid w:val="00B160E6"/>
    <w:rsid w:val="00B16198"/>
    <w:rsid w:val="00B161AE"/>
    <w:rsid w:val="00B16438"/>
    <w:rsid w:val="00B164EA"/>
    <w:rsid w:val="00B166BD"/>
    <w:rsid w:val="00B168DB"/>
    <w:rsid w:val="00B16934"/>
    <w:rsid w:val="00B169C4"/>
    <w:rsid w:val="00B16AAA"/>
    <w:rsid w:val="00B16AB8"/>
    <w:rsid w:val="00B16C97"/>
    <w:rsid w:val="00B16DCF"/>
    <w:rsid w:val="00B16DFA"/>
    <w:rsid w:val="00B170EA"/>
    <w:rsid w:val="00B17105"/>
    <w:rsid w:val="00B17219"/>
    <w:rsid w:val="00B17224"/>
    <w:rsid w:val="00B172C2"/>
    <w:rsid w:val="00B172F2"/>
    <w:rsid w:val="00B1765C"/>
    <w:rsid w:val="00B177A8"/>
    <w:rsid w:val="00B177C0"/>
    <w:rsid w:val="00B1780D"/>
    <w:rsid w:val="00B17A85"/>
    <w:rsid w:val="00B17AE5"/>
    <w:rsid w:val="00B17AEE"/>
    <w:rsid w:val="00B17C18"/>
    <w:rsid w:val="00B17C1B"/>
    <w:rsid w:val="00B17D8E"/>
    <w:rsid w:val="00B17E53"/>
    <w:rsid w:val="00B17FD2"/>
    <w:rsid w:val="00B17FE5"/>
    <w:rsid w:val="00B201F7"/>
    <w:rsid w:val="00B20200"/>
    <w:rsid w:val="00B202BF"/>
    <w:rsid w:val="00B20367"/>
    <w:rsid w:val="00B203B7"/>
    <w:rsid w:val="00B204AC"/>
    <w:rsid w:val="00B20650"/>
    <w:rsid w:val="00B20681"/>
    <w:rsid w:val="00B206BC"/>
    <w:rsid w:val="00B2086F"/>
    <w:rsid w:val="00B20996"/>
    <w:rsid w:val="00B20A53"/>
    <w:rsid w:val="00B20AAF"/>
    <w:rsid w:val="00B20BA2"/>
    <w:rsid w:val="00B20BE2"/>
    <w:rsid w:val="00B20CE7"/>
    <w:rsid w:val="00B20D22"/>
    <w:rsid w:val="00B20D94"/>
    <w:rsid w:val="00B20E1A"/>
    <w:rsid w:val="00B20E33"/>
    <w:rsid w:val="00B20EE9"/>
    <w:rsid w:val="00B20F49"/>
    <w:rsid w:val="00B210D1"/>
    <w:rsid w:val="00B2113F"/>
    <w:rsid w:val="00B2133D"/>
    <w:rsid w:val="00B21366"/>
    <w:rsid w:val="00B21468"/>
    <w:rsid w:val="00B214F6"/>
    <w:rsid w:val="00B21522"/>
    <w:rsid w:val="00B21590"/>
    <w:rsid w:val="00B215D0"/>
    <w:rsid w:val="00B215FA"/>
    <w:rsid w:val="00B2164C"/>
    <w:rsid w:val="00B216BC"/>
    <w:rsid w:val="00B2177D"/>
    <w:rsid w:val="00B2177F"/>
    <w:rsid w:val="00B21793"/>
    <w:rsid w:val="00B21840"/>
    <w:rsid w:val="00B21854"/>
    <w:rsid w:val="00B21978"/>
    <w:rsid w:val="00B21A6D"/>
    <w:rsid w:val="00B21B0C"/>
    <w:rsid w:val="00B21B66"/>
    <w:rsid w:val="00B21B8F"/>
    <w:rsid w:val="00B21BEA"/>
    <w:rsid w:val="00B21BF2"/>
    <w:rsid w:val="00B21D03"/>
    <w:rsid w:val="00B21D13"/>
    <w:rsid w:val="00B21DD2"/>
    <w:rsid w:val="00B21E01"/>
    <w:rsid w:val="00B21E44"/>
    <w:rsid w:val="00B21E81"/>
    <w:rsid w:val="00B21F03"/>
    <w:rsid w:val="00B221AB"/>
    <w:rsid w:val="00B223F5"/>
    <w:rsid w:val="00B22472"/>
    <w:rsid w:val="00B22497"/>
    <w:rsid w:val="00B224F8"/>
    <w:rsid w:val="00B22540"/>
    <w:rsid w:val="00B22541"/>
    <w:rsid w:val="00B22543"/>
    <w:rsid w:val="00B2256D"/>
    <w:rsid w:val="00B22594"/>
    <w:rsid w:val="00B225D7"/>
    <w:rsid w:val="00B2279C"/>
    <w:rsid w:val="00B227BF"/>
    <w:rsid w:val="00B22808"/>
    <w:rsid w:val="00B22814"/>
    <w:rsid w:val="00B22850"/>
    <w:rsid w:val="00B228B1"/>
    <w:rsid w:val="00B22944"/>
    <w:rsid w:val="00B22995"/>
    <w:rsid w:val="00B229F0"/>
    <w:rsid w:val="00B22ACA"/>
    <w:rsid w:val="00B22B3E"/>
    <w:rsid w:val="00B22B5D"/>
    <w:rsid w:val="00B22D00"/>
    <w:rsid w:val="00B22F08"/>
    <w:rsid w:val="00B22F3C"/>
    <w:rsid w:val="00B22F5C"/>
    <w:rsid w:val="00B22F74"/>
    <w:rsid w:val="00B23172"/>
    <w:rsid w:val="00B231B1"/>
    <w:rsid w:val="00B23221"/>
    <w:rsid w:val="00B232CE"/>
    <w:rsid w:val="00B233F2"/>
    <w:rsid w:val="00B234F4"/>
    <w:rsid w:val="00B23808"/>
    <w:rsid w:val="00B23847"/>
    <w:rsid w:val="00B23954"/>
    <w:rsid w:val="00B239BA"/>
    <w:rsid w:val="00B23AF9"/>
    <w:rsid w:val="00B23D35"/>
    <w:rsid w:val="00B23E33"/>
    <w:rsid w:val="00B23E4D"/>
    <w:rsid w:val="00B23ECC"/>
    <w:rsid w:val="00B241B9"/>
    <w:rsid w:val="00B241E2"/>
    <w:rsid w:val="00B24315"/>
    <w:rsid w:val="00B24393"/>
    <w:rsid w:val="00B24424"/>
    <w:rsid w:val="00B244BD"/>
    <w:rsid w:val="00B244EB"/>
    <w:rsid w:val="00B244FC"/>
    <w:rsid w:val="00B245E7"/>
    <w:rsid w:val="00B2468D"/>
    <w:rsid w:val="00B24793"/>
    <w:rsid w:val="00B248DA"/>
    <w:rsid w:val="00B248EC"/>
    <w:rsid w:val="00B24917"/>
    <w:rsid w:val="00B2495A"/>
    <w:rsid w:val="00B249D8"/>
    <w:rsid w:val="00B24B6E"/>
    <w:rsid w:val="00B24D11"/>
    <w:rsid w:val="00B24E77"/>
    <w:rsid w:val="00B24E8D"/>
    <w:rsid w:val="00B24EB3"/>
    <w:rsid w:val="00B24FDF"/>
    <w:rsid w:val="00B25063"/>
    <w:rsid w:val="00B250C5"/>
    <w:rsid w:val="00B250F7"/>
    <w:rsid w:val="00B2512D"/>
    <w:rsid w:val="00B2525C"/>
    <w:rsid w:val="00B2527F"/>
    <w:rsid w:val="00B25329"/>
    <w:rsid w:val="00B25593"/>
    <w:rsid w:val="00B255FE"/>
    <w:rsid w:val="00B25679"/>
    <w:rsid w:val="00B2568B"/>
    <w:rsid w:val="00B256F6"/>
    <w:rsid w:val="00B25723"/>
    <w:rsid w:val="00B25760"/>
    <w:rsid w:val="00B25830"/>
    <w:rsid w:val="00B258F3"/>
    <w:rsid w:val="00B25919"/>
    <w:rsid w:val="00B2591A"/>
    <w:rsid w:val="00B2592A"/>
    <w:rsid w:val="00B2595C"/>
    <w:rsid w:val="00B259AA"/>
    <w:rsid w:val="00B259C9"/>
    <w:rsid w:val="00B259DE"/>
    <w:rsid w:val="00B25A71"/>
    <w:rsid w:val="00B25A7F"/>
    <w:rsid w:val="00B25D47"/>
    <w:rsid w:val="00B25D74"/>
    <w:rsid w:val="00B25D82"/>
    <w:rsid w:val="00B25DAA"/>
    <w:rsid w:val="00B25E3E"/>
    <w:rsid w:val="00B25E5D"/>
    <w:rsid w:val="00B260A7"/>
    <w:rsid w:val="00B26148"/>
    <w:rsid w:val="00B26201"/>
    <w:rsid w:val="00B26264"/>
    <w:rsid w:val="00B262E3"/>
    <w:rsid w:val="00B262E4"/>
    <w:rsid w:val="00B262E5"/>
    <w:rsid w:val="00B26485"/>
    <w:rsid w:val="00B265C1"/>
    <w:rsid w:val="00B26790"/>
    <w:rsid w:val="00B26907"/>
    <w:rsid w:val="00B2692A"/>
    <w:rsid w:val="00B2694C"/>
    <w:rsid w:val="00B26971"/>
    <w:rsid w:val="00B26974"/>
    <w:rsid w:val="00B2698E"/>
    <w:rsid w:val="00B269BB"/>
    <w:rsid w:val="00B269E5"/>
    <w:rsid w:val="00B26AB5"/>
    <w:rsid w:val="00B26BD7"/>
    <w:rsid w:val="00B26C74"/>
    <w:rsid w:val="00B26CB5"/>
    <w:rsid w:val="00B26D24"/>
    <w:rsid w:val="00B26E63"/>
    <w:rsid w:val="00B26E84"/>
    <w:rsid w:val="00B26EE2"/>
    <w:rsid w:val="00B27021"/>
    <w:rsid w:val="00B27079"/>
    <w:rsid w:val="00B271D5"/>
    <w:rsid w:val="00B2721C"/>
    <w:rsid w:val="00B27397"/>
    <w:rsid w:val="00B276C8"/>
    <w:rsid w:val="00B27761"/>
    <w:rsid w:val="00B27830"/>
    <w:rsid w:val="00B27833"/>
    <w:rsid w:val="00B27916"/>
    <w:rsid w:val="00B27921"/>
    <w:rsid w:val="00B27924"/>
    <w:rsid w:val="00B27949"/>
    <w:rsid w:val="00B27965"/>
    <w:rsid w:val="00B279B0"/>
    <w:rsid w:val="00B279D6"/>
    <w:rsid w:val="00B27A10"/>
    <w:rsid w:val="00B27B02"/>
    <w:rsid w:val="00B27CC0"/>
    <w:rsid w:val="00B27D29"/>
    <w:rsid w:val="00B27DFC"/>
    <w:rsid w:val="00B27F12"/>
    <w:rsid w:val="00B27F32"/>
    <w:rsid w:val="00B27FF6"/>
    <w:rsid w:val="00B300CC"/>
    <w:rsid w:val="00B30115"/>
    <w:rsid w:val="00B3031E"/>
    <w:rsid w:val="00B3044D"/>
    <w:rsid w:val="00B30525"/>
    <w:rsid w:val="00B305A4"/>
    <w:rsid w:val="00B3075B"/>
    <w:rsid w:val="00B3075F"/>
    <w:rsid w:val="00B3076F"/>
    <w:rsid w:val="00B307DF"/>
    <w:rsid w:val="00B3080B"/>
    <w:rsid w:val="00B30824"/>
    <w:rsid w:val="00B3097C"/>
    <w:rsid w:val="00B30A4B"/>
    <w:rsid w:val="00B30B5B"/>
    <w:rsid w:val="00B30B75"/>
    <w:rsid w:val="00B30BA8"/>
    <w:rsid w:val="00B30E4F"/>
    <w:rsid w:val="00B30E50"/>
    <w:rsid w:val="00B30E8B"/>
    <w:rsid w:val="00B30EA0"/>
    <w:rsid w:val="00B30F15"/>
    <w:rsid w:val="00B30F1B"/>
    <w:rsid w:val="00B30F9B"/>
    <w:rsid w:val="00B310B2"/>
    <w:rsid w:val="00B31156"/>
    <w:rsid w:val="00B311C6"/>
    <w:rsid w:val="00B31250"/>
    <w:rsid w:val="00B31265"/>
    <w:rsid w:val="00B3135B"/>
    <w:rsid w:val="00B313B5"/>
    <w:rsid w:val="00B31435"/>
    <w:rsid w:val="00B31481"/>
    <w:rsid w:val="00B31523"/>
    <w:rsid w:val="00B315CD"/>
    <w:rsid w:val="00B3165E"/>
    <w:rsid w:val="00B31678"/>
    <w:rsid w:val="00B3167D"/>
    <w:rsid w:val="00B316A0"/>
    <w:rsid w:val="00B316A3"/>
    <w:rsid w:val="00B316C4"/>
    <w:rsid w:val="00B31731"/>
    <w:rsid w:val="00B31758"/>
    <w:rsid w:val="00B31820"/>
    <w:rsid w:val="00B318A0"/>
    <w:rsid w:val="00B31A07"/>
    <w:rsid w:val="00B31B98"/>
    <w:rsid w:val="00B31BB6"/>
    <w:rsid w:val="00B31BBD"/>
    <w:rsid w:val="00B31C40"/>
    <w:rsid w:val="00B31C9B"/>
    <w:rsid w:val="00B31CBC"/>
    <w:rsid w:val="00B31CFD"/>
    <w:rsid w:val="00B31DF2"/>
    <w:rsid w:val="00B31F33"/>
    <w:rsid w:val="00B31FD4"/>
    <w:rsid w:val="00B3204D"/>
    <w:rsid w:val="00B3209D"/>
    <w:rsid w:val="00B320D3"/>
    <w:rsid w:val="00B321F7"/>
    <w:rsid w:val="00B3221C"/>
    <w:rsid w:val="00B322EB"/>
    <w:rsid w:val="00B32544"/>
    <w:rsid w:val="00B3262B"/>
    <w:rsid w:val="00B32709"/>
    <w:rsid w:val="00B32770"/>
    <w:rsid w:val="00B32787"/>
    <w:rsid w:val="00B3283A"/>
    <w:rsid w:val="00B32A77"/>
    <w:rsid w:val="00B32A9E"/>
    <w:rsid w:val="00B32ADE"/>
    <w:rsid w:val="00B32B5D"/>
    <w:rsid w:val="00B32C1B"/>
    <w:rsid w:val="00B32C5F"/>
    <w:rsid w:val="00B32D98"/>
    <w:rsid w:val="00B32E4B"/>
    <w:rsid w:val="00B32E84"/>
    <w:rsid w:val="00B32E91"/>
    <w:rsid w:val="00B32EB5"/>
    <w:rsid w:val="00B32EB9"/>
    <w:rsid w:val="00B32F81"/>
    <w:rsid w:val="00B32F92"/>
    <w:rsid w:val="00B32FEC"/>
    <w:rsid w:val="00B33075"/>
    <w:rsid w:val="00B3308D"/>
    <w:rsid w:val="00B330C7"/>
    <w:rsid w:val="00B330DC"/>
    <w:rsid w:val="00B330EB"/>
    <w:rsid w:val="00B33169"/>
    <w:rsid w:val="00B331DB"/>
    <w:rsid w:val="00B33356"/>
    <w:rsid w:val="00B3336B"/>
    <w:rsid w:val="00B333B6"/>
    <w:rsid w:val="00B333D3"/>
    <w:rsid w:val="00B33412"/>
    <w:rsid w:val="00B33475"/>
    <w:rsid w:val="00B3349C"/>
    <w:rsid w:val="00B3353B"/>
    <w:rsid w:val="00B33602"/>
    <w:rsid w:val="00B3361B"/>
    <w:rsid w:val="00B3362D"/>
    <w:rsid w:val="00B33697"/>
    <w:rsid w:val="00B33761"/>
    <w:rsid w:val="00B33819"/>
    <w:rsid w:val="00B3381F"/>
    <w:rsid w:val="00B339CD"/>
    <w:rsid w:val="00B33AC1"/>
    <w:rsid w:val="00B33B1F"/>
    <w:rsid w:val="00B33B37"/>
    <w:rsid w:val="00B33C6F"/>
    <w:rsid w:val="00B33CBE"/>
    <w:rsid w:val="00B33D7A"/>
    <w:rsid w:val="00B33E59"/>
    <w:rsid w:val="00B33ED8"/>
    <w:rsid w:val="00B3402E"/>
    <w:rsid w:val="00B34037"/>
    <w:rsid w:val="00B34315"/>
    <w:rsid w:val="00B3433B"/>
    <w:rsid w:val="00B34359"/>
    <w:rsid w:val="00B3444C"/>
    <w:rsid w:val="00B345B4"/>
    <w:rsid w:val="00B345E3"/>
    <w:rsid w:val="00B3466B"/>
    <w:rsid w:val="00B3469F"/>
    <w:rsid w:val="00B34755"/>
    <w:rsid w:val="00B34767"/>
    <w:rsid w:val="00B348C1"/>
    <w:rsid w:val="00B3492F"/>
    <w:rsid w:val="00B34993"/>
    <w:rsid w:val="00B34BC1"/>
    <w:rsid w:val="00B34C26"/>
    <w:rsid w:val="00B34C51"/>
    <w:rsid w:val="00B34D65"/>
    <w:rsid w:val="00B34EA6"/>
    <w:rsid w:val="00B34EB9"/>
    <w:rsid w:val="00B34F00"/>
    <w:rsid w:val="00B34F4B"/>
    <w:rsid w:val="00B350C5"/>
    <w:rsid w:val="00B350F8"/>
    <w:rsid w:val="00B35124"/>
    <w:rsid w:val="00B35143"/>
    <w:rsid w:val="00B35150"/>
    <w:rsid w:val="00B35152"/>
    <w:rsid w:val="00B3535A"/>
    <w:rsid w:val="00B35369"/>
    <w:rsid w:val="00B353C9"/>
    <w:rsid w:val="00B3546C"/>
    <w:rsid w:val="00B3549C"/>
    <w:rsid w:val="00B35504"/>
    <w:rsid w:val="00B35515"/>
    <w:rsid w:val="00B355B6"/>
    <w:rsid w:val="00B355F3"/>
    <w:rsid w:val="00B35633"/>
    <w:rsid w:val="00B35AEE"/>
    <w:rsid w:val="00B35B66"/>
    <w:rsid w:val="00B35BA2"/>
    <w:rsid w:val="00B35C04"/>
    <w:rsid w:val="00B35C3C"/>
    <w:rsid w:val="00B35C4A"/>
    <w:rsid w:val="00B35C58"/>
    <w:rsid w:val="00B35C6E"/>
    <w:rsid w:val="00B35D7B"/>
    <w:rsid w:val="00B35EE9"/>
    <w:rsid w:val="00B36070"/>
    <w:rsid w:val="00B360A5"/>
    <w:rsid w:val="00B360C4"/>
    <w:rsid w:val="00B361A8"/>
    <w:rsid w:val="00B36209"/>
    <w:rsid w:val="00B36219"/>
    <w:rsid w:val="00B3624F"/>
    <w:rsid w:val="00B36312"/>
    <w:rsid w:val="00B36372"/>
    <w:rsid w:val="00B36385"/>
    <w:rsid w:val="00B363C4"/>
    <w:rsid w:val="00B3644F"/>
    <w:rsid w:val="00B36472"/>
    <w:rsid w:val="00B36536"/>
    <w:rsid w:val="00B365D0"/>
    <w:rsid w:val="00B36606"/>
    <w:rsid w:val="00B36679"/>
    <w:rsid w:val="00B366DF"/>
    <w:rsid w:val="00B3671D"/>
    <w:rsid w:val="00B3682B"/>
    <w:rsid w:val="00B3695C"/>
    <w:rsid w:val="00B369E3"/>
    <w:rsid w:val="00B36A4B"/>
    <w:rsid w:val="00B36AB0"/>
    <w:rsid w:val="00B36BE5"/>
    <w:rsid w:val="00B36CFA"/>
    <w:rsid w:val="00B36DF2"/>
    <w:rsid w:val="00B36E38"/>
    <w:rsid w:val="00B36E7E"/>
    <w:rsid w:val="00B36ED9"/>
    <w:rsid w:val="00B36EFE"/>
    <w:rsid w:val="00B36F41"/>
    <w:rsid w:val="00B36F6F"/>
    <w:rsid w:val="00B36FD8"/>
    <w:rsid w:val="00B37038"/>
    <w:rsid w:val="00B37079"/>
    <w:rsid w:val="00B3711E"/>
    <w:rsid w:val="00B37434"/>
    <w:rsid w:val="00B376B6"/>
    <w:rsid w:val="00B37782"/>
    <w:rsid w:val="00B378AE"/>
    <w:rsid w:val="00B378F7"/>
    <w:rsid w:val="00B37926"/>
    <w:rsid w:val="00B379F9"/>
    <w:rsid w:val="00B37A7F"/>
    <w:rsid w:val="00B37BD7"/>
    <w:rsid w:val="00B37C47"/>
    <w:rsid w:val="00B37CAB"/>
    <w:rsid w:val="00B37D69"/>
    <w:rsid w:val="00B37DD7"/>
    <w:rsid w:val="00B37E8F"/>
    <w:rsid w:val="00B37F0C"/>
    <w:rsid w:val="00B40009"/>
    <w:rsid w:val="00B40034"/>
    <w:rsid w:val="00B40106"/>
    <w:rsid w:val="00B40129"/>
    <w:rsid w:val="00B40183"/>
    <w:rsid w:val="00B402E7"/>
    <w:rsid w:val="00B4032E"/>
    <w:rsid w:val="00B403FB"/>
    <w:rsid w:val="00B40447"/>
    <w:rsid w:val="00B405DA"/>
    <w:rsid w:val="00B40641"/>
    <w:rsid w:val="00B406A2"/>
    <w:rsid w:val="00B4073D"/>
    <w:rsid w:val="00B40808"/>
    <w:rsid w:val="00B4089C"/>
    <w:rsid w:val="00B40A21"/>
    <w:rsid w:val="00B40A6A"/>
    <w:rsid w:val="00B40AC8"/>
    <w:rsid w:val="00B40B45"/>
    <w:rsid w:val="00B40B5B"/>
    <w:rsid w:val="00B40BBD"/>
    <w:rsid w:val="00B40C0B"/>
    <w:rsid w:val="00B40DA3"/>
    <w:rsid w:val="00B40DDD"/>
    <w:rsid w:val="00B40E5F"/>
    <w:rsid w:val="00B40E60"/>
    <w:rsid w:val="00B40E8E"/>
    <w:rsid w:val="00B40E8F"/>
    <w:rsid w:val="00B40F31"/>
    <w:rsid w:val="00B40FA8"/>
    <w:rsid w:val="00B41032"/>
    <w:rsid w:val="00B4107B"/>
    <w:rsid w:val="00B4109C"/>
    <w:rsid w:val="00B4117F"/>
    <w:rsid w:val="00B4118E"/>
    <w:rsid w:val="00B4127A"/>
    <w:rsid w:val="00B4131B"/>
    <w:rsid w:val="00B41369"/>
    <w:rsid w:val="00B413DF"/>
    <w:rsid w:val="00B41528"/>
    <w:rsid w:val="00B41583"/>
    <w:rsid w:val="00B4167A"/>
    <w:rsid w:val="00B417D7"/>
    <w:rsid w:val="00B4186A"/>
    <w:rsid w:val="00B41894"/>
    <w:rsid w:val="00B418AD"/>
    <w:rsid w:val="00B41A4C"/>
    <w:rsid w:val="00B41B4E"/>
    <w:rsid w:val="00B41CD5"/>
    <w:rsid w:val="00B41D0B"/>
    <w:rsid w:val="00B41D16"/>
    <w:rsid w:val="00B41D99"/>
    <w:rsid w:val="00B41DD9"/>
    <w:rsid w:val="00B41E91"/>
    <w:rsid w:val="00B41F16"/>
    <w:rsid w:val="00B41FBE"/>
    <w:rsid w:val="00B4200C"/>
    <w:rsid w:val="00B420DC"/>
    <w:rsid w:val="00B42149"/>
    <w:rsid w:val="00B42214"/>
    <w:rsid w:val="00B422A4"/>
    <w:rsid w:val="00B422C9"/>
    <w:rsid w:val="00B42370"/>
    <w:rsid w:val="00B423A6"/>
    <w:rsid w:val="00B4242F"/>
    <w:rsid w:val="00B4244C"/>
    <w:rsid w:val="00B4246F"/>
    <w:rsid w:val="00B42599"/>
    <w:rsid w:val="00B425D4"/>
    <w:rsid w:val="00B42682"/>
    <w:rsid w:val="00B426D7"/>
    <w:rsid w:val="00B4274E"/>
    <w:rsid w:val="00B42980"/>
    <w:rsid w:val="00B429BE"/>
    <w:rsid w:val="00B42A02"/>
    <w:rsid w:val="00B42A07"/>
    <w:rsid w:val="00B42A3D"/>
    <w:rsid w:val="00B42AAE"/>
    <w:rsid w:val="00B42B41"/>
    <w:rsid w:val="00B42C39"/>
    <w:rsid w:val="00B42C40"/>
    <w:rsid w:val="00B42C94"/>
    <w:rsid w:val="00B42CBC"/>
    <w:rsid w:val="00B42D90"/>
    <w:rsid w:val="00B42E28"/>
    <w:rsid w:val="00B42F3E"/>
    <w:rsid w:val="00B42F82"/>
    <w:rsid w:val="00B43014"/>
    <w:rsid w:val="00B43132"/>
    <w:rsid w:val="00B43187"/>
    <w:rsid w:val="00B431D1"/>
    <w:rsid w:val="00B432B4"/>
    <w:rsid w:val="00B43316"/>
    <w:rsid w:val="00B433FA"/>
    <w:rsid w:val="00B434BE"/>
    <w:rsid w:val="00B434CB"/>
    <w:rsid w:val="00B43527"/>
    <w:rsid w:val="00B43589"/>
    <w:rsid w:val="00B43663"/>
    <w:rsid w:val="00B43667"/>
    <w:rsid w:val="00B436DE"/>
    <w:rsid w:val="00B437F6"/>
    <w:rsid w:val="00B438C5"/>
    <w:rsid w:val="00B4399D"/>
    <w:rsid w:val="00B43A7D"/>
    <w:rsid w:val="00B43BF6"/>
    <w:rsid w:val="00B43C4E"/>
    <w:rsid w:val="00B43C84"/>
    <w:rsid w:val="00B43CD6"/>
    <w:rsid w:val="00B4400C"/>
    <w:rsid w:val="00B4408A"/>
    <w:rsid w:val="00B440FC"/>
    <w:rsid w:val="00B44100"/>
    <w:rsid w:val="00B442E3"/>
    <w:rsid w:val="00B4434D"/>
    <w:rsid w:val="00B44404"/>
    <w:rsid w:val="00B4440F"/>
    <w:rsid w:val="00B44544"/>
    <w:rsid w:val="00B445F7"/>
    <w:rsid w:val="00B44733"/>
    <w:rsid w:val="00B44830"/>
    <w:rsid w:val="00B44870"/>
    <w:rsid w:val="00B448C2"/>
    <w:rsid w:val="00B44906"/>
    <w:rsid w:val="00B44924"/>
    <w:rsid w:val="00B449BE"/>
    <w:rsid w:val="00B449C2"/>
    <w:rsid w:val="00B44A40"/>
    <w:rsid w:val="00B44AA2"/>
    <w:rsid w:val="00B44AD7"/>
    <w:rsid w:val="00B44B11"/>
    <w:rsid w:val="00B44BF4"/>
    <w:rsid w:val="00B44C42"/>
    <w:rsid w:val="00B44D3D"/>
    <w:rsid w:val="00B44DF2"/>
    <w:rsid w:val="00B44E2A"/>
    <w:rsid w:val="00B44E30"/>
    <w:rsid w:val="00B44E5E"/>
    <w:rsid w:val="00B44EBA"/>
    <w:rsid w:val="00B44F12"/>
    <w:rsid w:val="00B44F22"/>
    <w:rsid w:val="00B44F4F"/>
    <w:rsid w:val="00B44F8C"/>
    <w:rsid w:val="00B44FCB"/>
    <w:rsid w:val="00B450D4"/>
    <w:rsid w:val="00B450F4"/>
    <w:rsid w:val="00B451DB"/>
    <w:rsid w:val="00B451E9"/>
    <w:rsid w:val="00B4529F"/>
    <w:rsid w:val="00B454C0"/>
    <w:rsid w:val="00B454C8"/>
    <w:rsid w:val="00B45668"/>
    <w:rsid w:val="00B456DE"/>
    <w:rsid w:val="00B45716"/>
    <w:rsid w:val="00B4586A"/>
    <w:rsid w:val="00B458FC"/>
    <w:rsid w:val="00B45A00"/>
    <w:rsid w:val="00B45ACC"/>
    <w:rsid w:val="00B45AE0"/>
    <w:rsid w:val="00B45B0A"/>
    <w:rsid w:val="00B45B16"/>
    <w:rsid w:val="00B45B24"/>
    <w:rsid w:val="00B45C9B"/>
    <w:rsid w:val="00B45D03"/>
    <w:rsid w:val="00B45DD9"/>
    <w:rsid w:val="00B45E5A"/>
    <w:rsid w:val="00B45EDE"/>
    <w:rsid w:val="00B45F63"/>
    <w:rsid w:val="00B45F90"/>
    <w:rsid w:val="00B460C6"/>
    <w:rsid w:val="00B46134"/>
    <w:rsid w:val="00B4625D"/>
    <w:rsid w:val="00B462B5"/>
    <w:rsid w:val="00B462D9"/>
    <w:rsid w:val="00B4630A"/>
    <w:rsid w:val="00B46391"/>
    <w:rsid w:val="00B463C1"/>
    <w:rsid w:val="00B46430"/>
    <w:rsid w:val="00B4647B"/>
    <w:rsid w:val="00B464D0"/>
    <w:rsid w:val="00B46551"/>
    <w:rsid w:val="00B466BC"/>
    <w:rsid w:val="00B466BE"/>
    <w:rsid w:val="00B46751"/>
    <w:rsid w:val="00B467B0"/>
    <w:rsid w:val="00B467F5"/>
    <w:rsid w:val="00B46846"/>
    <w:rsid w:val="00B4690B"/>
    <w:rsid w:val="00B4697D"/>
    <w:rsid w:val="00B46A4B"/>
    <w:rsid w:val="00B46AE5"/>
    <w:rsid w:val="00B46B53"/>
    <w:rsid w:val="00B46B9F"/>
    <w:rsid w:val="00B46CE6"/>
    <w:rsid w:val="00B46CFC"/>
    <w:rsid w:val="00B46E1E"/>
    <w:rsid w:val="00B46E40"/>
    <w:rsid w:val="00B471D3"/>
    <w:rsid w:val="00B47204"/>
    <w:rsid w:val="00B47222"/>
    <w:rsid w:val="00B47329"/>
    <w:rsid w:val="00B4735D"/>
    <w:rsid w:val="00B473A9"/>
    <w:rsid w:val="00B4740D"/>
    <w:rsid w:val="00B47425"/>
    <w:rsid w:val="00B4748E"/>
    <w:rsid w:val="00B474F0"/>
    <w:rsid w:val="00B47574"/>
    <w:rsid w:val="00B475DC"/>
    <w:rsid w:val="00B476BF"/>
    <w:rsid w:val="00B47871"/>
    <w:rsid w:val="00B4792D"/>
    <w:rsid w:val="00B47944"/>
    <w:rsid w:val="00B47B54"/>
    <w:rsid w:val="00B47C6A"/>
    <w:rsid w:val="00B47C86"/>
    <w:rsid w:val="00B47C9B"/>
    <w:rsid w:val="00B47D3B"/>
    <w:rsid w:val="00B47DAC"/>
    <w:rsid w:val="00B47E9C"/>
    <w:rsid w:val="00B47F2E"/>
    <w:rsid w:val="00B50034"/>
    <w:rsid w:val="00B500D8"/>
    <w:rsid w:val="00B50138"/>
    <w:rsid w:val="00B501B3"/>
    <w:rsid w:val="00B502DF"/>
    <w:rsid w:val="00B502EA"/>
    <w:rsid w:val="00B50755"/>
    <w:rsid w:val="00B50804"/>
    <w:rsid w:val="00B5096E"/>
    <w:rsid w:val="00B509D9"/>
    <w:rsid w:val="00B509E8"/>
    <w:rsid w:val="00B50AC1"/>
    <w:rsid w:val="00B50B1D"/>
    <w:rsid w:val="00B50BDA"/>
    <w:rsid w:val="00B50DB9"/>
    <w:rsid w:val="00B50E1C"/>
    <w:rsid w:val="00B50E3D"/>
    <w:rsid w:val="00B51073"/>
    <w:rsid w:val="00B51122"/>
    <w:rsid w:val="00B51158"/>
    <w:rsid w:val="00B5115B"/>
    <w:rsid w:val="00B5131B"/>
    <w:rsid w:val="00B51444"/>
    <w:rsid w:val="00B51457"/>
    <w:rsid w:val="00B514E7"/>
    <w:rsid w:val="00B514F7"/>
    <w:rsid w:val="00B51590"/>
    <w:rsid w:val="00B515DC"/>
    <w:rsid w:val="00B5171A"/>
    <w:rsid w:val="00B51750"/>
    <w:rsid w:val="00B5185A"/>
    <w:rsid w:val="00B51998"/>
    <w:rsid w:val="00B519C6"/>
    <w:rsid w:val="00B51A16"/>
    <w:rsid w:val="00B51AF8"/>
    <w:rsid w:val="00B51B44"/>
    <w:rsid w:val="00B51B4C"/>
    <w:rsid w:val="00B51B5A"/>
    <w:rsid w:val="00B51B68"/>
    <w:rsid w:val="00B51B6A"/>
    <w:rsid w:val="00B51EC8"/>
    <w:rsid w:val="00B51F0A"/>
    <w:rsid w:val="00B51F53"/>
    <w:rsid w:val="00B52048"/>
    <w:rsid w:val="00B520F2"/>
    <w:rsid w:val="00B52163"/>
    <w:rsid w:val="00B52396"/>
    <w:rsid w:val="00B52420"/>
    <w:rsid w:val="00B52549"/>
    <w:rsid w:val="00B5258C"/>
    <w:rsid w:val="00B525A7"/>
    <w:rsid w:val="00B5261B"/>
    <w:rsid w:val="00B52633"/>
    <w:rsid w:val="00B52676"/>
    <w:rsid w:val="00B527A0"/>
    <w:rsid w:val="00B528E1"/>
    <w:rsid w:val="00B52935"/>
    <w:rsid w:val="00B529DF"/>
    <w:rsid w:val="00B52A1A"/>
    <w:rsid w:val="00B52A8A"/>
    <w:rsid w:val="00B52C0D"/>
    <w:rsid w:val="00B52C51"/>
    <w:rsid w:val="00B52C70"/>
    <w:rsid w:val="00B52D37"/>
    <w:rsid w:val="00B52D75"/>
    <w:rsid w:val="00B52E88"/>
    <w:rsid w:val="00B52EB1"/>
    <w:rsid w:val="00B52F36"/>
    <w:rsid w:val="00B52FA9"/>
    <w:rsid w:val="00B53048"/>
    <w:rsid w:val="00B5311F"/>
    <w:rsid w:val="00B531A0"/>
    <w:rsid w:val="00B5325D"/>
    <w:rsid w:val="00B53284"/>
    <w:rsid w:val="00B53439"/>
    <w:rsid w:val="00B53461"/>
    <w:rsid w:val="00B53474"/>
    <w:rsid w:val="00B534BF"/>
    <w:rsid w:val="00B534F9"/>
    <w:rsid w:val="00B53527"/>
    <w:rsid w:val="00B535F4"/>
    <w:rsid w:val="00B53730"/>
    <w:rsid w:val="00B53759"/>
    <w:rsid w:val="00B5376D"/>
    <w:rsid w:val="00B5377F"/>
    <w:rsid w:val="00B537BC"/>
    <w:rsid w:val="00B537BD"/>
    <w:rsid w:val="00B538D5"/>
    <w:rsid w:val="00B539DD"/>
    <w:rsid w:val="00B53A59"/>
    <w:rsid w:val="00B53AC1"/>
    <w:rsid w:val="00B53B13"/>
    <w:rsid w:val="00B53B83"/>
    <w:rsid w:val="00B53D26"/>
    <w:rsid w:val="00B53E08"/>
    <w:rsid w:val="00B53E18"/>
    <w:rsid w:val="00B53E4C"/>
    <w:rsid w:val="00B53FB6"/>
    <w:rsid w:val="00B53FCA"/>
    <w:rsid w:val="00B54001"/>
    <w:rsid w:val="00B5404F"/>
    <w:rsid w:val="00B54054"/>
    <w:rsid w:val="00B54146"/>
    <w:rsid w:val="00B541C2"/>
    <w:rsid w:val="00B54325"/>
    <w:rsid w:val="00B5432E"/>
    <w:rsid w:val="00B5433F"/>
    <w:rsid w:val="00B5434A"/>
    <w:rsid w:val="00B54359"/>
    <w:rsid w:val="00B54451"/>
    <w:rsid w:val="00B544A0"/>
    <w:rsid w:val="00B544AE"/>
    <w:rsid w:val="00B544DF"/>
    <w:rsid w:val="00B545B4"/>
    <w:rsid w:val="00B546F1"/>
    <w:rsid w:val="00B54726"/>
    <w:rsid w:val="00B54732"/>
    <w:rsid w:val="00B5477D"/>
    <w:rsid w:val="00B54845"/>
    <w:rsid w:val="00B54A9B"/>
    <w:rsid w:val="00B54BCB"/>
    <w:rsid w:val="00B54C1F"/>
    <w:rsid w:val="00B54C6F"/>
    <w:rsid w:val="00B54CD9"/>
    <w:rsid w:val="00B54D9C"/>
    <w:rsid w:val="00B54F1D"/>
    <w:rsid w:val="00B54F3C"/>
    <w:rsid w:val="00B54FAD"/>
    <w:rsid w:val="00B5501D"/>
    <w:rsid w:val="00B55298"/>
    <w:rsid w:val="00B552ED"/>
    <w:rsid w:val="00B554AD"/>
    <w:rsid w:val="00B554C7"/>
    <w:rsid w:val="00B555C5"/>
    <w:rsid w:val="00B555E1"/>
    <w:rsid w:val="00B5567D"/>
    <w:rsid w:val="00B55746"/>
    <w:rsid w:val="00B5578F"/>
    <w:rsid w:val="00B557CE"/>
    <w:rsid w:val="00B55939"/>
    <w:rsid w:val="00B559E9"/>
    <w:rsid w:val="00B55B26"/>
    <w:rsid w:val="00B55B39"/>
    <w:rsid w:val="00B55B45"/>
    <w:rsid w:val="00B55B94"/>
    <w:rsid w:val="00B55C16"/>
    <w:rsid w:val="00B55C82"/>
    <w:rsid w:val="00B55D07"/>
    <w:rsid w:val="00B55D3F"/>
    <w:rsid w:val="00B55E20"/>
    <w:rsid w:val="00B5602B"/>
    <w:rsid w:val="00B56115"/>
    <w:rsid w:val="00B56143"/>
    <w:rsid w:val="00B5619E"/>
    <w:rsid w:val="00B561B2"/>
    <w:rsid w:val="00B561C3"/>
    <w:rsid w:val="00B561F1"/>
    <w:rsid w:val="00B56303"/>
    <w:rsid w:val="00B56372"/>
    <w:rsid w:val="00B5639F"/>
    <w:rsid w:val="00B5641F"/>
    <w:rsid w:val="00B56420"/>
    <w:rsid w:val="00B56573"/>
    <w:rsid w:val="00B565A0"/>
    <w:rsid w:val="00B56620"/>
    <w:rsid w:val="00B5672E"/>
    <w:rsid w:val="00B5675D"/>
    <w:rsid w:val="00B56853"/>
    <w:rsid w:val="00B56916"/>
    <w:rsid w:val="00B56999"/>
    <w:rsid w:val="00B56C0A"/>
    <w:rsid w:val="00B56D99"/>
    <w:rsid w:val="00B56DCD"/>
    <w:rsid w:val="00B56DE8"/>
    <w:rsid w:val="00B56F1C"/>
    <w:rsid w:val="00B56F3E"/>
    <w:rsid w:val="00B56FB5"/>
    <w:rsid w:val="00B56FCE"/>
    <w:rsid w:val="00B571A1"/>
    <w:rsid w:val="00B571DF"/>
    <w:rsid w:val="00B57354"/>
    <w:rsid w:val="00B57361"/>
    <w:rsid w:val="00B573D7"/>
    <w:rsid w:val="00B573DB"/>
    <w:rsid w:val="00B5741A"/>
    <w:rsid w:val="00B574BB"/>
    <w:rsid w:val="00B5751B"/>
    <w:rsid w:val="00B5752A"/>
    <w:rsid w:val="00B575A6"/>
    <w:rsid w:val="00B5779B"/>
    <w:rsid w:val="00B57838"/>
    <w:rsid w:val="00B57883"/>
    <w:rsid w:val="00B579FF"/>
    <w:rsid w:val="00B57A4B"/>
    <w:rsid w:val="00B57B26"/>
    <w:rsid w:val="00B57BA5"/>
    <w:rsid w:val="00B57BB7"/>
    <w:rsid w:val="00B57C67"/>
    <w:rsid w:val="00B57C7E"/>
    <w:rsid w:val="00B57CAF"/>
    <w:rsid w:val="00B57CF4"/>
    <w:rsid w:val="00B57DA4"/>
    <w:rsid w:val="00B57ECB"/>
    <w:rsid w:val="00B57ED4"/>
    <w:rsid w:val="00B57F90"/>
    <w:rsid w:val="00B600A8"/>
    <w:rsid w:val="00B601DB"/>
    <w:rsid w:val="00B6034A"/>
    <w:rsid w:val="00B6039E"/>
    <w:rsid w:val="00B603C9"/>
    <w:rsid w:val="00B6051C"/>
    <w:rsid w:val="00B6066E"/>
    <w:rsid w:val="00B606BA"/>
    <w:rsid w:val="00B60711"/>
    <w:rsid w:val="00B6076F"/>
    <w:rsid w:val="00B60774"/>
    <w:rsid w:val="00B60834"/>
    <w:rsid w:val="00B60841"/>
    <w:rsid w:val="00B60842"/>
    <w:rsid w:val="00B6089F"/>
    <w:rsid w:val="00B6096A"/>
    <w:rsid w:val="00B60A08"/>
    <w:rsid w:val="00B60A4D"/>
    <w:rsid w:val="00B60BD2"/>
    <w:rsid w:val="00B60BE8"/>
    <w:rsid w:val="00B60D54"/>
    <w:rsid w:val="00B6107A"/>
    <w:rsid w:val="00B610B9"/>
    <w:rsid w:val="00B610DA"/>
    <w:rsid w:val="00B611EE"/>
    <w:rsid w:val="00B61257"/>
    <w:rsid w:val="00B612BF"/>
    <w:rsid w:val="00B6137B"/>
    <w:rsid w:val="00B613D2"/>
    <w:rsid w:val="00B6141C"/>
    <w:rsid w:val="00B6144A"/>
    <w:rsid w:val="00B61567"/>
    <w:rsid w:val="00B61572"/>
    <w:rsid w:val="00B615A8"/>
    <w:rsid w:val="00B616AA"/>
    <w:rsid w:val="00B61707"/>
    <w:rsid w:val="00B61728"/>
    <w:rsid w:val="00B61A11"/>
    <w:rsid w:val="00B61ACC"/>
    <w:rsid w:val="00B61C23"/>
    <w:rsid w:val="00B61E6D"/>
    <w:rsid w:val="00B61F0E"/>
    <w:rsid w:val="00B61F94"/>
    <w:rsid w:val="00B61FA6"/>
    <w:rsid w:val="00B6203B"/>
    <w:rsid w:val="00B620C9"/>
    <w:rsid w:val="00B620F1"/>
    <w:rsid w:val="00B62142"/>
    <w:rsid w:val="00B62168"/>
    <w:rsid w:val="00B6216C"/>
    <w:rsid w:val="00B622E1"/>
    <w:rsid w:val="00B62386"/>
    <w:rsid w:val="00B6256C"/>
    <w:rsid w:val="00B62855"/>
    <w:rsid w:val="00B62A15"/>
    <w:rsid w:val="00B62A67"/>
    <w:rsid w:val="00B62AD5"/>
    <w:rsid w:val="00B62BDA"/>
    <w:rsid w:val="00B62C09"/>
    <w:rsid w:val="00B62D11"/>
    <w:rsid w:val="00B62D74"/>
    <w:rsid w:val="00B62DCE"/>
    <w:rsid w:val="00B62EA1"/>
    <w:rsid w:val="00B63111"/>
    <w:rsid w:val="00B63246"/>
    <w:rsid w:val="00B632C5"/>
    <w:rsid w:val="00B634AA"/>
    <w:rsid w:val="00B634CC"/>
    <w:rsid w:val="00B63580"/>
    <w:rsid w:val="00B635B5"/>
    <w:rsid w:val="00B6366F"/>
    <w:rsid w:val="00B63826"/>
    <w:rsid w:val="00B63893"/>
    <w:rsid w:val="00B638AC"/>
    <w:rsid w:val="00B638E4"/>
    <w:rsid w:val="00B6391D"/>
    <w:rsid w:val="00B63920"/>
    <w:rsid w:val="00B639D0"/>
    <w:rsid w:val="00B639E2"/>
    <w:rsid w:val="00B639FE"/>
    <w:rsid w:val="00B63AF2"/>
    <w:rsid w:val="00B63EFF"/>
    <w:rsid w:val="00B64216"/>
    <w:rsid w:val="00B642A8"/>
    <w:rsid w:val="00B643A7"/>
    <w:rsid w:val="00B64431"/>
    <w:rsid w:val="00B64453"/>
    <w:rsid w:val="00B64495"/>
    <w:rsid w:val="00B6467F"/>
    <w:rsid w:val="00B64680"/>
    <w:rsid w:val="00B646C7"/>
    <w:rsid w:val="00B64713"/>
    <w:rsid w:val="00B64878"/>
    <w:rsid w:val="00B648C0"/>
    <w:rsid w:val="00B648EC"/>
    <w:rsid w:val="00B648F6"/>
    <w:rsid w:val="00B6497D"/>
    <w:rsid w:val="00B64A07"/>
    <w:rsid w:val="00B64B67"/>
    <w:rsid w:val="00B64B74"/>
    <w:rsid w:val="00B64CB2"/>
    <w:rsid w:val="00B64D97"/>
    <w:rsid w:val="00B64DDB"/>
    <w:rsid w:val="00B64DDE"/>
    <w:rsid w:val="00B64E4A"/>
    <w:rsid w:val="00B64F49"/>
    <w:rsid w:val="00B64F55"/>
    <w:rsid w:val="00B65125"/>
    <w:rsid w:val="00B65342"/>
    <w:rsid w:val="00B65378"/>
    <w:rsid w:val="00B65423"/>
    <w:rsid w:val="00B654AA"/>
    <w:rsid w:val="00B655EB"/>
    <w:rsid w:val="00B6567A"/>
    <w:rsid w:val="00B6580C"/>
    <w:rsid w:val="00B659CF"/>
    <w:rsid w:val="00B659E0"/>
    <w:rsid w:val="00B65A64"/>
    <w:rsid w:val="00B65B5A"/>
    <w:rsid w:val="00B65BD8"/>
    <w:rsid w:val="00B65C39"/>
    <w:rsid w:val="00B65DC2"/>
    <w:rsid w:val="00B65E88"/>
    <w:rsid w:val="00B65F1B"/>
    <w:rsid w:val="00B65FC2"/>
    <w:rsid w:val="00B66172"/>
    <w:rsid w:val="00B661E9"/>
    <w:rsid w:val="00B6623A"/>
    <w:rsid w:val="00B66283"/>
    <w:rsid w:val="00B663F5"/>
    <w:rsid w:val="00B6648B"/>
    <w:rsid w:val="00B665E0"/>
    <w:rsid w:val="00B66708"/>
    <w:rsid w:val="00B66766"/>
    <w:rsid w:val="00B667DC"/>
    <w:rsid w:val="00B667E4"/>
    <w:rsid w:val="00B66810"/>
    <w:rsid w:val="00B66859"/>
    <w:rsid w:val="00B66894"/>
    <w:rsid w:val="00B66A58"/>
    <w:rsid w:val="00B66B5B"/>
    <w:rsid w:val="00B66C6B"/>
    <w:rsid w:val="00B66DEE"/>
    <w:rsid w:val="00B66F07"/>
    <w:rsid w:val="00B66F0D"/>
    <w:rsid w:val="00B66F1C"/>
    <w:rsid w:val="00B66FFC"/>
    <w:rsid w:val="00B6707E"/>
    <w:rsid w:val="00B670F9"/>
    <w:rsid w:val="00B672CA"/>
    <w:rsid w:val="00B6734D"/>
    <w:rsid w:val="00B6737B"/>
    <w:rsid w:val="00B67404"/>
    <w:rsid w:val="00B67541"/>
    <w:rsid w:val="00B675CC"/>
    <w:rsid w:val="00B675F7"/>
    <w:rsid w:val="00B676C5"/>
    <w:rsid w:val="00B67738"/>
    <w:rsid w:val="00B677BC"/>
    <w:rsid w:val="00B677C0"/>
    <w:rsid w:val="00B67883"/>
    <w:rsid w:val="00B678E7"/>
    <w:rsid w:val="00B67B25"/>
    <w:rsid w:val="00B67B34"/>
    <w:rsid w:val="00B67B4C"/>
    <w:rsid w:val="00B67B7E"/>
    <w:rsid w:val="00B67BC9"/>
    <w:rsid w:val="00B67C73"/>
    <w:rsid w:val="00B67EFA"/>
    <w:rsid w:val="00B67F39"/>
    <w:rsid w:val="00B67FEC"/>
    <w:rsid w:val="00B70038"/>
    <w:rsid w:val="00B700D2"/>
    <w:rsid w:val="00B701D5"/>
    <w:rsid w:val="00B702FE"/>
    <w:rsid w:val="00B7034F"/>
    <w:rsid w:val="00B704D1"/>
    <w:rsid w:val="00B70579"/>
    <w:rsid w:val="00B706D0"/>
    <w:rsid w:val="00B706F0"/>
    <w:rsid w:val="00B7079A"/>
    <w:rsid w:val="00B70818"/>
    <w:rsid w:val="00B70B33"/>
    <w:rsid w:val="00B70B5F"/>
    <w:rsid w:val="00B70BA9"/>
    <w:rsid w:val="00B70C8C"/>
    <w:rsid w:val="00B70CE8"/>
    <w:rsid w:val="00B70D28"/>
    <w:rsid w:val="00B70E6B"/>
    <w:rsid w:val="00B70F14"/>
    <w:rsid w:val="00B7121B"/>
    <w:rsid w:val="00B71222"/>
    <w:rsid w:val="00B71269"/>
    <w:rsid w:val="00B71359"/>
    <w:rsid w:val="00B7148C"/>
    <w:rsid w:val="00B7148E"/>
    <w:rsid w:val="00B71645"/>
    <w:rsid w:val="00B716C4"/>
    <w:rsid w:val="00B716E6"/>
    <w:rsid w:val="00B71713"/>
    <w:rsid w:val="00B717B4"/>
    <w:rsid w:val="00B719D9"/>
    <w:rsid w:val="00B71A1A"/>
    <w:rsid w:val="00B71BBE"/>
    <w:rsid w:val="00B71BCA"/>
    <w:rsid w:val="00B71D0A"/>
    <w:rsid w:val="00B71D51"/>
    <w:rsid w:val="00B71DB9"/>
    <w:rsid w:val="00B71EE7"/>
    <w:rsid w:val="00B71F8C"/>
    <w:rsid w:val="00B7200C"/>
    <w:rsid w:val="00B721A9"/>
    <w:rsid w:val="00B72220"/>
    <w:rsid w:val="00B7222E"/>
    <w:rsid w:val="00B7227C"/>
    <w:rsid w:val="00B722A7"/>
    <w:rsid w:val="00B724D6"/>
    <w:rsid w:val="00B7257A"/>
    <w:rsid w:val="00B725F6"/>
    <w:rsid w:val="00B72679"/>
    <w:rsid w:val="00B726B7"/>
    <w:rsid w:val="00B727EB"/>
    <w:rsid w:val="00B72825"/>
    <w:rsid w:val="00B728D4"/>
    <w:rsid w:val="00B728EF"/>
    <w:rsid w:val="00B728F4"/>
    <w:rsid w:val="00B72952"/>
    <w:rsid w:val="00B729D0"/>
    <w:rsid w:val="00B729DD"/>
    <w:rsid w:val="00B729F3"/>
    <w:rsid w:val="00B729F6"/>
    <w:rsid w:val="00B72A3A"/>
    <w:rsid w:val="00B72A4C"/>
    <w:rsid w:val="00B72B1A"/>
    <w:rsid w:val="00B72BB3"/>
    <w:rsid w:val="00B72BD2"/>
    <w:rsid w:val="00B72BF2"/>
    <w:rsid w:val="00B72C49"/>
    <w:rsid w:val="00B72C51"/>
    <w:rsid w:val="00B72CDA"/>
    <w:rsid w:val="00B72CF5"/>
    <w:rsid w:val="00B72DF1"/>
    <w:rsid w:val="00B72E69"/>
    <w:rsid w:val="00B72F3D"/>
    <w:rsid w:val="00B73242"/>
    <w:rsid w:val="00B7325F"/>
    <w:rsid w:val="00B73368"/>
    <w:rsid w:val="00B733A5"/>
    <w:rsid w:val="00B73404"/>
    <w:rsid w:val="00B73448"/>
    <w:rsid w:val="00B73466"/>
    <w:rsid w:val="00B734B7"/>
    <w:rsid w:val="00B734DC"/>
    <w:rsid w:val="00B73611"/>
    <w:rsid w:val="00B73663"/>
    <w:rsid w:val="00B737A3"/>
    <w:rsid w:val="00B737F2"/>
    <w:rsid w:val="00B739B2"/>
    <w:rsid w:val="00B739D1"/>
    <w:rsid w:val="00B73A96"/>
    <w:rsid w:val="00B73BCC"/>
    <w:rsid w:val="00B73BFA"/>
    <w:rsid w:val="00B73D1F"/>
    <w:rsid w:val="00B73D5B"/>
    <w:rsid w:val="00B73DD0"/>
    <w:rsid w:val="00B7410A"/>
    <w:rsid w:val="00B74161"/>
    <w:rsid w:val="00B7420F"/>
    <w:rsid w:val="00B74379"/>
    <w:rsid w:val="00B74388"/>
    <w:rsid w:val="00B74406"/>
    <w:rsid w:val="00B7451A"/>
    <w:rsid w:val="00B7456D"/>
    <w:rsid w:val="00B7467D"/>
    <w:rsid w:val="00B7473C"/>
    <w:rsid w:val="00B74888"/>
    <w:rsid w:val="00B74A77"/>
    <w:rsid w:val="00B74B0D"/>
    <w:rsid w:val="00B74B31"/>
    <w:rsid w:val="00B74B9C"/>
    <w:rsid w:val="00B74C7A"/>
    <w:rsid w:val="00B74D02"/>
    <w:rsid w:val="00B74D42"/>
    <w:rsid w:val="00B74D50"/>
    <w:rsid w:val="00B74E19"/>
    <w:rsid w:val="00B74E2B"/>
    <w:rsid w:val="00B74E3E"/>
    <w:rsid w:val="00B74E78"/>
    <w:rsid w:val="00B74EB1"/>
    <w:rsid w:val="00B74FDF"/>
    <w:rsid w:val="00B74FEA"/>
    <w:rsid w:val="00B74FF1"/>
    <w:rsid w:val="00B750A8"/>
    <w:rsid w:val="00B750D2"/>
    <w:rsid w:val="00B7513B"/>
    <w:rsid w:val="00B751B9"/>
    <w:rsid w:val="00B75228"/>
    <w:rsid w:val="00B75268"/>
    <w:rsid w:val="00B7526E"/>
    <w:rsid w:val="00B752E7"/>
    <w:rsid w:val="00B754E2"/>
    <w:rsid w:val="00B7551E"/>
    <w:rsid w:val="00B75522"/>
    <w:rsid w:val="00B756FA"/>
    <w:rsid w:val="00B75958"/>
    <w:rsid w:val="00B7598B"/>
    <w:rsid w:val="00B75A15"/>
    <w:rsid w:val="00B75B9A"/>
    <w:rsid w:val="00B75BAE"/>
    <w:rsid w:val="00B75BDD"/>
    <w:rsid w:val="00B75C63"/>
    <w:rsid w:val="00B75CD9"/>
    <w:rsid w:val="00B75D9B"/>
    <w:rsid w:val="00B75F78"/>
    <w:rsid w:val="00B76163"/>
    <w:rsid w:val="00B7622C"/>
    <w:rsid w:val="00B76264"/>
    <w:rsid w:val="00B7626B"/>
    <w:rsid w:val="00B76282"/>
    <w:rsid w:val="00B762A9"/>
    <w:rsid w:val="00B762BC"/>
    <w:rsid w:val="00B76362"/>
    <w:rsid w:val="00B7642B"/>
    <w:rsid w:val="00B764BF"/>
    <w:rsid w:val="00B76553"/>
    <w:rsid w:val="00B76582"/>
    <w:rsid w:val="00B765CF"/>
    <w:rsid w:val="00B766BA"/>
    <w:rsid w:val="00B766D1"/>
    <w:rsid w:val="00B767A3"/>
    <w:rsid w:val="00B7681C"/>
    <w:rsid w:val="00B76873"/>
    <w:rsid w:val="00B76879"/>
    <w:rsid w:val="00B7688C"/>
    <w:rsid w:val="00B768F4"/>
    <w:rsid w:val="00B7693C"/>
    <w:rsid w:val="00B7699F"/>
    <w:rsid w:val="00B769AE"/>
    <w:rsid w:val="00B76A82"/>
    <w:rsid w:val="00B76AA9"/>
    <w:rsid w:val="00B76CF8"/>
    <w:rsid w:val="00B76D07"/>
    <w:rsid w:val="00B76E46"/>
    <w:rsid w:val="00B76FDC"/>
    <w:rsid w:val="00B76FDF"/>
    <w:rsid w:val="00B77054"/>
    <w:rsid w:val="00B770B5"/>
    <w:rsid w:val="00B770F9"/>
    <w:rsid w:val="00B77129"/>
    <w:rsid w:val="00B771A2"/>
    <w:rsid w:val="00B7720E"/>
    <w:rsid w:val="00B77210"/>
    <w:rsid w:val="00B7732E"/>
    <w:rsid w:val="00B77481"/>
    <w:rsid w:val="00B774D1"/>
    <w:rsid w:val="00B77545"/>
    <w:rsid w:val="00B7767C"/>
    <w:rsid w:val="00B77825"/>
    <w:rsid w:val="00B77831"/>
    <w:rsid w:val="00B778A2"/>
    <w:rsid w:val="00B778FC"/>
    <w:rsid w:val="00B77A9A"/>
    <w:rsid w:val="00B77B1E"/>
    <w:rsid w:val="00B77B8A"/>
    <w:rsid w:val="00B77BDC"/>
    <w:rsid w:val="00B77C3C"/>
    <w:rsid w:val="00B77D22"/>
    <w:rsid w:val="00B77D97"/>
    <w:rsid w:val="00B77EE2"/>
    <w:rsid w:val="00B77EFE"/>
    <w:rsid w:val="00B77F01"/>
    <w:rsid w:val="00B77FAB"/>
    <w:rsid w:val="00B80032"/>
    <w:rsid w:val="00B80033"/>
    <w:rsid w:val="00B800B4"/>
    <w:rsid w:val="00B80115"/>
    <w:rsid w:val="00B8019A"/>
    <w:rsid w:val="00B801E1"/>
    <w:rsid w:val="00B8030C"/>
    <w:rsid w:val="00B8033C"/>
    <w:rsid w:val="00B80343"/>
    <w:rsid w:val="00B803C8"/>
    <w:rsid w:val="00B8043B"/>
    <w:rsid w:val="00B80463"/>
    <w:rsid w:val="00B80523"/>
    <w:rsid w:val="00B8065C"/>
    <w:rsid w:val="00B807BF"/>
    <w:rsid w:val="00B8080E"/>
    <w:rsid w:val="00B80813"/>
    <w:rsid w:val="00B808E8"/>
    <w:rsid w:val="00B8093A"/>
    <w:rsid w:val="00B80B05"/>
    <w:rsid w:val="00B80B82"/>
    <w:rsid w:val="00B80B86"/>
    <w:rsid w:val="00B80D02"/>
    <w:rsid w:val="00B80EDB"/>
    <w:rsid w:val="00B80F96"/>
    <w:rsid w:val="00B8101E"/>
    <w:rsid w:val="00B81056"/>
    <w:rsid w:val="00B8107F"/>
    <w:rsid w:val="00B81242"/>
    <w:rsid w:val="00B81352"/>
    <w:rsid w:val="00B81356"/>
    <w:rsid w:val="00B81454"/>
    <w:rsid w:val="00B815D2"/>
    <w:rsid w:val="00B81614"/>
    <w:rsid w:val="00B817B6"/>
    <w:rsid w:val="00B8188E"/>
    <w:rsid w:val="00B8190C"/>
    <w:rsid w:val="00B8194F"/>
    <w:rsid w:val="00B8195F"/>
    <w:rsid w:val="00B81965"/>
    <w:rsid w:val="00B81A0F"/>
    <w:rsid w:val="00B81A3F"/>
    <w:rsid w:val="00B81A82"/>
    <w:rsid w:val="00B81AE9"/>
    <w:rsid w:val="00B81BF4"/>
    <w:rsid w:val="00B81C3D"/>
    <w:rsid w:val="00B81C53"/>
    <w:rsid w:val="00B81CB6"/>
    <w:rsid w:val="00B81D83"/>
    <w:rsid w:val="00B81D9B"/>
    <w:rsid w:val="00B81DB0"/>
    <w:rsid w:val="00B81DFD"/>
    <w:rsid w:val="00B81ECA"/>
    <w:rsid w:val="00B81EFA"/>
    <w:rsid w:val="00B81FF5"/>
    <w:rsid w:val="00B820AD"/>
    <w:rsid w:val="00B820BB"/>
    <w:rsid w:val="00B8211F"/>
    <w:rsid w:val="00B82160"/>
    <w:rsid w:val="00B821A5"/>
    <w:rsid w:val="00B82291"/>
    <w:rsid w:val="00B8235F"/>
    <w:rsid w:val="00B82455"/>
    <w:rsid w:val="00B824B0"/>
    <w:rsid w:val="00B824E2"/>
    <w:rsid w:val="00B825A8"/>
    <w:rsid w:val="00B825BB"/>
    <w:rsid w:val="00B825CE"/>
    <w:rsid w:val="00B82635"/>
    <w:rsid w:val="00B826E0"/>
    <w:rsid w:val="00B82954"/>
    <w:rsid w:val="00B8298B"/>
    <w:rsid w:val="00B82AD8"/>
    <w:rsid w:val="00B82B6A"/>
    <w:rsid w:val="00B82C0A"/>
    <w:rsid w:val="00B82C85"/>
    <w:rsid w:val="00B82CCE"/>
    <w:rsid w:val="00B82D40"/>
    <w:rsid w:val="00B82D76"/>
    <w:rsid w:val="00B82D9F"/>
    <w:rsid w:val="00B830F4"/>
    <w:rsid w:val="00B831C8"/>
    <w:rsid w:val="00B83216"/>
    <w:rsid w:val="00B83242"/>
    <w:rsid w:val="00B83270"/>
    <w:rsid w:val="00B83481"/>
    <w:rsid w:val="00B834AA"/>
    <w:rsid w:val="00B8357A"/>
    <w:rsid w:val="00B83621"/>
    <w:rsid w:val="00B8374B"/>
    <w:rsid w:val="00B8380C"/>
    <w:rsid w:val="00B83816"/>
    <w:rsid w:val="00B838B9"/>
    <w:rsid w:val="00B838DB"/>
    <w:rsid w:val="00B838E3"/>
    <w:rsid w:val="00B839E2"/>
    <w:rsid w:val="00B83AE6"/>
    <w:rsid w:val="00B83B88"/>
    <w:rsid w:val="00B83BB5"/>
    <w:rsid w:val="00B83D1A"/>
    <w:rsid w:val="00B83EC1"/>
    <w:rsid w:val="00B83F41"/>
    <w:rsid w:val="00B83F55"/>
    <w:rsid w:val="00B83F74"/>
    <w:rsid w:val="00B84009"/>
    <w:rsid w:val="00B8405C"/>
    <w:rsid w:val="00B840B7"/>
    <w:rsid w:val="00B84189"/>
    <w:rsid w:val="00B841A0"/>
    <w:rsid w:val="00B841E1"/>
    <w:rsid w:val="00B84227"/>
    <w:rsid w:val="00B8424D"/>
    <w:rsid w:val="00B8429B"/>
    <w:rsid w:val="00B84397"/>
    <w:rsid w:val="00B8448D"/>
    <w:rsid w:val="00B84495"/>
    <w:rsid w:val="00B844D6"/>
    <w:rsid w:val="00B84527"/>
    <w:rsid w:val="00B84582"/>
    <w:rsid w:val="00B84705"/>
    <w:rsid w:val="00B8473D"/>
    <w:rsid w:val="00B84766"/>
    <w:rsid w:val="00B84882"/>
    <w:rsid w:val="00B84981"/>
    <w:rsid w:val="00B8499C"/>
    <w:rsid w:val="00B84A9A"/>
    <w:rsid w:val="00B84AB5"/>
    <w:rsid w:val="00B84BC8"/>
    <w:rsid w:val="00B84C1A"/>
    <w:rsid w:val="00B84CAA"/>
    <w:rsid w:val="00B84E67"/>
    <w:rsid w:val="00B84EA7"/>
    <w:rsid w:val="00B84EF8"/>
    <w:rsid w:val="00B8501D"/>
    <w:rsid w:val="00B85059"/>
    <w:rsid w:val="00B850C5"/>
    <w:rsid w:val="00B850DD"/>
    <w:rsid w:val="00B85125"/>
    <w:rsid w:val="00B851B8"/>
    <w:rsid w:val="00B85205"/>
    <w:rsid w:val="00B85207"/>
    <w:rsid w:val="00B85287"/>
    <w:rsid w:val="00B852F0"/>
    <w:rsid w:val="00B85309"/>
    <w:rsid w:val="00B8538B"/>
    <w:rsid w:val="00B8551D"/>
    <w:rsid w:val="00B85547"/>
    <w:rsid w:val="00B85672"/>
    <w:rsid w:val="00B856C5"/>
    <w:rsid w:val="00B85704"/>
    <w:rsid w:val="00B857A2"/>
    <w:rsid w:val="00B85A55"/>
    <w:rsid w:val="00B85A70"/>
    <w:rsid w:val="00B85BD5"/>
    <w:rsid w:val="00B85C39"/>
    <w:rsid w:val="00B85CCC"/>
    <w:rsid w:val="00B85D1C"/>
    <w:rsid w:val="00B85D60"/>
    <w:rsid w:val="00B85D83"/>
    <w:rsid w:val="00B85E2D"/>
    <w:rsid w:val="00B85F03"/>
    <w:rsid w:val="00B85F4D"/>
    <w:rsid w:val="00B85F9D"/>
    <w:rsid w:val="00B860DD"/>
    <w:rsid w:val="00B86107"/>
    <w:rsid w:val="00B861F9"/>
    <w:rsid w:val="00B861FF"/>
    <w:rsid w:val="00B8637C"/>
    <w:rsid w:val="00B86449"/>
    <w:rsid w:val="00B8645E"/>
    <w:rsid w:val="00B865E3"/>
    <w:rsid w:val="00B86622"/>
    <w:rsid w:val="00B8686F"/>
    <w:rsid w:val="00B869BA"/>
    <w:rsid w:val="00B86ACF"/>
    <w:rsid w:val="00B86BD8"/>
    <w:rsid w:val="00B86C3B"/>
    <w:rsid w:val="00B8707F"/>
    <w:rsid w:val="00B87098"/>
    <w:rsid w:val="00B870BF"/>
    <w:rsid w:val="00B8715E"/>
    <w:rsid w:val="00B871BE"/>
    <w:rsid w:val="00B872A8"/>
    <w:rsid w:val="00B8731D"/>
    <w:rsid w:val="00B8740C"/>
    <w:rsid w:val="00B87447"/>
    <w:rsid w:val="00B87504"/>
    <w:rsid w:val="00B875AF"/>
    <w:rsid w:val="00B87620"/>
    <w:rsid w:val="00B876AE"/>
    <w:rsid w:val="00B87822"/>
    <w:rsid w:val="00B87880"/>
    <w:rsid w:val="00B8799B"/>
    <w:rsid w:val="00B87A5D"/>
    <w:rsid w:val="00B87B5A"/>
    <w:rsid w:val="00B87BC6"/>
    <w:rsid w:val="00B87D67"/>
    <w:rsid w:val="00B87E61"/>
    <w:rsid w:val="00B87EB4"/>
    <w:rsid w:val="00B87F24"/>
    <w:rsid w:val="00B87F54"/>
    <w:rsid w:val="00B90011"/>
    <w:rsid w:val="00B900E2"/>
    <w:rsid w:val="00B90240"/>
    <w:rsid w:val="00B90254"/>
    <w:rsid w:val="00B90357"/>
    <w:rsid w:val="00B9052F"/>
    <w:rsid w:val="00B90573"/>
    <w:rsid w:val="00B905D4"/>
    <w:rsid w:val="00B90681"/>
    <w:rsid w:val="00B90877"/>
    <w:rsid w:val="00B90999"/>
    <w:rsid w:val="00B909B3"/>
    <w:rsid w:val="00B909FA"/>
    <w:rsid w:val="00B90AA8"/>
    <w:rsid w:val="00B90B86"/>
    <w:rsid w:val="00B90BA5"/>
    <w:rsid w:val="00B90BE3"/>
    <w:rsid w:val="00B90C6B"/>
    <w:rsid w:val="00B90C75"/>
    <w:rsid w:val="00B90CDD"/>
    <w:rsid w:val="00B90D3F"/>
    <w:rsid w:val="00B90D40"/>
    <w:rsid w:val="00B90EB6"/>
    <w:rsid w:val="00B90F6A"/>
    <w:rsid w:val="00B9110E"/>
    <w:rsid w:val="00B91156"/>
    <w:rsid w:val="00B91186"/>
    <w:rsid w:val="00B91323"/>
    <w:rsid w:val="00B913B3"/>
    <w:rsid w:val="00B913E0"/>
    <w:rsid w:val="00B91476"/>
    <w:rsid w:val="00B91535"/>
    <w:rsid w:val="00B91634"/>
    <w:rsid w:val="00B91811"/>
    <w:rsid w:val="00B9184D"/>
    <w:rsid w:val="00B91919"/>
    <w:rsid w:val="00B91989"/>
    <w:rsid w:val="00B919AD"/>
    <w:rsid w:val="00B91A71"/>
    <w:rsid w:val="00B91B4B"/>
    <w:rsid w:val="00B91B8E"/>
    <w:rsid w:val="00B91C18"/>
    <w:rsid w:val="00B91E0B"/>
    <w:rsid w:val="00B91EBC"/>
    <w:rsid w:val="00B91FA3"/>
    <w:rsid w:val="00B9209C"/>
    <w:rsid w:val="00B920BF"/>
    <w:rsid w:val="00B92144"/>
    <w:rsid w:val="00B921E2"/>
    <w:rsid w:val="00B922D2"/>
    <w:rsid w:val="00B922EF"/>
    <w:rsid w:val="00B922F0"/>
    <w:rsid w:val="00B92373"/>
    <w:rsid w:val="00B923E3"/>
    <w:rsid w:val="00B923EA"/>
    <w:rsid w:val="00B923F5"/>
    <w:rsid w:val="00B9255B"/>
    <w:rsid w:val="00B925EA"/>
    <w:rsid w:val="00B926B9"/>
    <w:rsid w:val="00B926D6"/>
    <w:rsid w:val="00B928F8"/>
    <w:rsid w:val="00B92921"/>
    <w:rsid w:val="00B92934"/>
    <w:rsid w:val="00B929AD"/>
    <w:rsid w:val="00B92D37"/>
    <w:rsid w:val="00B92EF4"/>
    <w:rsid w:val="00B92EFA"/>
    <w:rsid w:val="00B93002"/>
    <w:rsid w:val="00B930D2"/>
    <w:rsid w:val="00B9330F"/>
    <w:rsid w:val="00B93379"/>
    <w:rsid w:val="00B934B0"/>
    <w:rsid w:val="00B934FA"/>
    <w:rsid w:val="00B93649"/>
    <w:rsid w:val="00B93652"/>
    <w:rsid w:val="00B9365E"/>
    <w:rsid w:val="00B93666"/>
    <w:rsid w:val="00B93699"/>
    <w:rsid w:val="00B93830"/>
    <w:rsid w:val="00B93909"/>
    <w:rsid w:val="00B939B4"/>
    <w:rsid w:val="00B93B47"/>
    <w:rsid w:val="00B93B66"/>
    <w:rsid w:val="00B93E97"/>
    <w:rsid w:val="00B93E9D"/>
    <w:rsid w:val="00B94027"/>
    <w:rsid w:val="00B94217"/>
    <w:rsid w:val="00B9431C"/>
    <w:rsid w:val="00B94390"/>
    <w:rsid w:val="00B944F2"/>
    <w:rsid w:val="00B94560"/>
    <w:rsid w:val="00B945A3"/>
    <w:rsid w:val="00B946BE"/>
    <w:rsid w:val="00B94730"/>
    <w:rsid w:val="00B94897"/>
    <w:rsid w:val="00B94B09"/>
    <w:rsid w:val="00B94B0C"/>
    <w:rsid w:val="00B94B0E"/>
    <w:rsid w:val="00B94C02"/>
    <w:rsid w:val="00B94C3C"/>
    <w:rsid w:val="00B94C51"/>
    <w:rsid w:val="00B94C7F"/>
    <w:rsid w:val="00B94C87"/>
    <w:rsid w:val="00B94D94"/>
    <w:rsid w:val="00B94EF8"/>
    <w:rsid w:val="00B94F4E"/>
    <w:rsid w:val="00B94FAB"/>
    <w:rsid w:val="00B94FBA"/>
    <w:rsid w:val="00B94FC6"/>
    <w:rsid w:val="00B9506E"/>
    <w:rsid w:val="00B95107"/>
    <w:rsid w:val="00B951C3"/>
    <w:rsid w:val="00B95217"/>
    <w:rsid w:val="00B9522D"/>
    <w:rsid w:val="00B952C3"/>
    <w:rsid w:val="00B952EE"/>
    <w:rsid w:val="00B9531D"/>
    <w:rsid w:val="00B95329"/>
    <w:rsid w:val="00B95340"/>
    <w:rsid w:val="00B953A4"/>
    <w:rsid w:val="00B95407"/>
    <w:rsid w:val="00B9545E"/>
    <w:rsid w:val="00B9548E"/>
    <w:rsid w:val="00B954A6"/>
    <w:rsid w:val="00B95568"/>
    <w:rsid w:val="00B957A6"/>
    <w:rsid w:val="00B957C0"/>
    <w:rsid w:val="00B957E0"/>
    <w:rsid w:val="00B95809"/>
    <w:rsid w:val="00B958A5"/>
    <w:rsid w:val="00B958BE"/>
    <w:rsid w:val="00B958E6"/>
    <w:rsid w:val="00B95913"/>
    <w:rsid w:val="00B95B2D"/>
    <w:rsid w:val="00B95B87"/>
    <w:rsid w:val="00B95C10"/>
    <w:rsid w:val="00B95C3D"/>
    <w:rsid w:val="00B95CA5"/>
    <w:rsid w:val="00B95D89"/>
    <w:rsid w:val="00B9613A"/>
    <w:rsid w:val="00B961C1"/>
    <w:rsid w:val="00B961C5"/>
    <w:rsid w:val="00B961F5"/>
    <w:rsid w:val="00B962BC"/>
    <w:rsid w:val="00B9631C"/>
    <w:rsid w:val="00B9640E"/>
    <w:rsid w:val="00B964FC"/>
    <w:rsid w:val="00B9655C"/>
    <w:rsid w:val="00B9662E"/>
    <w:rsid w:val="00B966BE"/>
    <w:rsid w:val="00B96721"/>
    <w:rsid w:val="00B96788"/>
    <w:rsid w:val="00B967C5"/>
    <w:rsid w:val="00B9682B"/>
    <w:rsid w:val="00B96858"/>
    <w:rsid w:val="00B968C2"/>
    <w:rsid w:val="00B968F3"/>
    <w:rsid w:val="00B9696E"/>
    <w:rsid w:val="00B96A30"/>
    <w:rsid w:val="00B96A47"/>
    <w:rsid w:val="00B96AF5"/>
    <w:rsid w:val="00B96BF3"/>
    <w:rsid w:val="00B96C5A"/>
    <w:rsid w:val="00B96CD2"/>
    <w:rsid w:val="00B96E1D"/>
    <w:rsid w:val="00B96E1E"/>
    <w:rsid w:val="00B96E2A"/>
    <w:rsid w:val="00B96EE8"/>
    <w:rsid w:val="00B96EED"/>
    <w:rsid w:val="00B96F53"/>
    <w:rsid w:val="00B9709D"/>
    <w:rsid w:val="00B97140"/>
    <w:rsid w:val="00B97176"/>
    <w:rsid w:val="00B973BF"/>
    <w:rsid w:val="00B9741B"/>
    <w:rsid w:val="00B975E2"/>
    <w:rsid w:val="00B9760F"/>
    <w:rsid w:val="00B9771B"/>
    <w:rsid w:val="00B97942"/>
    <w:rsid w:val="00B97963"/>
    <w:rsid w:val="00B979EC"/>
    <w:rsid w:val="00B97C29"/>
    <w:rsid w:val="00B97E67"/>
    <w:rsid w:val="00B97E7B"/>
    <w:rsid w:val="00B97F14"/>
    <w:rsid w:val="00B97F6A"/>
    <w:rsid w:val="00B97FE9"/>
    <w:rsid w:val="00BA023C"/>
    <w:rsid w:val="00BA027A"/>
    <w:rsid w:val="00BA031A"/>
    <w:rsid w:val="00BA033B"/>
    <w:rsid w:val="00BA0381"/>
    <w:rsid w:val="00BA04CA"/>
    <w:rsid w:val="00BA056C"/>
    <w:rsid w:val="00BA057A"/>
    <w:rsid w:val="00BA058B"/>
    <w:rsid w:val="00BA05A9"/>
    <w:rsid w:val="00BA05B0"/>
    <w:rsid w:val="00BA0602"/>
    <w:rsid w:val="00BA0684"/>
    <w:rsid w:val="00BA06B6"/>
    <w:rsid w:val="00BA07FF"/>
    <w:rsid w:val="00BA08B8"/>
    <w:rsid w:val="00BA09AE"/>
    <w:rsid w:val="00BA09DA"/>
    <w:rsid w:val="00BA0C81"/>
    <w:rsid w:val="00BA0D23"/>
    <w:rsid w:val="00BA0E0A"/>
    <w:rsid w:val="00BA0E3A"/>
    <w:rsid w:val="00BA0E50"/>
    <w:rsid w:val="00BA0EEA"/>
    <w:rsid w:val="00BA0F41"/>
    <w:rsid w:val="00BA0F42"/>
    <w:rsid w:val="00BA0F54"/>
    <w:rsid w:val="00BA0FB3"/>
    <w:rsid w:val="00BA1025"/>
    <w:rsid w:val="00BA1036"/>
    <w:rsid w:val="00BA1117"/>
    <w:rsid w:val="00BA121E"/>
    <w:rsid w:val="00BA1289"/>
    <w:rsid w:val="00BA12CB"/>
    <w:rsid w:val="00BA1532"/>
    <w:rsid w:val="00BA15E0"/>
    <w:rsid w:val="00BA15E9"/>
    <w:rsid w:val="00BA1654"/>
    <w:rsid w:val="00BA16C2"/>
    <w:rsid w:val="00BA17A4"/>
    <w:rsid w:val="00BA1833"/>
    <w:rsid w:val="00BA1872"/>
    <w:rsid w:val="00BA19AF"/>
    <w:rsid w:val="00BA19E6"/>
    <w:rsid w:val="00BA1A11"/>
    <w:rsid w:val="00BA1A3D"/>
    <w:rsid w:val="00BA1ABC"/>
    <w:rsid w:val="00BA1C1F"/>
    <w:rsid w:val="00BA1C82"/>
    <w:rsid w:val="00BA1CB4"/>
    <w:rsid w:val="00BA1D56"/>
    <w:rsid w:val="00BA1DA8"/>
    <w:rsid w:val="00BA1DED"/>
    <w:rsid w:val="00BA1E08"/>
    <w:rsid w:val="00BA1E1B"/>
    <w:rsid w:val="00BA1E48"/>
    <w:rsid w:val="00BA1E6A"/>
    <w:rsid w:val="00BA1F60"/>
    <w:rsid w:val="00BA1FBF"/>
    <w:rsid w:val="00BA209F"/>
    <w:rsid w:val="00BA211D"/>
    <w:rsid w:val="00BA23E4"/>
    <w:rsid w:val="00BA23E6"/>
    <w:rsid w:val="00BA2407"/>
    <w:rsid w:val="00BA24B1"/>
    <w:rsid w:val="00BA250D"/>
    <w:rsid w:val="00BA26E2"/>
    <w:rsid w:val="00BA2761"/>
    <w:rsid w:val="00BA27F2"/>
    <w:rsid w:val="00BA295A"/>
    <w:rsid w:val="00BA2B53"/>
    <w:rsid w:val="00BA2B89"/>
    <w:rsid w:val="00BA2C3B"/>
    <w:rsid w:val="00BA2C45"/>
    <w:rsid w:val="00BA2CA3"/>
    <w:rsid w:val="00BA2D3E"/>
    <w:rsid w:val="00BA2DF4"/>
    <w:rsid w:val="00BA2FD6"/>
    <w:rsid w:val="00BA30AA"/>
    <w:rsid w:val="00BA3103"/>
    <w:rsid w:val="00BA323D"/>
    <w:rsid w:val="00BA3259"/>
    <w:rsid w:val="00BA3264"/>
    <w:rsid w:val="00BA3290"/>
    <w:rsid w:val="00BA32C8"/>
    <w:rsid w:val="00BA3374"/>
    <w:rsid w:val="00BA3527"/>
    <w:rsid w:val="00BA3588"/>
    <w:rsid w:val="00BA35A4"/>
    <w:rsid w:val="00BA361A"/>
    <w:rsid w:val="00BA36B1"/>
    <w:rsid w:val="00BA36F6"/>
    <w:rsid w:val="00BA37FF"/>
    <w:rsid w:val="00BA38E6"/>
    <w:rsid w:val="00BA3967"/>
    <w:rsid w:val="00BA39E5"/>
    <w:rsid w:val="00BA3B13"/>
    <w:rsid w:val="00BA3BDF"/>
    <w:rsid w:val="00BA3C42"/>
    <w:rsid w:val="00BA3C97"/>
    <w:rsid w:val="00BA3C98"/>
    <w:rsid w:val="00BA3D2D"/>
    <w:rsid w:val="00BA3D32"/>
    <w:rsid w:val="00BA3EA4"/>
    <w:rsid w:val="00BA3FDA"/>
    <w:rsid w:val="00BA408D"/>
    <w:rsid w:val="00BA40B1"/>
    <w:rsid w:val="00BA418C"/>
    <w:rsid w:val="00BA41CA"/>
    <w:rsid w:val="00BA42BD"/>
    <w:rsid w:val="00BA4307"/>
    <w:rsid w:val="00BA4396"/>
    <w:rsid w:val="00BA448C"/>
    <w:rsid w:val="00BA457C"/>
    <w:rsid w:val="00BA4646"/>
    <w:rsid w:val="00BA4681"/>
    <w:rsid w:val="00BA49C4"/>
    <w:rsid w:val="00BA4A4B"/>
    <w:rsid w:val="00BA4AF9"/>
    <w:rsid w:val="00BA4B1B"/>
    <w:rsid w:val="00BA4BD7"/>
    <w:rsid w:val="00BA4CA6"/>
    <w:rsid w:val="00BA4CA9"/>
    <w:rsid w:val="00BA4D63"/>
    <w:rsid w:val="00BA4F28"/>
    <w:rsid w:val="00BA4FC9"/>
    <w:rsid w:val="00BA5068"/>
    <w:rsid w:val="00BA50A0"/>
    <w:rsid w:val="00BA50C9"/>
    <w:rsid w:val="00BA511B"/>
    <w:rsid w:val="00BA51EE"/>
    <w:rsid w:val="00BA5283"/>
    <w:rsid w:val="00BA528B"/>
    <w:rsid w:val="00BA529C"/>
    <w:rsid w:val="00BA53F5"/>
    <w:rsid w:val="00BA5581"/>
    <w:rsid w:val="00BA562E"/>
    <w:rsid w:val="00BA568E"/>
    <w:rsid w:val="00BA581A"/>
    <w:rsid w:val="00BA5823"/>
    <w:rsid w:val="00BA58C8"/>
    <w:rsid w:val="00BA5929"/>
    <w:rsid w:val="00BA5B2D"/>
    <w:rsid w:val="00BA5C61"/>
    <w:rsid w:val="00BA5C72"/>
    <w:rsid w:val="00BA5D90"/>
    <w:rsid w:val="00BA6001"/>
    <w:rsid w:val="00BA6189"/>
    <w:rsid w:val="00BA61A3"/>
    <w:rsid w:val="00BA621F"/>
    <w:rsid w:val="00BA6227"/>
    <w:rsid w:val="00BA6330"/>
    <w:rsid w:val="00BA6430"/>
    <w:rsid w:val="00BA64C7"/>
    <w:rsid w:val="00BA64DF"/>
    <w:rsid w:val="00BA6559"/>
    <w:rsid w:val="00BA6565"/>
    <w:rsid w:val="00BA687C"/>
    <w:rsid w:val="00BA68DF"/>
    <w:rsid w:val="00BA692C"/>
    <w:rsid w:val="00BA6938"/>
    <w:rsid w:val="00BA6987"/>
    <w:rsid w:val="00BA69F7"/>
    <w:rsid w:val="00BA6B45"/>
    <w:rsid w:val="00BA6BAB"/>
    <w:rsid w:val="00BA6BDD"/>
    <w:rsid w:val="00BA6CF2"/>
    <w:rsid w:val="00BA6E03"/>
    <w:rsid w:val="00BA6EC1"/>
    <w:rsid w:val="00BA6EC5"/>
    <w:rsid w:val="00BA6FBA"/>
    <w:rsid w:val="00BA6FD6"/>
    <w:rsid w:val="00BA726B"/>
    <w:rsid w:val="00BA73A6"/>
    <w:rsid w:val="00BA741A"/>
    <w:rsid w:val="00BA74AA"/>
    <w:rsid w:val="00BA74E9"/>
    <w:rsid w:val="00BA756A"/>
    <w:rsid w:val="00BA76A3"/>
    <w:rsid w:val="00BA7745"/>
    <w:rsid w:val="00BA779D"/>
    <w:rsid w:val="00BA78C9"/>
    <w:rsid w:val="00BA78CE"/>
    <w:rsid w:val="00BA799A"/>
    <w:rsid w:val="00BA79D0"/>
    <w:rsid w:val="00BA7AB6"/>
    <w:rsid w:val="00BA7AF7"/>
    <w:rsid w:val="00BA7C6B"/>
    <w:rsid w:val="00BA7C9E"/>
    <w:rsid w:val="00BA7CA8"/>
    <w:rsid w:val="00BA7D7F"/>
    <w:rsid w:val="00BA7DD5"/>
    <w:rsid w:val="00BA7E3E"/>
    <w:rsid w:val="00BA7F01"/>
    <w:rsid w:val="00BB008A"/>
    <w:rsid w:val="00BB0164"/>
    <w:rsid w:val="00BB016E"/>
    <w:rsid w:val="00BB017E"/>
    <w:rsid w:val="00BB0193"/>
    <w:rsid w:val="00BB01F0"/>
    <w:rsid w:val="00BB0231"/>
    <w:rsid w:val="00BB0339"/>
    <w:rsid w:val="00BB0358"/>
    <w:rsid w:val="00BB046B"/>
    <w:rsid w:val="00BB0499"/>
    <w:rsid w:val="00BB05F4"/>
    <w:rsid w:val="00BB07CE"/>
    <w:rsid w:val="00BB0876"/>
    <w:rsid w:val="00BB093A"/>
    <w:rsid w:val="00BB093D"/>
    <w:rsid w:val="00BB0988"/>
    <w:rsid w:val="00BB0BD9"/>
    <w:rsid w:val="00BB0C16"/>
    <w:rsid w:val="00BB0C59"/>
    <w:rsid w:val="00BB0CBB"/>
    <w:rsid w:val="00BB0CD7"/>
    <w:rsid w:val="00BB0D91"/>
    <w:rsid w:val="00BB0E8C"/>
    <w:rsid w:val="00BB135D"/>
    <w:rsid w:val="00BB138C"/>
    <w:rsid w:val="00BB1484"/>
    <w:rsid w:val="00BB1537"/>
    <w:rsid w:val="00BB1606"/>
    <w:rsid w:val="00BB1640"/>
    <w:rsid w:val="00BB167A"/>
    <w:rsid w:val="00BB168C"/>
    <w:rsid w:val="00BB1770"/>
    <w:rsid w:val="00BB17C7"/>
    <w:rsid w:val="00BB18F7"/>
    <w:rsid w:val="00BB193D"/>
    <w:rsid w:val="00BB1979"/>
    <w:rsid w:val="00BB1991"/>
    <w:rsid w:val="00BB19DB"/>
    <w:rsid w:val="00BB1A41"/>
    <w:rsid w:val="00BB1B86"/>
    <w:rsid w:val="00BB1B96"/>
    <w:rsid w:val="00BB1C0D"/>
    <w:rsid w:val="00BB1DEB"/>
    <w:rsid w:val="00BB1E1B"/>
    <w:rsid w:val="00BB1E23"/>
    <w:rsid w:val="00BB1E64"/>
    <w:rsid w:val="00BB1EAA"/>
    <w:rsid w:val="00BB1EE3"/>
    <w:rsid w:val="00BB1FB7"/>
    <w:rsid w:val="00BB204F"/>
    <w:rsid w:val="00BB2088"/>
    <w:rsid w:val="00BB20C7"/>
    <w:rsid w:val="00BB2126"/>
    <w:rsid w:val="00BB2134"/>
    <w:rsid w:val="00BB2178"/>
    <w:rsid w:val="00BB225A"/>
    <w:rsid w:val="00BB2351"/>
    <w:rsid w:val="00BB23F8"/>
    <w:rsid w:val="00BB25BF"/>
    <w:rsid w:val="00BB263E"/>
    <w:rsid w:val="00BB278A"/>
    <w:rsid w:val="00BB28A3"/>
    <w:rsid w:val="00BB28E7"/>
    <w:rsid w:val="00BB28FF"/>
    <w:rsid w:val="00BB29BA"/>
    <w:rsid w:val="00BB29EE"/>
    <w:rsid w:val="00BB2A41"/>
    <w:rsid w:val="00BB2A45"/>
    <w:rsid w:val="00BB2A70"/>
    <w:rsid w:val="00BB2AB3"/>
    <w:rsid w:val="00BB2B55"/>
    <w:rsid w:val="00BB2C44"/>
    <w:rsid w:val="00BB2E1C"/>
    <w:rsid w:val="00BB2EE9"/>
    <w:rsid w:val="00BB2FB1"/>
    <w:rsid w:val="00BB2FC7"/>
    <w:rsid w:val="00BB3059"/>
    <w:rsid w:val="00BB305A"/>
    <w:rsid w:val="00BB3247"/>
    <w:rsid w:val="00BB325E"/>
    <w:rsid w:val="00BB326C"/>
    <w:rsid w:val="00BB3484"/>
    <w:rsid w:val="00BB349E"/>
    <w:rsid w:val="00BB352B"/>
    <w:rsid w:val="00BB35CE"/>
    <w:rsid w:val="00BB35DA"/>
    <w:rsid w:val="00BB35DC"/>
    <w:rsid w:val="00BB3649"/>
    <w:rsid w:val="00BB36E9"/>
    <w:rsid w:val="00BB3863"/>
    <w:rsid w:val="00BB3AAC"/>
    <w:rsid w:val="00BB3B3B"/>
    <w:rsid w:val="00BB3B8E"/>
    <w:rsid w:val="00BB3BCE"/>
    <w:rsid w:val="00BB3C87"/>
    <w:rsid w:val="00BB3C9C"/>
    <w:rsid w:val="00BB3D7F"/>
    <w:rsid w:val="00BB3DC9"/>
    <w:rsid w:val="00BB3DF7"/>
    <w:rsid w:val="00BB4098"/>
    <w:rsid w:val="00BB4131"/>
    <w:rsid w:val="00BB4249"/>
    <w:rsid w:val="00BB44F0"/>
    <w:rsid w:val="00BB4558"/>
    <w:rsid w:val="00BB465E"/>
    <w:rsid w:val="00BB468B"/>
    <w:rsid w:val="00BB4767"/>
    <w:rsid w:val="00BB47FA"/>
    <w:rsid w:val="00BB48DB"/>
    <w:rsid w:val="00BB4980"/>
    <w:rsid w:val="00BB4A63"/>
    <w:rsid w:val="00BB4B70"/>
    <w:rsid w:val="00BB4B82"/>
    <w:rsid w:val="00BB4B8F"/>
    <w:rsid w:val="00BB4BE7"/>
    <w:rsid w:val="00BB4BFB"/>
    <w:rsid w:val="00BB4C49"/>
    <w:rsid w:val="00BB4C7A"/>
    <w:rsid w:val="00BB4D3F"/>
    <w:rsid w:val="00BB4DD7"/>
    <w:rsid w:val="00BB4E2B"/>
    <w:rsid w:val="00BB4E38"/>
    <w:rsid w:val="00BB4EDF"/>
    <w:rsid w:val="00BB4F5B"/>
    <w:rsid w:val="00BB4FA7"/>
    <w:rsid w:val="00BB511F"/>
    <w:rsid w:val="00BB516E"/>
    <w:rsid w:val="00BB51DC"/>
    <w:rsid w:val="00BB52CF"/>
    <w:rsid w:val="00BB52FE"/>
    <w:rsid w:val="00BB53AB"/>
    <w:rsid w:val="00BB5466"/>
    <w:rsid w:val="00BB54E7"/>
    <w:rsid w:val="00BB551E"/>
    <w:rsid w:val="00BB5576"/>
    <w:rsid w:val="00BB55B0"/>
    <w:rsid w:val="00BB55DF"/>
    <w:rsid w:val="00BB5623"/>
    <w:rsid w:val="00BB5634"/>
    <w:rsid w:val="00BB56B7"/>
    <w:rsid w:val="00BB56BC"/>
    <w:rsid w:val="00BB573D"/>
    <w:rsid w:val="00BB5864"/>
    <w:rsid w:val="00BB58E0"/>
    <w:rsid w:val="00BB590F"/>
    <w:rsid w:val="00BB5B7E"/>
    <w:rsid w:val="00BB5C89"/>
    <w:rsid w:val="00BB5CD7"/>
    <w:rsid w:val="00BB5D15"/>
    <w:rsid w:val="00BB5D71"/>
    <w:rsid w:val="00BB5E61"/>
    <w:rsid w:val="00BB5E69"/>
    <w:rsid w:val="00BB5EE6"/>
    <w:rsid w:val="00BB5F02"/>
    <w:rsid w:val="00BB5F39"/>
    <w:rsid w:val="00BB5F94"/>
    <w:rsid w:val="00BB5FB9"/>
    <w:rsid w:val="00BB5FC5"/>
    <w:rsid w:val="00BB6027"/>
    <w:rsid w:val="00BB608A"/>
    <w:rsid w:val="00BB60FB"/>
    <w:rsid w:val="00BB6360"/>
    <w:rsid w:val="00BB6463"/>
    <w:rsid w:val="00BB64E5"/>
    <w:rsid w:val="00BB656B"/>
    <w:rsid w:val="00BB66ED"/>
    <w:rsid w:val="00BB6845"/>
    <w:rsid w:val="00BB686A"/>
    <w:rsid w:val="00BB688B"/>
    <w:rsid w:val="00BB6A3A"/>
    <w:rsid w:val="00BB6AFD"/>
    <w:rsid w:val="00BB6B69"/>
    <w:rsid w:val="00BB6BA0"/>
    <w:rsid w:val="00BB6C95"/>
    <w:rsid w:val="00BB6CF3"/>
    <w:rsid w:val="00BB6D75"/>
    <w:rsid w:val="00BB6E18"/>
    <w:rsid w:val="00BB6FBE"/>
    <w:rsid w:val="00BB7049"/>
    <w:rsid w:val="00BB7051"/>
    <w:rsid w:val="00BB719C"/>
    <w:rsid w:val="00BB7266"/>
    <w:rsid w:val="00BB7428"/>
    <w:rsid w:val="00BB74D3"/>
    <w:rsid w:val="00BB7514"/>
    <w:rsid w:val="00BB75FC"/>
    <w:rsid w:val="00BB76E7"/>
    <w:rsid w:val="00BB7726"/>
    <w:rsid w:val="00BB7734"/>
    <w:rsid w:val="00BB7748"/>
    <w:rsid w:val="00BB777E"/>
    <w:rsid w:val="00BB781E"/>
    <w:rsid w:val="00BB7956"/>
    <w:rsid w:val="00BB7A11"/>
    <w:rsid w:val="00BB7A15"/>
    <w:rsid w:val="00BB7A5A"/>
    <w:rsid w:val="00BB7A9F"/>
    <w:rsid w:val="00BB7ABD"/>
    <w:rsid w:val="00BB7ADD"/>
    <w:rsid w:val="00BB7AF3"/>
    <w:rsid w:val="00BB7B9F"/>
    <w:rsid w:val="00BB7BA2"/>
    <w:rsid w:val="00BB7BCB"/>
    <w:rsid w:val="00BB7BF8"/>
    <w:rsid w:val="00BB7C7B"/>
    <w:rsid w:val="00BB7C7D"/>
    <w:rsid w:val="00BB7C9C"/>
    <w:rsid w:val="00BB7D08"/>
    <w:rsid w:val="00BB7D56"/>
    <w:rsid w:val="00BB7DB0"/>
    <w:rsid w:val="00BB7EC5"/>
    <w:rsid w:val="00BB7F5A"/>
    <w:rsid w:val="00BB7FA6"/>
    <w:rsid w:val="00BC0089"/>
    <w:rsid w:val="00BC0154"/>
    <w:rsid w:val="00BC0179"/>
    <w:rsid w:val="00BC0219"/>
    <w:rsid w:val="00BC0263"/>
    <w:rsid w:val="00BC04DB"/>
    <w:rsid w:val="00BC0561"/>
    <w:rsid w:val="00BC05E9"/>
    <w:rsid w:val="00BC06D6"/>
    <w:rsid w:val="00BC06FF"/>
    <w:rsid w:val="00BC0758"/>
    <w:rsid w:val="00BC07CB"/>
    <w:rsid w:val="00BC087C"/>
    <w:rsid w:val="00BC0946"/>
    <w:rsid w:val="00BC0977"/>
    <w:rsid w:val="00BC0B16"/>
    <w:rsid w:val="00BC0DDC"/>
    <w:rsid w:val="00BC0EB8"/>
    <w:rsid w:val="00BC0F4E"/>
    <w:rsid w:val="00BC1175"/>
    <w:rsid w:val="00BC11C0"/>
    <w:rsid w:val="00BC12E1"/>
    <w:rsid w:val="00BC131E"/>
    <w:rsid w:val="00BC13A5"/>
    <w:rsid w:val="00BC1430"/>
    <w:rsid w:val="00BC146B"/>
    <w:rsid w:val="00BC1482"/>
    <w:rsid w:val="00BC1585"/>
    <w:rsid w:val="00BC15EC"/>
    <w:rsid w:val="00BC163D"/>
    <w:rsid w:val="00BC16C6"/>
    <w:rsid w:val="00BC1725"/>
    <w:rsid w:val="00BC1804"/>
    <w:rsid w:val="00BC1888"/>
    <w:rsid w:val="00BC18B5"/>
    <w:rsid w:val="00BC1907"/>
    <w:rsid w:val="00BC1A2B"/>
    <w:rsid w:val="00BC1A5F"/>
    <w:rsid w:val="00BC1B38"/>
    <w:rsid w:val="00BC1B39"/>
    <w:rsid w:val="00BC1B77"/>
    <w:rsid w:val="00BC1B9B"/>
    <w:rsid w:val="00BC1CBC"/>
    <w:rsid w:val="00BC1CE3"/>
    <w:rsid w:val="00BC1D3F"/>
    <w:rsid w:val="00BC1D48"/>
    <w:rsid w:val="00BC1E2A"/>
    <w:rsid w:val="00BC1F90"/>
    <w:rsid w:val="00BC20F5"/>
    <w:rsid w:val="00BC20FD"/>
    <w:rsid w:val="00BC2136"/>
    <w:rsid w:val="00BC21DA"/>
    <w:rsid w:val="00BC21E0"/>
    <w:rsid w:val="00BC2221"/>
    <w:rsid w:val="00BC22F5"/>
    <w:rsid w:val="00BC2301"/>
    <w:rsid w:val="00BC23A9"/>
    <w:rsid w:val="00BC259C"/>
    <w:rsid w:val="00BC26E8"/>
    <w:rsid w:val="00BC26F5"/>
    <w:rsid w:val="00BC2809"/>
    <w:rsid w:val="00BC2938"/>
    <w:rsid w:val="00BC2952"/>
    <w:rsid w:val="00BC29C8"/>
    <w:rsid w:val="00BC29E0"/>
    <w:rsid w:val="00BC2A3C"/>
    <w:rsid w:val="00BC2B4C"/>
    <w:rsid w:val="00BC2B9E"/>
    <w:rsid w:val="00BC2C4A"/>
    <w:rsid w:val="00BC2D2D"/>
    <w:rsid w:val="00BC2D5A"/>
    <w:rsid w:val="00BC2DF6"/>
    <w:rsid w:val="00BC2F32"/>
    <w:rsid w:val="00BC2F3B"/>
    <w:rsid w:val="00BC2F97"/>
    <w:rsid w:val="00BC2F9D"/>
    <w:rsid w:val="00BC3040"/>
    <w:rsid w:val="00BC306A"/>
    <w:rsid w:val="00BC307B"/>
    <w:rsid w:val="00BC30A1"/>
    <w:rsid w:val="00BC31AA"/>
    <w:rsid w:val="00BC335C"/>
    <w:rsid w:val="00BC33C0"/>
    <w:rsid w:val="00BC33C1"/>
    <w:rsid w:val="00BC3485"/>
    <w:rsid w:val="00BC3642"/>
    <w:rsid w:val="00BC3681"/>
    <w:rsid w:val="00BC36DD"/>
    <w:rsid w:val="00BC3701"/>
    <w:rsid w:val="00BC370D"/>
    <w:rsid w:val="00BC37B6"/>
    <w:rsid w:val="00BC3A1C"/>
    <w:rsid w:val="00BC3C54"/>
    <w:rsid w:val="00BC3C69"/>
    <w:rsid w:val="00BC3C7F"/>
    <w:rsid w:val="00BC3CE7"/>
    <w:rsid w:val="00BC3D45"/>
    <w:rsid w:val="00BC3D61"/>
    <w:rsid w:val="00BC3ED3"/>
    <w:rsid w:val="00BC3F2A"/>
    <w:rsid w:val="00BC3F6E"/>
    <w:rsid w:val="00BC3F80"/>
    <w:rsid w:val="00BC3FD8"/>
    <w:rsid w:val="00BC4176"/>
    <w:rsid w:val="00BC41CB"/>
    <w:rsid w:val="00BC428F"/>
    <w:rsid w:val="00BC4308"/>
    <w:rsid w:val="00BC43B4"/>
    <w:rsid w:val="00BC43C9"/>
    <w:rsid w:val="00BC45C4"/>
    <w:rsid w:val="00BC45D5"/>
    <w:rsid w:val="00BC45F2"/>
    <w:rsid w:val="00BC46A4"/>
    <w:rsid w:val="00BC472A"/>
    <w:rsid w:val="00BC4894"/>
    <w:rsid w:val="00BC4962"/>
    <w:rsid w:val="00BC4A2F"/>
    <w:rsid w:val="00BC4AB9"/>
    <w:rsid w:val="00BC4B20"/>
    <w:rsid w:val="00BC4B42"/>
    <w:rsid w:val="00BC4C49"/>
    <w:rsid w:val="00BC4D33"/>
    <w:rsid w:val="00BC4D5B"/>
    <w:rsid w:val="00BC4E16"/>
    <w:rsid w:val="00BC4E6E"/>
    <w:rsid w:val="00BC4FC6"/>
    <w:rsid w:val="00BC5015"/>
    <w:rsid w:val="00BC507A"/>
    <w:rsid w:val="00BC5087"/>
    <w:rsid w:val="00BC50D7"/>
    <w:rsid w:val="00BC5160"/>
    <w:rsid w:val="00BC51A0"/>
    <w:rsid w:val="00BC51E0"/>
    <w:rsid w:val="00BC51E1"/>
    <w:rsid w:val="00BC5238"/>
    <w:rsid w:val="00BC52C6"/>
    <w:rsid w:val="00BC530F"/>
    <w:rsid w:val="00BC53EA"/>
    <w:rsid w:val="00BC542D"/>
    <w:rsid w:val="00BC549E"/>
    <w:rsid w:val="00BC5762"/>
    <w:rsid w:val="00BC5773"/>
    <w:rsid w:val="00BC58DC"/>
    <w:rsid w:val="00BC594A"/>
    <w:rsid w:val="00BC5964"/>
    <w:rsid w:val="00BC59BA"/>
    <w:rsid w:val="00BC5A58"/>
    <w:rsid w:val="00BC5BE0"/>
    <w:rsid w:val="00BC5C6B"/>
    <w:rsid w:val="00BC5E01"/>
    <w:rsid w:val="00BC5E1D"/>
    <w:rsid w:val="00BC5E70"/>
    <w:rsid w:val="00BC5EE3"/>
    <w:rsid w:val="00BC5EF6"/>
    <w:rsid w:val="00BC5EF9"/>
    <w:rsid w:val="00BC5F01"/>
    <w:rsid w:val="00BC5FD2"/>
    <w:rsid w:val="00BC5FF8"/>
    <w:rsid w:val="00BC6006"/>
    <w:rsid w:val="00BC617B"/>
    <w:rsid w:val="00BC6182"/>
    <w:rsid w:val="00BC6291"/>
    <w:rsid w:val="00BC62FB"/>
    <w:rsid w:val="00BC6343"/>
    <w:rsid w:val="00BC63EC"/>
    <w:rsid w:val="00BC6567"/>
    <w:rsid w:val="00BC6575"/>
    <w:rsid w:val="00BC65C7"/>
    <w:rsid w:val="00BC6673"/>
    <w:rsid w:val="00BC6685"/>
    <w:rsid w:val="00BC6836"/>
    <w:rsid w:val="00BC683D"/>
    <w:rsid w:val="00BC6883"/>
    <w:rsid w:val="00BC6915"/>
    <w:rsid w:val="00BC6946"/>
    <w:rsid w:val="00BC69DD"/>
    <w:rsid w:val="00BC6A51"/>
    <w:rsid w:val="00BC6B0E"/>
    <w:rsid w:val="00BC6B1E"/>
    <w:rsid w:val="00BC6B25"/>
    <w:rsid w:val="00BC6BD7"/>
    <w:rsid w:val="00BC6C47"/>
    <w:rsid w:val="00BC6CB9"/>
    <w:rsid w:val="00BC6CE3"/>
    <w:rsid w:val="00BC6CEC"/>
    <w:rsid w:val="00BC6D91"/>
    <w:rsid w:val="00BC6E1C"/>
    <w:rsid w:val="00BC6E9F"/>
    <w:rsid w:val="00BC6EC7"/>
    <w:rsid w:val="00BC7048"/>
    <w:rsid w:val="00BC7052"/>
    <w:rsid w:val="00BC707D"/>
    <w:rsid w:val="00BC70E1"/>
    <w:rsid w:val="00BC70F0"/>
    <w:rsid w:val="00BC729E"/>
    <w:rsid w:val="00BC7496"/>
    <w:rsid w:val="00BC74FB"/>
    <w:rsid w:val="00BC7509"/>
    <w:rsid w:val="00BC7691"/>
    <w:rsid w:val="00BC7758"/>
    <w:rsid w:val="00BC77A1"/>
    <w:rsid w:val="00BC77F5"/>
    <w:rsid w:val="00BC7879"/>
    <w:rsid w:val="00BC789D"/>
    <w:rsid w:val="00BC7B5C"/>
    <w:rsid w:val="00BC7DB0"/>
    <w:rsid w:val="00BD020E"/>
    <w:rsid w:val="00BD024D"/>
    <w:rsid w:val="00BD0319"/>
    <w:rsid w:val="00BD033E"/>
    <w:rsid w:val="00BD037B"/>
    <w:rsid w:val="00BD0449"/>
    <w:rsid w:val="00BD055E"/>
    <w:rsid w:val="00BD06E9"/>
    <w:rsid w:val="00BD071B"/>
    <w:rsid w:val="00BD0863"/>
    <w:rsid w:val="00BD0946"/>
    <w:rsid w:val="00BD0989"/>
    <w:rsid w:val="00BD099B"/>
    <w:rsid w:val="00BD0B2E"/>
    <w:rsid w:val="00BD0B8D"/>
    <w:rsid w:val="00BD0C3C"/>
    <w:rsid w:val="00BD0D0D"/>
    <w:rsid w:val="00BD0D4D"/>
    <w:rsid w:val="00BD0E1E"/>
    <w:rsid w:val="00BD0E41"/>
    <w:rsid w:val="00BD0F5D"/>
    <w:rsid w:val="00BD10F0"/>
    <w:rsid w:val="00BD1224"/>
    <w:rsid w:val="00BD1363"/>
    <w:rsid w:val="00BD13DA"/>
    <w:rsid w:val="00BD148B"/>
    <w:rsid w:val="00BD14EC"/>
    <w:rsid w:val="00BD1551"/>
    <w:rsid w:val="00BD163F"/>
    <w:rsid w:val="00BD1671"/>
    <w:rsid w:val="00BD1697"/>
    <w:rsid w:val="00BD16BC"/>
    <w:rsid w:val="00BD18CD"/>
    <w:rsid w:val="00BD1A47"/>
    <w:rsid w:val="00BD1B50"/>
    <w:rsid w:val="00BD1B84"/>
    <w:rsid w:val="00BD1B91"/>
    <w:rsid w:val="00BD1BED"/>
    <w:rsid w:val="00BD1D2C"/>
    <w:rsid w:val="00BD1E15"/>
    <w:rsid w:val="00BD1EC7"/>
    <w:rsid w:val="00BD1F62"/>
    <w:rsid w:val="00BD2034"/>
    <w:rsid w:val="00BD2412"/>
    <w:rsid w:val="00BD24CE"/>
    <w:rsid w:val="00BD252F"/>
    <w:rsid w:val="00BD2545"/>
    <w:rsid w:val="00BD25C9"/>
    <w:rsid w:val="00BD25CE"/>
    <w:rsid w:val="00BD25EF"/>
    <w:rsid w:val="00BD2645"/>
    <w:rsid w:val="00BD26DE"/>
    <w:rsid w:val="00BD272B"/>
    <w:rsid w:val="00BD2863"/>
    <w:rsid w:val="00BD2A68"/>
    <w:rsid w:val="00BD2AF4"/>
    <w:rsid w:val="00BD2C5B"/>
    <w:rsid w:val="00BD2C5C"/>
    <w:rsid w:val="00BD2C75"/>
    <w:rsid w:val="00BD2D6A"/>
    <w:rsid w:val="00BD2E6B"/>
    <w:rsid w:val="00BD2E8D"/>
    <w:rsid w:val="00BD2F80"/>
    <w:rsid w:val="00BD3046"/>
    <w:rsid w:val="00BD3091"/>
    <w:rsid w:val="00BD3127"/>
    <w:rsid w:val="00BD318D"/>
    <w:rsid w:val="00BD3351"/>
    <w:rsid w:val="00BD3361"/>
    <w:rsid w:val="00BD3373"/>
    <w:rsid w:val="00BD3532"/>
    <w:rsid w:val="00BD3599"/>
    <w:rsid w:val="00BD359B"/>
    <w:rsid w:val="00BD35DB"/>
    <w:rsid w:val="00BD3701"/>
    <w:rsid w:val="00BD375B"/>
    <w:rsid w:val="00BD384B"/>
    <w:rsid w:val="00BD3919"/>
    <w:rsid w:val="00BD3968"/>
    <w:rsid w:val="00BD396E"/>
    <w:rsid w:val="00BD39D9"/>
    <w:rsid w:val="00BD3CFF"/>
    <w:rsid w:val="00BD3D55"/>
    <w:rsid w:val="00BD3D63"/>
    <w:rsid w:val="00BD3EB0"/>
    <w:rsid w:val="00BD3EBC"/>
    <w:rsid w:val="00BD401F"/>
    <w:rsid w:val="00BD406A"/>
    <w:rsid w:val="00BD4131"/>
    <w:rsid w:val="00BD422E"/>
    <w:rsid w:val="00BD4314"/>
    <w:rsid w:val="00BD442D"/>
    <w:rsid w:val="00BD44B0"/>
    <w:rsid w:val="00BD44B1"/>
    <w:rsid w:val="00BD4607"/>
    <w:rsid w:val="00BD4624"/>
    <w:rsid w:val="00BD4692"/>
    <w:rsid w:val="00BD474F"/>
    <w:rsid w:val="00BD475A"/>
    <w:rsid w:val="00BD4778"/>
    <w:rsid w:val="00BD49E5"/>
    <w:rsid w:val="00BD4AB7"/>
    <w:rsid w:val="00BD4ACF"/>
    <w:rsid w:val="00BD4ADC"/>
    <w:rsid w:val="00BD4B02"/>
    <w:rsid w:val="00BD4B88"/>
    <w:rsid w:val="00BD4BB0"/>
    <w:rsid w:val="00BD4C1E"/>
    <w:rsid w:val="00BD4C33"/>
    <w:rsid w:val="00BD4C55"/>
    <w:rsid w:val="00BD4CC1"/>
    <w:rsid w:val="00BD4DDC"/>
    <w:rsid w:val="00BD4F3A"/>
    <w:rsid w:val="00BD505F"/>
    <w:rsid w:val="00BD5164"/>
    <w:rsid w:val="00BD517D"/>
    <w:rsid w:val="00BD517F"/>
    <w:rsid w:val="00BD5189"/>
    <w:rsid w:val="00BD51B2"/>
    <w:rsid w:val="00BD5348"/>
    <w:rsid w:val="00BD539A"/>
    <w:rsid w:val="00BD54AF"/>
    <w:rsid w:val="00BD54CC"/>
    <w:rsid w:val="00BD5533"/>
    <w:rsid w:val="00BD55C6"/>
    <w:rsid w:val="00BD5713"/>
    <w:rsid w:val="00BD5787"/>
    <w:rsid w:val="00BD58D1"/>
    <w:rsid w:val="00BD5903"/>
    <w:rsid w:val="00BD5910"/>
    <w:rsid w:val="00BD5940"/>
    <w:rsid w:val="00BD5957"/>
    <w:rsid w:val="00BD595E"/>
    <w:rsid w:val="00BD5A28"/>
    <w:rsid w:val="00BD5B2B"/>
    <w:rsid w:val="00BD5B4F"/>
    <w:rsid w:val="00BD5B8E"/>
    <w:rsid w:val="00BD5C01"/>
    <w:rsid w:val="00BD5C95"/>
    <w:rsid w:val="00BD5D90"/>
    <w:rsid w:val="00BD5F3C"/>
    <w:rsid w:val="00BD5F57"/>
    <w:rsid w:val="00BD5FAD"/>
    <w:rsid w:val="00BD603E"/>
    <w:rsid w:val="00BD6082"/>
    <w:rsid w:val="00BD623F"/>
    <w:rsid w:val="00BD62AC"/>
    <w:rsid w:val="00BD63B9"/>
    <w:rsid w:val="00BD63FB"/>
    <w:rsid w:val="00BD64A6"/>
    <w:rsid w:val="00BD66FC"/>
    <w:rsid w:val="00BD6733"/>
    <w:rsid w:val="00BD6A79"/>
    <w:rsid w:val="00BD6A93"/>
    <w:rsid w:val="00BD6B6B"/>
    <w:rsid w:val="00BD6BDD"/>
    <w:rsid w:val="00BD6C17"/>
    <w:rsid w:val="00BD6C44"/>
    <w:rsid w:val="00BD6C55"/>
    <w:rsid w:val="00BD6D37"/>
    <w:rsid w:val="00BD6D8B"/>
    <w:rsid w:val="00BD6E8E"/>
    <w:rsid w:val="00BD6ED2"/>
    <w:rsid w:val="00BD6F42"/>
    <w:rsid w:val="00BD6F51"/>
    <w:rsid w:val="00BD6F8C"/>
    <w:rsid w:val="00BD6F93"/>
    <w:rsid w:val="00BD6FF7"/>
    <w:rsid w:val="00BD716C"/>
    <w:rsid w:val="00BD7271"/>
    <w:rsid w:val="00BD747E"/>
    <w:rsid w:val="00BD7612"/>
    <w:rsid w:val="00BD766F"/>
    <w:rsid w:val="00BD76FD"/>
    <w:rsid w:val="00BD770C"/>
    <w:rsid w:val="00BD784E"/>
    <w:rsid w:val="00BD78A0"/>
    <w:rsid w:val="00BD78D3"/>
    <w:rsid w:val="00BD7984"/>
    <w:rsid w:val="00BD7993"/>
    <w:rsid w:val="00BD7A74"/>
    <w:rsid w:val="00BD7B82"/>
    <w:rsid w:val="00BD7C42"/>
    <w:rsid w:val="00BD7C71"/>
    <w:rsid w:val="00BD7DBC"/>
    <w:rsid w:val="00BD7DFB"/>
    <w:rsid w:val="00BD7E28"/>
    <w:rsid w:val="00BD7E7D"/>
    <w:rsid w:val="00BD7EBA"/>
    <w:rsid w:val="00BD7F74"/>
    <w:rsid w:val="00BD7FBA"/>
    <w:rsid w:val="00BE00BB"/>
    <w:rsid w:val="00BE010F"/>
    <w:rsid w:val="00BE018D"/>
    <w:rsid w:val="00BE0210"/>
    <w:rsid w:val="00BE0321"/>
    <w:rsid w:val="00BE0527"/>
    <w:rsid w:val="00BE06B2"/>
    <w:rsid w:val="00BE06BB"/>
    <w:rsid w:val="00BE079F"/>
    <w:rsid w:val="00BE0859"/>
    <w:rsid w:val="00BE08B9"/>
    <w:rsid w:val="00BE0A18"/>
    <w:rsid w:val="00BE0A7C"/>
    <w:rsid w:val="00BE0B62"/>
    <w:rsid w:val="00BE0D44"/>
    <w:rsid w:val="00BE0D85"/>
    <w:rsid w:val="00BE0D90"/>
    <w:rsid w:val="00BE0D9F"/>
    <w:rsid w:val="00BE0E07"/>
    <w:rsid w:val="00BE0EE9"/>
    <w:rsid w:val="00BE0F9C"/>
    <w:rsid w:val="00BE117B"/>
    <w:rsid w:val="00BE1191"/>
    <w:rsid w:val="00BE1265"/>
    <w:rsid w:val="00BE1281"/>
    <w:rsid w:val="00BE12C1"/>
    <w:rsid w:val="00BE1365"/>
    <w:rsid w:val="00BE1519"/>
    <w:rsid w:val="00BE1587"/>
    <w:rsid w:val="00BE15E4"/>
    <w:rsid w:val="00BE15EB"/>
    <w:rsid w:val="00BE1649"/>
    <w:rsid w:val="00BE1668"/>
    <w:rsid w:val="00BE16CA"/>
    <w:rsid w:val="00BE1724"/>
    <w:rsid w:val="00BE17A8"/>
    <w:rsid w:val="00BE1894"/>
    <w:rsid w:val="00BE18EA"/>
    <w:rsid w:val="00BE195A"/>
    <w:rsid w:val="00BE1AC3"/>
    <w:rsid w:val="00BE1B0C"/>
    <w:rsid w:val="00BE1B0E"/>
    <w:rsid w:val="00BE1C79"/>
    <w:rsid w:val="00BE1CB2"/>
    <w:rsid w:val="00BE1CB6"/>
    <w:rsid w:val="00BE1D0E"/>
    <w:rsid w:val="00BE1D11"/>
    <w:rsid w:val="00BE1EB1"/>
    <w:rsid w:val="00BE1F67"/>
    <w:rsid w:val="00BE2283"/>
    <w:rsid w:val="00BE2440"/>
    <w:rsid w:val="00BE24EF"/>
    <w:rsid w:val="00BE2530"/>
    <w:rsid w:val="00BE2545"/>
    <w:rsid w:val="00BE2688"/>
    <w:rsid w:val="00BE2797"/>
    <w:rsid w:val="00BE28E2"/>
    <w:rsid w:val="00BE2AA4"/>
    <w:rsid w:val="00BE2B56"/>
    <w:rsid w:val="00BE2B58"/>
    <w:rsid w:val="00BE2B8C"/>
    <w:rsid w:val="00BE2BAB"/>
    <w:rsid w:val="00BE2C66"/>
    <w:rsid w:val="00BE2CDF"/>
    <w:rsid w:val="00BE2D82"/>
    <w:rsid w:val="00BE2DCB"/>
    <w:rsid w:val="00BE2F3A"/>
    <w:rsid w:val="00BE2FE8"/>
    <w:rsid w:val="00BE2FFD"/>
    <w:rsid w:val="00BE302B"/>
    <w:rsid w:val="00BE316B"/>
    <w:rsid w:val="00BE31E8"/>
    <w:rsid w:val="00BE322F"/>
    <w:rsid w:val="00BE328D"/>
    <w:rsid w:val="00BE338D"/>
    <w:rsid w:val="00BE3408"/>
    <w:rsid w:val="00BE3437"/>
    <w:rsid w:val="00BE359E"/>
    <w:rsid w:val="00BE3623"/>
    <w:rsid w:val="00BE366B"/>
    <w:rsid w:val="00BE37ED"/>
    <w:rsid w:val="00BE3891"/>
    <w:rsid w:val="00BE38F4"/>
    <w:rsid w:val="00BE39F1"/>
    <w:rsid w:val="00BE3AD2"/>
    <w:rsid w:val="00BE3D0E"/>
    <w:rsid w:val="00BE3D87"/>
    <w:rsid w:val="00BE3E6F"/>
    <w:rsid w:val="00BE3FB3"/>
    <w:rsid w:val="00BE3FCA"/>
    <w:rsid w:val="00BE3FCC"/>
    <w:rsid w:val="00BE4135"/>
    <w:rsid w:val="00BE4152"/>
    <w:rsid w:val="00BE4170"/>
    <w:rsid w:val="00BE4308"/>
    <w:rsid w:val="00BE4379"/>
    <w:rsid w:val="00BE44CE"/>
    <w:rsid w:val="00BE44E2"/>
    <w:rsid w:val="00BE45D8"/>
    <w:rsid w:val="00BE45D9"/>
    <w:rsid w:val="00BE46BD"/>
    <w:rsid w:val="00BE470D"/>
    <w:rsid w:val="00BE472C"/>
    <w:rsid w:val="00BE4864"/>
    <w:rsid w:val="00BE4AD0"/>
    <w:rsid w:val="00BE4AE2"/>
    <w:rsid w:val="00BE4B7B"/>
    <w:rsid w:val="00BE4BE0"/>
    <w:rsid w:val="00BE4CF2"/>
    <w:rsid w:val="00BE4DCF"/>
    <w:rsid w:val="00BE4E9F"/>
    <w:rsid w:val="00BE4F4A"/>
    <w:rsid w:val="00BE4F9E"/>
    <w:rsid w:val="00BE4FE3"/>
    <w:rsid w:val="00BE50BE"/>
    <w:rsid w:val="00BE5101"/>
    <w:rsid w:val="00BE5172"/>
    <w:rsid w:val="00BE517F"/>
    <w:rsid w:val="00BE51D1"/>
    <w:rsid w:val="00BE521D"/>
    <w:rsid w:val="00BE5298"/>
    <w:rsid w:val="00BE52F4"/>
    <w:rsid w:val="00BE531D"/>
    <w:rsid w:val="00BE535F"/>
    <w:rsid w:val="00BE5378"/>
    <w:rsid w:val="00BE5379"/>
    <w:rsid w:val="00BE53FE"/>
    <w:rsid w:val="00BE5536"/>
    <w:rsid w:val="00BE5604"/>
    <w:rsid w:val="00BE5686"/>
    <w:rsid w:val="00BE57AB"/>
    <w:rsid w:val="00BE5872"/>
    <w:rsid w:val="00BE58E0"/>
    <w:rsid w:val="00BE590D"/>
    <w:rsid w:val="00BE5A5D"/>
    <w:rsid w:val="00BE5A7B"/>
    <w:rsid w:val="00BE5B62"/>
    <w:rsid w:val="00BE5B6B"/>
    <w:rsid w:val="00BE5B96"/>
    <w:rsid w:val="00BE5BAA"/>
    <w:rsid w:val="00BE5C9E"/>
    <w:rsid w:val="00BE5CE9"/>
    <w:rsid w:val="00BE5D5D"/>
    <w:rsid w:val="00BE5DA6"/>
    <w:rsid w:val="00BE5DE0"/>
    <w:rsid w:val="00BE5E13"/>
    <w:rsid w:val="00BE5E84"/>
    <w:rsid w:val="00BE5EC5"/>
    <w:rsid w:val="00BE5EC6"/>
    <w:rsid w:val="00BE5EF6"/>
    <w:rsid w:val="00BE5EF7"/>
    <w:rsid w:val="00BE5F8B"/>
    <w:rsid w:val="00BE6143"/>
    <w:rsid w:val="00BE6150"/>
    <w:rsid w:val="00BE6195"/>
    <w:rsid w:val="00BE61C8"/>
    <w:rsid w:val="00BE6228"/>
    <w:rsid w:val="00BE6246"/>
    <w:rsid w:val="00BE638C"/>
    <w:rsid w:val="00BE63A7"/>
    <w:rsid w:val="00BE64DA"/>
    <w:rsid w:val="00BE6543"/>
    <w:rsid w:val="00BE6544"/>
    <w:rsid w:val="00BE680F"/>
    <w:rsid w:val="00BE682D"/>
    <w:rsid w:val="00BE6955"/>
    <w:rsid w:val="00BE6AF1"/>
    <w:rsid w:val="00BE6B19"/>
    <w:rsid w:val="00BE6B1D"/>
    <w:rsid w:val="00BE6B3F"/>
    <w:rsid w:val="00BE6CDB"/>
    <w:rsid w:val="00BE6CDC"/>
    <w:rsid w:val="00BE6DCA"/>
    <w:rsid w:val="00BE6EA0"/>
    <w:rsid w:val="00BE7081"/>
    <w:rsid w:val="00BE70AB"/>
    <w:rsid w:val="00BE71B3"/>
    <w:rsid w:val="00BE71C8"/>
    <w:rsid w:val="00BE7247"/>
    <w:rsid w:val="00BE7258"/>
    <w:rsid w:val="00BE72FC"/>
    <w:rsid w:val="00BE733F"/>
    <w:rsid w:val="00BE739C"/>
    <w:rsid w:val="00BE73AD"/>
    <w:rsid w:val="00BE73B7"/>
    <w:rsid w:val="00BE7640"/>
    <w:rsid w:val="00BE76B3"/>
    <w:rsid w:val="00BE7744"/>
    <w:rsid w:val="00BE7807"/>
    <w:rsid w:val="00BE7851"/>
    <w:rsid w:val="00BE788D"/>
    <w:rsid w:val="00BE7BB3"/>
    <w:rsid w:val="00BE7DDD"/>
    <w:rsid w:val="00BE7E23"/>
    <w:rsid w:val="00BE7E3D"/>
    <w:rsid w:val="00BE7ED7"/>
    <w:rsid w:val="00BE7F35"/>
    <w:rsid w:val="00BE7FE3"/>
    <w:rsid w:val="00BF00E5"/>
    <w:rsid w:val="00BF0165"/>
    <w:rsid w:val="00BF01EE"/>
    <w:rsid w:val="00BF029A"/>
    <w:rsid w:val="00BF039D"/>
    <w:rsid w:val="00BF03EE"/>
    <w:rsid w:val="00BF0496"/>
    <w:rsid w:val="00BF0574"/>
    <w:rsid w:val="00BF065C"/>
    <w:rsid w:val="00BF071B"/>
    <w:rsid w:val="00BF0734"/>
    <w:rsid w:val="00BF0759"/>
    <w:rsid w:val="00BF0775"/>
    <w:rsid w:val="00BF07CF"/>
    <w:rsid w:val="00BF085E"/>
    <w:rsid w:val="00BF088E"/>
    <w:rsid w:val="00BF08AA"/>
    <w:rsid w:val="00BF08D1"/>
    <w:rsid w:val="00BF09AC"/>
    <w:rsid w:val="00BF0B53"/>
    <w:rsid w:val="00BF0C45"/>
    <w:rsid w:val="00BF0C8F"/>
    <w:rsid w:val="00BF0CA4"/>
    <w:rsid w:val="00BF0D3D"/>
    <w:rsid w:val="00BF0D5B"/>
    <w:rsid w:val="00BF0DE8"/>
    <w:rsid w:val="00BF0E42"/>
    <w:rsid w:val="00BF0ECE"/>
    <w:rsid w:val="00BF0FA2"/>
    <w:rsid w:val="00BF1044"/>
    <w:rsid w:val="00BF105D"/>
    <w:rsid w:val="00BF10A8"/>
    <w:rsid w:val="00BF116B"/>
    <w:rsid w:val="00BF11D7"/>
    <w:rsid w:val="00BF1239"/>
    <w:rsid w:val="00BF128B"/>
    <w:rsid w:val="00BF12FA"/>
    <w:rsid w:val="00BF130E"/>
    <w:rsid w:val="00BF13E6"/>
    <w:rsid w:val="00BF14AB"/>
    <w:rsid w:val="00BF15A5"/>
    <w:rsid w:val="00BF166B"/>
    <w:rsid w:val="00BF16A5"/>
    <w:rsid w:val="00BF172B"/>
    <w:rsid w:val="00BF1846"/>
    <w:rsid w:val="00BF18A2"/>
    <w:rsid w:val="00BF18E7"/>
    <w:rsid w:val="00BF1992"/>
    <w:rsid w:val="00BF19F0"/>
    <w:rsid w:val="00BF1A27"/>
    <w:rsid w:val="00BF1AB0"/>
    <w:rsid w:val="00BF1B76"/>
    <w:rsid w:val="00BF1BDC"/>
    <w:rsid w:val="00BF1CDA"/>
    <w:rsid w:val="00BF1D06"/>
    <w:rsid w:val="00BF1D10"/>
    <w:rsid w:val="00BF1E37"/>
    <w:rsid w:val="00BF1EB0"/>
    <w:rsid w:val="00BF1F41"/>
    <w:rsid w:val="00BF1F71"/>
    <w:rsid w:val="00BF213A"/>
    <w:rsid w:val="00BF2161"/>
    <w:rsid w:val="00BF216B"/>
    <w:rsid w:val="00BF22A2"/>
    <w:rsid w:val="00BF2307"/>
    <w:rsid w:val="00BF2310"/>
    <w:rsid w:val="00BF242B"/>
    <w:rsid w:val="00BF244B"/>
    <w:rsid w:val="00BF255A"/>
    <w:rsid w:val="00BF257C"/>
    <w:rsid w:val="00BF278A"/>
    <w:rsid w:val="00BF27AC"/>
    <w:rsid w:val="00BF2845"/>
    <w:rsid w:val="00BF2938"/>
    <w:rsid w:val="00BF29C4"/>
    <w:rsid w:val="00BF2C16"/>
    <w:rsid w:val="00BF2C3C"/>
    <w:rsid w:val="00BF2C6E"/>
    <w:rsid w:val="00BF2D7D"/>
    <w:rsid w:val="00BF2F39"/>
    <w:rsid w:val="00BF2FE8"/>
    <w:rsid w:val="00BF305B"/>
    <w:rsid w:val="00BF311B"/>
    <w:rsid w:val="00BF319F"/>
    <w:rsid w:val="00BF31B3"/>
    <w:rsid w:val="00BF32A2"/>
    <w:rsid w:val="00BF32E8"/>
    <w:rsid w:val="00BF3410"/>
    <w:rsid w:val="00BF3487"/>
    <w:rsid w:val="00BF363B"/>
    <w:rsid w:val="00BF364B"/>
    <w:rsid w:val="00BF36FF"/>
    <w:rsid w:val="00BF3828"/>
    <w:rsid w:val="00BF3889"/>
    <w:rsid w:val="00BF3909"/>
    <w:rsid w:val="00BF3A9D"/>
    <w:rsid w:val="00BF3B5E"/>
    <w:rsid w:val="00BF3B5F"/>
    <w:rsid w:val="00BF3BCC"/>
    <w:rsid w:val="00BF3C08"/>
    <w:rsid w:val="00BF3CA1"/>
    <w:rsid w:val="00BF3CEB"/>
    <w:rsid w:val="00BF3D50"/>
    <w:rsid w:val="00BF3E77"/>
    <w:rsid w:val="00BF3EB5"/>
    <w:rsid w:val="00BF3F26"/>
    <w:rsid w:val="00BF3F44"/>
    <w:rsid w:val="00BF3FD6"/>
    <w:rsid w:val="00BF400D"/>
    <w:rsid w:val="00BF4031"/>
    <w:rsid w:val="00BF42E6"/>
    <w:rsid w:val="00BF4369"/>
    <w:rsid w:val="00BF43EA"/>
    <w:rsid w:val="00BF4497"/>
    <w:rsid w:val="00BF44F7"/>
    <w:rsid w:val="00BF4555"/>
    <w:rsid w:val="00BF4644"/>
    <w:rsid w:val="00BF4663"/>
    <w:rsid w:val="00BF4686"/>
    <w:rsid w:val="00BF46E9"/>
    <w:rsid w:val="00BF4898"/>
    <w:rsid w:val="00BF494D"/>
    <w:rsid w:val="00BF4BD7"/>
    <w:rsid w:val="00BF4CE6"/>
    <w:rsid w:val="00BF4DE5"/>
    <w:rsid w:val="00BF4DEE"/>
    <w:rsid w:val="00BF4EA9"/>
    <w:rsid w:val="00BF4F38"/>
    <w:rsid w:val="00BF4F3C"/>
    <w:rsid w:val="00BF4FAC"/>
    <w:rsid w:val="00BF507A"/>
    <w:rsid w:val="00BF50AE"/>
    <w:rsid w:val="00BF5146"/>
    <w:rsid w:val="00BF517E"/>
    <w:rsid w:val="00BF5245"/>
    <w:rsid w:val="00BF5250"/>
    <w:rsid w:val="00BF53DF"/>
    <w:rsid w:val="00BF53FC"/>
    <w:rsid w:val="00BF5437"/>
    <w:rsid w:val="00BF5519"/>
    <w:rsid w:val="00BF5530"/>
    <w:rsid w:val="00BF558E"/>
    <w:rsid w:val="00BF55D6"/>
    <w:rsid w:val="00BF566C"/>
    <w:rsid w:val="00BF57A3"/>
    <w:rsid w:val="00BF5876"/>
    <w:rsid w:val="00BF5A80"/>
    <w:rsid w:val="00BF5AB5"/>
    <w:rsid w:val="00BF5D09"/>
    <w:rsid w:val="00BF5D39"/>
    <w:rsid w:val="00BF5D3D"/>
    <w:rsid w:val="00BF5ED8"/>
    <w:rsid w:val="00BF5F3A"/>
    <w:rsid w:val="00BF5F43"/>
    <w:rsid w:val="00BF5F4C"/>
    <w:rsid w:val="00BF5FA1"/>
    <w:rsid w:val="00BF6015"/>
    <w:rsid w:val="00BF6137"/>
    <w:rsid w:val="00BF6155"/>
    <w:rsid w:val="00BF618B"/>
    <w:rsid w:val="00BF61B9"/>
    <w:rsid w:val="00BF62F5"/>
    <w:rsid w:val="00BF63CC"/>
    <w:rsid w:val="00BF6476"/>
    <w:rsid w:val="00BF64C8"/>
    <w:rsid w:val="00BF64EE"/>
    <w:rsid w:val="00BF6715"/>
    <w:rsid w:val="00BF67D1"/>
    <w:rsid w:val="00BF6851"/>
    <w:rsid w:val="00BF6860"/>
    <w:rsid w:val="00BF689E"/>
    <w:rsid w:val="00BF6AAB"/>
    <w:rsid w:val="00BF6B7C"/>
    <w:rsid w:val="00BF6B7D"/>
    <w:rsid w:val="00BF6BD5"/>
    <w:rsid w:val="00BF6BF5"/>
    <w:rsid w:val="00BF6C41"/>
    <w:rsid w:val="00BF6C8B"/>
    <w:rsid w:val="00BF6CC8"/>
    <w:rsid w:val="00BF6CD4"/>
    <w:rsid w:val="00BF6E4D"/>
    <w:rsid w:val="00BF6E7E"/>
    <w:rsid w:val="00BF6E90"/>
    <w:rsid w:val="00BF6E92"/>
    <w:rsid w:val="00BF7318"/>
    <w:rsid w:val="00BF7365"/>
    <w:rsid w:val="00BF7596"/>
    <w:rsid w:val="00BF7665"/>
    <w:rsid w:val="00BF7686"/>
    <w:rsid w:val="00BF76A6"/>
    <w:rsid w:val="00BF77BC"/>
    <w:rsid w:val="00BF7819"/>
    <w:rsid w:val="00BF796E"/>
    <w:rsid w:val="00BF7AE3"/>
    <w:rsid w:val="00BF7AF8"/>
    <w:rsid w:val="00BF7C73"/>
    <w:rsid w:val="00BF7CB0"/>
    <w:rsid w:val="00BF7D28"/>
    <w:rsid w:val="00BF7D8E"/>
    <w:rsid w:val="00BF7D91"/>
    <w:rsid w:val="00BF7DE5"/>
    <w:rsid w:val="00BF7F5F"/>
    <w:rsid w:val="00BF7FD8"/>
    <w:rsid w:val="00C001BB"/>
    <w:rsid w:val="00C001C7"/>
    <w:rsid w:val="00C00230"/>
    <w:rsid w:val="00C0024C"/>
    <w:rsid w:val="00C00303"/>
    <w:rsid w:val="00C003A0"/>
    <w:rsid w:val="00C0041D"/>
    <w:rsid w:val="00C004AD"/>
    <w:rsid w:val="00C00590"/>
    <w:rsid w:val="00C00683"/>
    <w:rsid w:val="00C00834"/>
    <w:rsid w:val="00C00853"/>
    <w:rsid w:val="00C0097C"/>
    <w:rsid w:val="00C00B66"/>
    <w:rsid w:val="00C00E7D"/>
    <w:rsid w:val="00C00EE4"/>
    <w:rsid w:val="00C00F3D"/>
    <w:rsid w:val="00C00FA4"/>
    <w:rsid w:val="00C00FFE"/>
    <w:rsid w:val="00C01108"/>
    <w:rsid w:val="00C0115D"/>
    <w:rsid w:val="00C0116D"/>
    <w:rsid w:val="00C01191"/>
    <w:rsid w:val="00C011AF"/>
    <w:rsid w:val="00C01254"/>
    <w:rsid w:val="00C012B5"/>
    <w:rsid w:val="00C01416"/>
    <w:rsid w:val="00C014CB"/>
    <w:rsid w:val="00C015AE"/>
    <w:rsid w:val="00C018C4"/>
    <w:rsid w:val="00C019E4"/>
    <w:rsid w:val="00C019F2"/>
    <w:rsid w:val="00C01AF4"/>
    <w:rsid w:val="00C01BDB"/>
    <w:rsid w:val="00C01C27"/>
    <w:rsid w:val="00C01C9F"/>
    <w:rsid w:val="00C01CD3"/>
    <w:rsid w:val="00C01D50"/>
    <w:rsid w:val="00C01D90"/>
    <w:rsid w:val="00C01DB8"/>
    <w:rsid w:val="00C01DDA"/>
    <w:rsid w:val="00C01DF1"/>
    <w:rsid w:val="00C01F99"/>
    <w:rsid w:val="00C01FA1"/>
    <w:rsid w:val="00C021C3"/>
    <w:rsid w:val="00C021C4"/>
    <w:rsid w:val="00C02316"/>
    <w:rsid w:val="00C0238D"/>
    <w:rsid w:val="00C0239D"/>
    <w:rsid w:val="00C0244B"/>
    <w:rsid w:val="00C02476"/>
    <w:rsid w:val="00C024B5"/>
    <w:rsid w:val="00C0252F"/>
    <w:rsid w:val="00C02623"/>
    <w:rsid w:val="00C0266B"/>
    <w:rsid w:val="00C02722"/>
    <w:rsid w:val="00C02A7D"/>
    <w:rsid w:val="00C02A8B"/>
    <w:rsid w:val="00C02ACE"/>
    <w:rsid w:val="00C02C3C"/>
    <w:rsid w:val="00C02D36"/>
    <w:rsid w:val="00C02D85"/>
    <w:rsid w:val="00C02D8F"/>
    <w:rsid w:val="00C02DE5"/>
    <w:rsid w:val="00C02E4B"/>
    <w:rsid w:val="00C02EA3"/>
    <w:rsid w:val="00C02FC1"/>
    <w:rsid w:val="00C02FD6"/>
    <w:rsid w:val="00C03078"/>
    <w:rsid w:val="00C03082"/>
    <w:rsid w:val="00C0309C"/>
    <w:rsid w:val="00C03103"/>
    <w:rsid w:val="00C03111"/>
    <w:rsid w:val="00C031CD"/>
    <w:rsid w:val="00C03235"/>
    <w:rsid w:val="00C032FF"/>
    <w:rsid w:val="00C03414"/>
    <w:rsid w:val="00C0342C"/>
    <w:rsid w:val="00C0360D"/>
    <w:rsid w:val="00C03625"/>
    <w:rsid w:val="00C0368B"/>
    <w:rsid w:val="00C036F0"/>
    <w:rsid w:val="00C038B1"/>
    <w:rsid w:val="00C03938"/>
    <w:rsid w:val="00C039BD"/>
    <w:rsid w:val="00C03A17"/>
    <w:rsid w:val="00C03B51"/>
    <w:rsid w:val="00C03B6F"/>
    <w:rsid w:val="00C03B96"/>
    <w:rsid w:val="00C03C36"/>
    <w:rsid w:val="00C03C7B"/>
    <w:rsid w:val="00C03EAD"/>
    <w:rsid w:val="00C03EC0"/>
    <w:rsid w:val="00C03FA6"/>
    <w:rsid w:val="00C0406B"/>
    <w:rsid w:val="00C040CF"/>
    <w:rsid w:val="00C0412C"/>
    <w:rsid w:val="00C04136"/>
    <w:rsid w:val="00C04341"/>
    <w:rsid w:val="00C043A7"/>
    <w:rsid w:val="00C04559"/>
    <w:rsid w:val="00C0456B"/>
    <w:rsid w:val="00C04615"/>
    <w:rsid w:val="00C046F3"/>
    <w:rsid w:val="00C04703"/>
    <w:rsid w:val="00C04734"/>
    <w:rsid w:val="00C049C2"/>
    <w:rsid w:val="00C04C03"/>
    <w:rsid w:val="00C04C11"/>
    <w:rsid w:val="00C04C87"/>
    <w:rsid w:val="00C04D85"/>
    <w:rsid w:val="00C04DB6"/>
    <w:rsid w:val="00C04E39"/>
    <w:rsid w:val="00C04E6E"/>
    <w:rsid w:val="00C04F3D"/>
    <w:rsid w:val="00C04FB2"/>
    <w:rsid w:val="00C05082"/>
    <w:rsid w:val="00C050D3"/>
    <w:rsid w:val="00C05133"/>
    <w:rsid w:val="00C051C2"/>
    <w:rsid w:val="00C051C7"/>
    <w:rsid w:val="00C052E6"/>
    <w:rsid w:val="00C05328"/>
    <w:rsid w:val="00C0532E"/>
    <w:rsid w:val="00C054B8"/>
    <w:rsid w:val="00C05662"/>
    <w:rsid w:val="00C056D3"/>
    <w:rsid w:val="00C05714"/>
    <w:rsid w:val="00C05738"/>
    <w:rsid w:val="00C05747"/>
    <w:rsid w:val="00C05797"/>
    <w:rsid w:val="00C057AD"/>
    <w:rsid w:val="00C058D7"/>
    <w:rsid w:val="00C05944"/>
    <w:rsid w:val="00C05951"/>
    <w:rsid w:val="00C05AFE"/>
    <w:rsid w:val="00C05B2D"/>
    <w:rsid w:val="00C05C15"/>
    <w:rsid w:val="00C05CC5"/>
    <w:rsid w:val="00C05CCC"/>
    <w:rsid w:val="00C05D3E"/>
    <w:rsid w:val="00C05D8A"/>
    <w:rsid w:val="00C05DE9"/>
    <w:rsid w:val="00C0607B"/>
    <w:rsid w:val="00C0609D"/>
    <w:rsid w:val="00C06147"/>
    <w:rsid w:val="00C062AE"/>
    <w:rsid w:val="00C063A3"/>
    <w:rsid w:val="00C063B4"/>
    <w:rsid w:val="00C06402"/>
    <w:rsid w:val="00C0643D"/>
    <w:rsid w:val="00C06447"/>
    <w:rsid w:val="00C0651C"/>
    <w:rsid w:val="00C06574"/>
    <w:rsid w:val="00C065CD"/>
    <w:rsid w:val="00C065E3"/>
    <w:rsid w:val="00C06652"/>
    <w:rsid w:val="00C06668"/>
    <w:rsid w:val="00C068FA"/>
    <w:rsid w:val="00C06B27"/>
    <w:rsid w:val="00C06B48"/>
    <w:rsid w:val="00C06B9A"/>
    <w:rsid w:val="00C06BDE"/>
    <w:rsid w:val="00C06C17"/>
    <w:rsid w:val="00C06C3C"/>
    <w:rsid w:val="00C06CCB"/>
    <w:rsid w:val="00C06D7C"/>
    <w:rsid w:val="00C06DB1"/>
    <w:rsid w:val="00C06E15"/>
    <w:rsid w:val="00C06E1D"/>
    <w:rsid w:val="00C06E51"/>
    <w:rsid w:val="00C06F03"/>
    <w:rsid w:val="00C0706C"/>
    <w:rsid w:val="00C070D3"/>
    <w:rsid w:val="00C070E1"/>
    <w:rsid w:val="00C07169"/>
    <w:rsid w:val="00C071A9"/>
    <w:rsid w:val="00C0724E"/>
    <w:rsid w:val="00C07255"/>
    <w:rsid w:val="00C0746A"/>
    <w:rsid w:val="00C075A2"/>
    <w:rsid w:val="00C075AE"/>
    <w:rsid w:val="00C075B8"/>
    <w:rsid w:val="00C07739"/>
    <w:rsid w:val="00C07745"/>
    <w:rsid w:val="00C07791"/>
    <w:rsid w:val="00C078A2"/>
    <w:rsid w:val="00C078A6"/>
    <w:rsid w:val="00C07954"/>
    <w:rsid w:val="00C07963"/>
    <w:rsid w:val="00C0798B"/>
    <w:rsid w:val="00C079BE"/>
    <w:rsid w:val="00C07ABE"/>
    <w:rsid w:val="00C07B34"/>
    <w:rsid w:val="00C07BD6"/>
    <w:rsid w:val="00C07D22"/>
    <w:rsid w:val="00C07D66"/>
    <w:rsid w:val="00C07DB8"/>
    <w:rsid w:val="00C07DC8"/>
    <w:rsid w:val="00C07F05"/>
    <w:rsid w:val="00C07F8B"/>
    <w:rsid w:val="00C1000A"/>
    <w:rsid w:val="00C10047"/>
    <w:rsid w:val="00C10216"/>
    <w:rsid w:val="00C102FA"/>
    <w:rsid w:val="00C10359"/>
    <w:rsid w:val="00C103D4"/>
    <w:rsid w:val="00C10466"/>
    <w:rsid w:val="00C104D2"/>
    <w:rsid w:val="00C104D3"/>
    <w:rsid w:val="00C10587"/>
    <w:rsid w:val="00C1082B"/>
    <w:rsid w:val="00C10847"/>
    <w:rsid w:val="00C10879"/>
    <w:rsid w:val="00C109C5"/>
    <w:rsid w:val="00C109C7"/>
    <w:rsid w:val="00C109EC"/>
    <w:rsid w:val="00C10ABC"/>
    <w:rsid w:val="00C10BEE"/>
    <w:rsid w:val="00C10C51"/>
    <w:rsid w:val="00C10CDA"/>
    <w:rsid w:val="00C10D73"/>
    <w:rsid w:val="00C10D8B"/>
    <w:rsid w:val="00C10E54"/>
    <w:rsid w:val="00C1108C"/>
    <w:rsid w:val="00C11115"/>
    <w:rsid w:val="00C11216"/>
    <w:rsid w:val="00C11245"/>
    <w:rsid w:val="00C112FA"/>
    <w:rsid w:val="00C11445"/>
    <w:rsid w:val="00C11540"/>
    <w:rsid w:val="00C115AF"/>
    <w:rsid w:val="00C115DB"/>
    <w:rsid w:val="00C115FC"/>
    <w:rsid w:val="00C11604"/>
    <w:rsid w:val="00C11676"/>
    <w:rsid w:val="00C11763"/>
    <w:rsid w:val="00C117B1"/>
    <w:rsid w:val="00C117C7"/>
    <w:rsid w:val="00C11838"/>
    <w:rsid w:val="00C118AF"/>
    <w:rsid w:val="00C11AA7"/>
    <w:rsid w:val="00C11B17"/>
    <w:rsid w:val="00C11C69"/>
    <w:rsid w:val="00C11D09"/>
    <w:rsid w:val="00C11E42"/>
    <w:rsid w:val="00C11E8D"/>
    <w:rsid w:val="00C11EA4"/>
    <w:rsid w:val="00C11EE4"/>
    <w:rsid w:val="00C11FA6"/>
    <w:rsid w:val="00C12151"/>
    <w:rsid w:val="00C12161"/>
    <w:rsid w:val="00C121A7"/>
    <w:rsid w:val="00C122CA"/>
    <w:rsid w:val="00C1234A"/>
    <w:rsid w:val="00C12405"/>
    <w:rsid w:val="00C124EB"/>
    <w:rsid w:val="00C126F1"/>
    <w:rsid w:val="00C1271C"/>
    <w:rsid w:val="00C1272B"/>
    <w:rsid w:val="00C1276B"/>
    <w:rsid w:val="00C12932"/>
    <w:rsid w:val="00C12954"/>
    <w:rsid w:val="00C129AE"/>
    <w:rsid w:val="00C12ADB"/>
    <w:rsid w:val="00C12AE8"/>
    <w:rsid w:val="00C12BCF"/>
    <w:rsid w:val="00C12C49"/>
    <w:rsid w:val="00C12CB6"/>
    <w:rsid w:val="00C12CEF"/>
    <w:rsid w:val="00C12E96"/>
    <w:rsid w:val="00C12EF6"/>
    <w:rsid w:val="00C13004"/>
    <w:rsid w:val="00C13047"/>
    <w:rsid w:val="00C130A1"/>
    <w:rsid w:val="00C130F2"/>
    <w:rsid w:val="00C131B6"/>
    <w:rsid w:val="00C13635"/>
    <w:rsid w:val="00C138B4"/>
    <w:rsid w:val="00C13B5F"/>
    <w:rsid w:val="00C13B69"/>
    <w:rsid w:val="00C13BDF"/>
    <w:rsid w:val="00C13C3F"/>
    <w:rsid w:val="00C13C93"/>
    <w:rsid w:val="00C13EA0"/>
    <w:rsid w:val="00C13F19"/>
    <w:rsid w:val="00C1419C"/>
    <w:rsid w:val="00C14332"/>
    <w:rsid w:val="00C14449"/>
    <w:rsid w:val="00C144AB"/>
    <w:rsid w:val="00C144E9"/>
    <w:rsid w:val="00C145C8"/>
    <w:rsid w:val="00C1461A"/>
    <w:rsid w:val="00C1469B"/>
    <w:rsid w:val="00C146B5"/>
    <w:rsid w:val="00C146D5"/>
    <w:rsid w:val="00C147E1"/>
    <w:rsid w:val="00C14814"/>
    <w:rsid w:val="00C148E5"/>
    <w:rsid w:val="00C1491E"/>
    <w:rsid w:val="00C149D7"/>
    <w:rsid w:val="00C14A81"/>
    <w:rsid w:val="00C14AEF"/>
    <w:rsid w:val="00C14B3B"/>
    <w:rsid w:val="00C14E3E"/>
    <w:rsid w:val="00C14E4E"/>
    <w:rsid w:val="00C14EAF"/>
    <w:rsid w:val="00C14FE1"/>
    <w:rsid w:val="00C14FEA"/>
    <w:rsid w:val="00C1505D"/>
    <w:rsid w:val="00C1511A"/>
    <w:rsid w:val="00C15123"/>
    <w:rsid w:val="00C15182"/>
    <w:rsid w:val="00C151C7"/>
    <w:rsid w:val="00C15202"/>
    <w:rsid w:val="00C15254"/>
    <w:rsid w:val="00C1525E"/>
    <w:rsid w:val="00C152CF"/>
    <w:rsid w:val="00C152E0"/>
    <w:rsid w:val="00C1531A"/>
    <w:rsid w:val="00C15364"/>
    <w:rsid w:val="00C15386"/>
    <w:rsid w:val="00C15604"/>
    <w:rsid w:val="00C1579D"/>
    <w:rsid w:val="00C157AB"/>
    <w:rsid w:val="00C157B6"/>
    <w:rsid w:val="00C157D4"/>
    <w:rsid w:val="00C158BC"/>
    <w:rsid w:val="00C159B6"/>
    <w:rsid w:val="00C15A1E"/>
    <w:rsid w:val="00C15ABB"/>
    <w:rsid w:val="00C15BC9"/>
    <w:rsid w:val="00C15C81"/>
    <w:rsid w:val="00C15DC5"/>
    <w:rsid w:val="00C15F16"/>
    <w:rsid w:val="00C15F7A"/>
    <w:rsid w:val="00C1602F"/>
    <w:rsid w:val="00C160B2"/>
    <w:rsid w:val="00C161CF"/>
    <w:rsid w:val="00C16327"/>
    <w:rsid w:val="00C1632D"/>
    <w:rsid w:val="00C1633E"/>
    <w:rsid w:val="00C16382"/>
    <w:rsid w:val="00C165E7"/>
    <w:rsid w:val="00C16651"/>
    <w:rsid w:val="00C1674F"/>
    <w:rsid w:val="00C16808"/>
    <w:rsid w:val="00C16850"/>
    <w:rsid w:val="00C168CE"/>
    <w:rsid w:val="00C16979"/>
    <w:rsid w:val="00C16A19"/>
    <w:rsid w:val="00C16AA3"/>
    <w:rsid w:val="00C16AF7"/>
    <w:rsid w:val="00C16CF9"/>
    <w:rsid w:val="00C16D08"/>
    <w:rsid w:val="00C16D16"/>
    <w:rsid w:val="00C16DC8"/>
    <w:rsid w:val="00C16ECB"/>
    <w:rsid w:val="00C16F2A"/>
    <w:rsid w:val="00C16F40"/>
    <w:rsid w:val="00C16F61"/>
    <w:rsid w:val="00C171AF"/>
    <w:rsid w:val="00C171F2"/>
    <w:rsid w:val="00C17320"/>
    <w:rsid w:val="00C1757A"/>
    <w:rsid w:val="00C1757C"/>
    <w:rsid w:val="00C1760E"/>
    <w:rsid w:val="00C17832"/>
    <w:rsid w:val="00C178CE"/>
    <w:rsid w:val="00C178D6"/>
    <w:rsid w:val="00C17962"/>
    <w:rsid w:val="00C17964"/>
    <w:rsid w:val="00C17990"/>
    <w:rsid w:val="00C179EF"/>
    <w:rsid w:val="00C17A02"/>
    <w:rsid w:val="00C17A20"/>
    <w:rsid w:val="00C17A8F"/>
    <w:rsid w:val="00C17ABF"/>
    <w:rsid w:val="00C17DF2"/>
    <w:rsid w:val="00C17EAB"/>
    <w:rsid w:val="00C17EB2"/>
    <w:rsid w:val="00C17EFF"/>
    <w:rsid w:val="00C17F83"/>
    <w:rsid w:val="00C17F91"/>
    <w:rsid w:val="00C20100"/>
    <w:rsid w:val="00C2014B"/>
    <w:rsid w:val="00C2021F"/>
    <w:rsid w:val="00C2035D"/>
    <w:rsid w:val="00C204A7"/>
    <w:rsid w:val="00C20609"/>
    <w:rsid w:val="00C20616"/>
    <w:rsid w:val="00C2069F"/>
    <w:rsid w:val="00C20749"/>
    <w:rsid w:val="00C20770"/>
    <w:rsid w:val="00C208AC"/>
    <w:rsid w:val="00C208B8"/>
    <w:rsid w:val="00C2092B"/>
    <w:rsid w:val="00C20935"/>
    <w:rsid w:val="00C20AA0"/>
    <w:rsid w:val="00C20BFC"/>
    <w:rsid w:val="00C20C5F"/>
    <w:rsid w:val="00C20D7E"/>
    <w:rsid w:val="00C20DC3"/>
    <w:rsid w:val="00C20DDD"/>
    <w:rsid w:val="00C2101D"/>
    <w:rsid w:val="00C210C6"/>
    <w:rsid w:val="00C2118E"/>
    <w:rsid w:val="00C211A8"/>
    <w:rsid w:val="00C21245"/>
    <w:rsid w:val="00C21251"/>
    <w:rsid w:val="00C2147F"/>
    <w:rsid w:val="00C2149A"/>
    <w:rsid w:val="00C214AE"/>
    <w:rsid w:val="00C215AB"/>
    <w:rsid w:val="00C215D7"/>
    <w:rsid w:val="00C216C6"/>
    <w:rsid w:val="00C2171C"/>
    <w:rsid w:val="00C218CA"/>
    <w:rsid w:val="00C21939"/>
    <w:rsid w:val="00C21A08"/>
    <w:rsid w:val="00C21AA0"/>
    <w:rsid w:val="00C21ADE"/>
    <w:rsid w:val="00C21AFE"/>
    <w:rsid w:val="00C21B3C"/>
    <w:rsid w:val="00C21BF2"/>
    <w:rsid w:val="00C21C3D"/>
    <w:rsid w:val="00C21C40"/>
    <w:rsid w:val="00C21C46"/>
    <w:rsid w:val="00C21CA2"/>
    <w:rsid w:val="00C21E6C"/>
    <w:rsid w:val="00C21F57"/>
    <w:rsid w:val="00C21F78"/>
    <w:rsid w:val="00C21FE2"/>
    <w:rsid w:val="00C2202D"/>
    <w:rsid w:val="00C2205E"/>
    <w:rsid w:val="00C22088"/>
    <w:rsid w:val="00C22187"/>
    <w:rsid w:val="00C2220A"/>
    <w:rsid w:val="00C22311"/>
    <w:rsid w:val="00C223AA"/>
    <w:rsid w:val="00C22459"/>
    <w:rsid w:val="00C224AD"/>
    <w:rsid w:val="00C224E9"/>
    <w:rsid w:val="00C2254E"/>
    <w:rsid w:val="00C22556"/>
    <w:rsid w:val="00C22783"/>
    <w:rsid w:val="00C227F0"/>
    <w:rsid w:val="00C2284C"/>
    <w:rsid w:val="00C2290B"/>
    <w:rsid w:val="00C2297D"/>
    <w:rsid w:val="00C22B73"/>
    <w:rsid w:val="00C22C68"/>
    <w:rsid w:val="00C22C7B"/>
    <w:rsid w:val="00C22D88"/>
    <w:rsid w:val="00C22F85"/>
    <w:rsid w:val="00C22FD9"/>
    <w:rsid w:val="00C2307E"/>
    <w:rsid w:val="00C230D5"/>
    <w:rsid w:val="00C23148"/>
    <w:rsid w:val="00C231A2"/>
    <w:rsid w:val="00C231DE"/>
    <w:rsid w:val="00C2323A"/>
    <w:rsid w:val="00C23255"/>
    <w:rsid w:val="00C23319"/>
    <w:rsid w:val="00C2338C"/>
    <w:rsid w:val="00C233C9"/>
    <w:rsid w:val="00C23500"/>
    <w:rsid w:val="00C23519"/>
    <w:rsid w:val="00C235D1"/>
    <w:rsid w:val="00C236A7"/>
    <w:rsid w:val="00C23779"/>
    <w:rsid w:val="00C2389B"/>
    <w:rsid w:val="00C2392E"/>
    <w:rsid w:val="00C23968"/>
    <w:rsid w:val="00C239B7"/>
    <w:rsid w:val="00C239BD"/>
    <w:rsid w:val="00C239CD"/>
    <w:rsid w:val="00C23A92"/>
    <w:rsid w:val="00C23AEB"/>
    <w:rsid w:val="00C23AF2"/>
    <w:rsid w:val="00C23BFA"/>
    <w:rsid w:val="00C23C12"/>
    <w:rsid w:val="00C23C63"/>
    <w:rsid w:val="00C23C77"/>
    <w:rsid w:val="00C23CA2"/>
    <w:rsid w:val="00C23FA5"/>
    <w:rsid w:val="00C23FFF"/>
    <w:rsid w:val="00C24092"/>
    <w:rsid w:val="00C240F4"/>
    <w:rsid w:val="00C241D6"/>
    <w:rsid w:val="00C24366"/>
    <w:rsid w:val="00C24397"/>
    <w:rsid w:val="00C2449C"/>
    <w:rsid w:val="00C24608"/>
    <w:rsid w:val="00C24878"/>
    <w:rsid w:val="00C248CF"/>
    <w:rsid w:val="00C2498E"/>
    <w:rsid w:val="00C249A0"/>
    <w:rsid w:val="00C24B8F"/>
    <w:rsid w:val="00C24C4B"/>
    <w:rsid w:val="00C24CB1"/>
    <w:rsid w:val="00C24D7C"/>
    <w:rsid w:val="00C24E51"/>
    <w:rsid w:val="00C25033"/>
    <w:rsid w:val="00C25083"/>
    <w:rsid w:val="00C250A7"/>
    <w:rsid w:val="00C250AE"/>
    <w:rsid w:val="00C25112"/>
    <w:rsid w:val="00C2514A"/>
    <w:rsid w:val="00C25323"/>
    <w:rsid w:val="00C254BF"/>
    <w:rsid w:val="00C25536"/>
    <w:rsid w:val="00C25593"/>
    <w:rsid w:val="00C255A4"/>
    <w:rsid w:val="00C255DA"/>
    <w:rsid w:val="00C255E9"/>
    <w:rsid w:val="00C256B8"/>
    <w:rsid w:val="00C25715"/>
    <w:rsid w:val="00C257EA"/>
    <w:rsid w:val="00C257F4"/>
    <w:rsid w:val="00C258A1"/>
    <w:rsid w:val="00C2598E"/>
    <w:rsid w:val="00C259FF"/>
    <w:rsid w:val="00C25B66"/>
    <w:rsid w:val="00C25C89"/>
    <w:rsid w:val="00C25E91"/>
    <w:rsid w:val="00C25E96"/>
    <w:rsid w:val="00C25F78"/>
    <w:rsid w:val="00C260F1"/>
    <w:rsid w:val="00C26107"/>
    <w:rsid w:val="00C26147"/>
    <w:rsid w:val="00C26239"/>
    <w:rsid w:val="00C26277"/>
    <w:rsid w:val="00C26283"/>
    <w:rsid w:val="00C2651F"/>
    <w:rsid w:val="00C26564"/>
    <w:rsid w:val="00C26651"/>
    <w:rsid w:val="00C2699E"/>
    <w:rsid w:val="00C26AA4"/>
    <w:rsid w:val="00C26AA8"/>
    <w:rsid w:val="00C26AC8"/>
    <w:rsid w:val="00C26BDE"/>
    <w:rsid w:val="00C26D9D"/>
    <w:rsid w:val="00C26E07"/>
    <w:rsid w:val="00C26E93"/>
    <w:rsid w:val="00C26FBB"/>
    <w:rsid w:val="00C2710A"/>
    <w:rsid w:val="00C27355"/>
    <w:rsid w:val="00C273E8"/>
    <w:rsid w:val="00C27449"/>
    <w:rsid w:val="00C274DA"/>
    <w:rsid w:val="00C275DB"/>
    <w:rsid w:val="00C27678"/>
    <w:rsid w:val="00C276A6"/>
    <w:rsid w:val="00C276F5"/>
    <w:rsid w:val="00C27749"/>
    <w:rsid w:val="00C277AF"/>
    <w:rsid w:val="00C277EE"/>
    <w:rsid w:val="00C277F2"/>
    <w:rsid w:val="00C27870"/>
    <w:rsid w:val="00C278E5"/>
    <w:rsid w:val="00C279C2"/>
    <w:rsid w:val="00C279DE"/>
    <w:rsid w:val="00C27A13"/>
    <w:rsid w:val="00C27C20"/>
    <w:rsid w:val="00C27C45"/>
    <w:rsid w:val="00C27CF9"/>
    <w:rsid w:val="00C27D04"/>
    <w:rsid w:val="00C27D86"/>
    <w:rsid w:val="00C27DFB"/>
    <w:rsid w:val="00C27E65"/>
    <w:rsid w:val="00C3009F"/>
    <w:rsid w:val="00C300B2"/>
    <w:rsid w:val="00C300C3"/>
    <w:rsid w:val="00C3012F"/>
    <w:rsid w:val="00C301AB"/>
    <w:rsid w:val="00C302B7"/>
    <w:rsid w:val="00C302F6"/>
    <w:rsid w:val="00C30475"/>
    <w:rsid w:val="00C304E1"/>
    <w:rsid w:val="00C3059F"/>
    <w:rsid w:val="00C30612"/>
    <w:rsid w:val="00C30621"/>
    <w:rsid w:val="00C3062B"/>
    <w:rsid w:val="00C30648"/>
    <w:rsid w:val="00C309C1"/>
    <w:rsid w:val="00C30A61"/>
    <w:rsid w:val="00C30B1E"/>
    <w:rsid w:val="00C30B6B"/>
    <w:rsid w:val="00C30BD5"/>
    <w:rsid w:val="00C30C1F"/>
    <w:rsid w:val="00C30DCD"/>
    <w:rsid w:val="00C30E06"/>
    <w:rsid w:val="00C30EB9"/>
    <w:rsid w:val="00C30F23"/>
    <w:rsid w:val="00C310AD"/>
    <w:rsid w:val="00C31109"/>
    <w:rsid w:val="00C31133"/>
    <w:rsid w:val="00C3116F"/>
    <w:rsid w:val="00C31170"/>
    <w:rsid w:val="00C31236"/>
    <w:rsid w:val="00C3123B"/>
    <w:rsid w:val="00C312D2"/>
    <w:rsid w:val="00C3131D"/>
    <w:rsid w:val="00C314F3"/>
    <w:rsid w:val="00C314FE"/>
    <w:rsid w:val="00C3165B"/>
    <w:rsid w:val="00C317D9"/>
    <w:rsid w:val="00C317F4"/>
    <w:rsid w:val="00C31861"/>
    <w:rsid w:val="00C31881"/>
    <w:rsid w:val="00C31932"/>
    <w:rsid w:val="00C31A47"/>
    <w:rsid w:val="00C31A8E"/>
    <w:rsid w:val="00C31D0C"/>
    <w:rsid w:val="00C31DEE"/>
    <w:rsid w:val="00C31E64"/>
    <w:rsid w:val="00C31EDB"/>
    <w:rsid w:val="00C31F04"/>
    <w:rsid w:val="00C31F40"/>
    <w:rsid w:val="00C31FBB"/>
    <w:rsid w:val="00C31FF5"/>
    <w:rsid w:val="00C32046"/>
    <w:rsid w:val="00C320A0"/>
    <w:rsid w:val="00C3216E"/>
    <w:rsid w:val="00C3219F"/>
    <w:rsid w:val="00C32233"/>
    <w:rsid w:val="00C32328"/>
    <w:rsid w:val="00C3232D"/>
    <w:rsid w:val="00C323A2"/>
    <w:rsid w:val="00C323C5"/>
    <w:rsid w:val="00C3246F"/>
    <w:rsid w:val="00C32472"/>
    <w:rsid w:val="00C324B4"/>
    <w:rsid w:val="00C3255D"/>
    <w:rsid w:val="00C325E9"/>
    <w:rsid w:val="00C32794"/>
    <w:rsid w:val="00C3281E"/>
    <w:rsid w:val="00C328B9"/>
    <w:rsid w:val="00C32998"/>
    <w:rsid w:val="00C32A09"/>
    <w:rsid w:val="00C32AFE"/>
    <w:rsid w:val="00C32B38"/>
    <w:rsid w:val="00C32B40"/>
    <w:rsid w:val="00C32DDC"/>
    <w:rsid w:val="00C32E8F"/>
    <w:rsid w:val="00C32EDC"/>
    <w:rsid w:val="00C32F4D"/>
    <w:rsid w:val="00C3300B"/>
    <w:rsid w:val="00C33048"/>
    <w:rsid w:val="00C3316D"/>
    <w:rsid w:val="00C332F7"/>
    <w:rsid w:val="00C33473"/>
    <w:rsid w:val="00C3355F"/>
    <w:rsid w:val="00C335C3"/>
    <w:rsid w:val="00C33716"/>
    <w:rsid w:val="00C337AE"/>
    <w:rsid w:val="00C33896"/>
    <w:rsid w:val="00C3397A"/>
    <w:rsid w:val="00C33A41"/>
    <w:rsid w:val="00C33A4B"/>
    <w:rsid w:val="00C33A94"/>
    <w:rsid w:val="00C33BA5"/>
    <w:rsid w:val="00C33BC6"/>
    <w:rsid w:val="00C33BE2"/>
    <w:rsid w:val="00C33CB2"/>
    <w:rsid w:val="00C33CBD"/>
    <w:rsid w:val="00C33CC4"/>
    <w:rsid w:val="00C33D4D"/>
    <w:rsid w:val="00C33E24"/>
    <w:rsid w:val="00C33E73"/>
    <w:rsid w:val="00C33FDD"/>
    <w:rsid w:val="00C34151"/>
    <w:rsid w:val="00C34162"/>
    <w:rsid w:val="00C3426F"/>
    <w:rsid w:val="00C344A9"/>
    <w:rsid w:val="00C344AA"/>
    <w:rsid w:val="00C34539"/>
    <w:rsid w:val="00C34543"/>
    <w:rsid w:val="00C34699"/>
    <w:rsid w:val="00C346E6"/>
    <w:rsid w:val="00C34779"/>
    <w:rsid w:val="00C349A9"/>
    <w:rsid w:val="00C349D6"/>
    <w:rsid w:val="00C34AB6"/>
    <w:rsid w:val="00C34AD9"/>
    <w:rsid w:val="00C34B4C"/>
    <w:rsid w:val="00C34BE9"/>
    <w:rsid w:val="00C34C5A"/>
    <w:rsid w:val="00C34C7B"/>
    <w:rsid w:val="00C34D69"/>
    <w:rsid w:val="00C34D6D"/>
    <w:rsid w:val="00C34D92"/>
    <w:rsid w:val="00C34DC4"/>
    <w:rsid w:val="00C34E1C"/>
    <w:rsid w:val="00C34E72"/>
    <w:rsid w:val="00C34EE5"/>
    <w:rsid w:val="00C34F4E"/>
    <w:rsid w:val="00C350DA"/>
    <w:rsid w:val="00C3512C"/>
    <w:rsid w:val="00C3521D"/>
    <w:rsid w:val="00C35292"/>
    <w:rsid w:val="00C3534E"/>
    <w:rsid w:val="00C3535A"/>
    <w:rsid w:val="00C35374"/>
    <w:rsid w:val="00C3547F"/>
    <w:rsid w:val="00C3552E"/>
    <w:rsid w:val="00C355D9"/>
    <w:rsid w:val="00C3565B"/>
    <w:rsid w:val="00C356A9"/>
    <w:rsid w:val="00C356C0"/>
    <w:rsid w:val="00C35733"/>
    <w:rsid w:val="00C35752"/>
    <w:rsid w:val="00C35865"/>
    <w:rsid w:val="00C358B9"/>
    <w:rsid w:val="00C359B2"/>
    <w:rsid w:val="00C35A21"/>
    <w:rsid w:val="00C35A4C"/>
    <w:rsid w:val="00C35B0A"/>
    <w:rsid w:val="00C35B28"/>
    <w:rsid w:val="00C35B6D"/>
    <w:rsid w:val="00C36041"/>
    <w:rsid w:val="00C36043"/>
    <w:rsid w:val="00C36155"/>
    <w:rsid w:val="00C3615F"/>
    <w:rsid w:val="00C361AA"/>
    <w:rsid w:val="00C361FF"/>
    <w:rsid w:val="00C36217"/>
    <w:rsid w:val="00C3632D"/>
    <w:rsid w:val="00C363A4"/>
    <w:rsid w:val="00C3640A"/>
    <w:rsid w:val="00C364AA"/>
    <w:rsid w:val="00C365B3"/>
    <w:rsid w:val="00C365F1"/>
    <w:rsid w:val="00C3666C"/>
    <w:rsid w:val="00C36689"/>
    <w:rsid w:val="00C366A5"/>
    <w:rsid w:val="00C36737"/>
    <w:rsid w:val="00C36768"/>
    <w:rsid w:val="00C36820"/>
    <w:rsid w:val="00C3690B"/>
    <w:rsid w:val="00C36977"/>
    <w:rsid w:val="00C36A99"/>
    <w:rsid w:val="00C36AE5"/>
    <w:rsid w:val="00C36B53"/>
    <w:rsid w:val="00C36CC7"/>
    <w:rsid w:val="00C36DF0"/>
    <w:rsid w:val="00C36EA4"/>
    <w:rsid w:val="00C36F99"/>
    <w:rsid w:val="00C37140"/>
    <w:rsid w:val="00C3719E"/>
    <w:rsid w:val="00C372C7"/>
    <w:rsid w:val="00C3736F"/>
    <w:rsid w:val="00C373F6"/>
    <w:rsid w:val="00C37529"/>
    <w:rsid w:val="00C375D9"/>
    <w:rsid w:val="00C375DE"/>
    <w:rsid w:val="00C376F0"/>
    <w:rsid w:val="00C37733"/>
    <w:rsid w:val="00C377E0"/>
    <w:rsid w:val="00C377ED"/>
    <w:rsid w:val="00C378B5"/>
    <w:rsid w:val="00C37A9F"/>
    <w:rsid w:val="00C37BCA"/>
    <w:rsid w:val="00C37D2D"/>
    <w:rsid w:val="00C37DE9"/>
    <w:rsid w:val="00C37EB4"/>
    <w:rsid w:val="00C37ED0"/>
    <w:rsid w:val="00C37EF1"/>
    <w:rsid w:val="00C37F42"/>
    <w:rsid w:val="00C37F6A"/>
    <w:rsid w:val="00C40213"/>
    <w:rsid w:val="00C40282"/>
    <w:rsid w:val="00C407D7"/>
    <w:rsid w:val="00C40937"/>
    <w:rsid w:val="00C4098D"/>
    <w:rsid w:val="00C409A7"/>
    <w:rsid w:val="00C40A14"/>
    <w:rsid w:val="00C40A89"/>
    <w:rsid w:val="00C40B5D"/>
    <w:rsid w:val="00C40C82"/>
    <w:rsid w:val="00C40CE5"/>
    <w:rsid w:val="00C40E2D"/>
    <w:rsid w:val="00C40EDE"/>
    <w:rsid w:val="00C40F6E"/>
    <w:rsid w:val="00C40F96"/>
    <w:rsid w:val="00C40FA8"/>
    <w:rsid w:val="00C40FAD"/>
    <w:rsid w:val="00C4101E"/>
    <w:rsid w:val="00C410A8"/>
    <w:rsid w:val="00C410CE"/>
    <w:rsid w:val="00C4110C"/>
    <w:rsid w:val="00C4111F"/>
    <w:rsid w:val="00C4118D"/>
    <w:rsid w:val="00C41306"/>
    <w:rsid w:val="00C41313"/>
    <w:rsid w:val="00C41335"/>
    <w:rsid w:val="00C413C5"/>
    <w:rsid w:val="00C41415"/>
    <w:rsid w:val="00C414EA"/>
    <w:rsid w:val="00C4150C"/>
    <w:rsid w:val="00C41567"/>
    <w:rsid w:val="00C415CD"/>
    <w:rsid w:val="00C41640"/>
    <w:rsid w:val="00C41742"/>
    <w:rsid w:val="00C41943"/>
    <w:rsid w:val="00C41A13"/>
    <w:rsid w:val="00C41A32"/>
    <w:rsid w:val="00C41BB5"/>
    <w:rsid w:val="00C41C77"/>
    <w:rsid w:val="00C41CA9"/>
    <w:rsid w:val="00C41CCA"/>
    <w:rsid w:val="00C41D5D"/>
    <w:rsid w:val="00C41DCE"/>
    <w:rsid w:val="00C41DEE"/>
    <w:rsid w:val="00C41EA9"/>
    <w:rsid w:val="00C41F88"/>
    <w:rsid w:val="00C42069"/>
    <w:rsid w:val="00C42077"/>
    <w:rsid w:val="00C42091"/>
    <w:rsid w:val="00C422DB"/>
    <w:rsid w:val="00C42345"/>
    <w:rsid w:val="00C423D8"/>
    <w:rsid w:val="00C423E8"/>
    <w:rsid w:val="00C42447"/>
    <w:rsid w:val="00C424EB"/>
    <w:rsid w:val="00C425C2"/>
    <w:rsid w:val="00C42615"/>
    <w:rsid w:val="00C4263E"/>
    <w:rsid w:val="00C42697"/>
    <w:rsid w:val="00C4278E"/>
    <w:rsid w:val="00C42818"/>
    <w:rsid w:val="00C4288A"/>
    <w:rsid w:val="00C429AF"/>
    <w:rsid w:val="00C429D4"/>
    <w:rsid w:val="00C429E1"/>
    <w:rsid w:val="00C42B22"/>
    <w:rsid w:val="00C42B51"/>
    <w:rsid w:val="00C42BCE"/>
    <w:rsid w:val="00C42C29"/>
    <w:rsid w:val="00C42CBD"/>
    <w:rsid w:val="00C42D34"/>
    <w:rsid w:val="00C42D96"/>
    <w:rsid w:val="00C42F16"/>
    <w:rsid w:val="00C42FBA"/>
    <w:rsid w:val="00C43058"/>
    <w:rsid w:val="00C430FD"/>
    <w:rsid w:val="00C4319F"/>
    <w:rsid w:val="00C433B1"/>
    <w:rsid w:val="00C43438"/>
    <w:rsid w:val="00C43468"/>
    <w:rsid w:val="00C435EE"/>
    <w:rsid w:val="00C43658"/>
    <w:rsid w:val="00C43669"/>
    <w:rsid w:val="00C4368A"/>
    <w:rsid w:val="00C4370A"/>
    <w:rsid w:val="00C437D9"/>
    <w:rsid w:val="00C4386E"/>
    <w:rsid w:val="00C438A6"/>
    <w:rsid w:val="00C438E8"/>
    <w:rsid w:val="00C43965"/>
    <w:rsid w:val="00C439B6"/>
    <w:rsid w:val="00C43A8A"/>
    <w:rsid w:val="00C43AAA"/>
    <w:rsid w:val="00C43AC5"/>
    <w:rsid w:val="00C43BE0"/>
    <w:rsid w:val="00C43C59"/>
    <w:rsid w:val="00C43C72"/>
    <w:rsid w:val="00C43C85"/>
    <w:rsid w:val="00C43CE5"/>
    <w:rsid w:val="00C43CF0"/>
    <w:rsid w:val="00C43D3B"/>
    <w:rsid w:val="00C43DD6"/>
    <w:rsid w:val="00C43DF9"/>
    <w:rsid w:val="00C43E96"/>
    <w:rsid w:val="00C43ED7"/>
    <w:rsid w:val="00C43F96"/>
    <w:rsid w:val="00C441BE"/>
    <w:rsid w:val="00C4434C"/>
    <w:rsid w:val="00C4449F"/>
    <w:rsid w:val="00C44587"/>
    <w:rsid w:val="00C44594"/>
    <w:rsid w:val="00C445CD"/>
    <w:rsid w:val="00C4471D"/>
    <w:rsid w:val="00C44729"/>
    <w:rsid w:val="00C447C5"/>
    <w:rsid w:val="00C44849"/>
    <w:rsid w:val="00C448D1"/>
    <w:rsid w:val="00C448DC"/>
    <w:rsid w:val="00C44954"/>
    <w:rsid w:val="00C44962"/>
    <w:rsid w:val="00C449EC"/>
    <w:rsid w:val="00C44B01"/>
    <w:rsid w:val="00C44B47"/>
    <w:rsid w:val="00C44CED"/>
    <w:rsid w:val="00C44D0E"/>
    <w:rsid w:val="00C44D7F"/>
    <w:rsid w:val="00C44D81"/>
    <w:rsid w:val="00C44D82"/>
    <w:rsid w:val="00C44DA0"/>
    <w:rsid w:val="00C44DC9"/>
    <w:rsid w:val="00C44E2E"/>
    <w:rsid w:val="00C44EE9"/>
    <w:rsid w:val="00C44FF4"/>
    <w:rsid w:val="00C45028"/>
    <w:rsid w:val="00C4514A"/>
    <w:rsid w:val="00C451BA"/>
    <w:rsid w:val="00C45208"/>
    <w:rsid w:val="00C4535A"/>
    <w:rsid w:val="00C453BE"/>
    <w:rsid w:val="00C45405"/>
    <w:rsid w:val="00C45446"/>
    <w:rsid w:val="00C454F4"/>
    <w:rsid w:val="00C45528"/>
    <w:rsid w:val="00C455A3"/>
    <w:rsid w:val="00C455F6"/>
    <w:rsid w:val="00C45769"/>
    <w:rsid w:val="00C45774"/>
    <w:rsid w:val="00C45806"/>
    <w:rsid w:val="00C45819"/>
    <w:rsid w:val="00C458BD"/>
    <w:rsid w:val="00C45A1D"/>
    <w:rsid w:val="00C45A34"/>
    <w:rsid w:val="00C45A6B"/>
    <w:rsid w:val="00C45A75"/>
    <w:rsid w:val="00C45AEF"/>
    <w:rsid w:val="00C45BDF"/>
    <w:rsid w:val="00C45E4B"/>
    <w:rsid w:val="00C45E6A"/>
    <w:rsid w:val="00C45EAF"/>
    <w:rsid w:val="00C4617D"/>
    <w:rsid w:val="00C461E7"/>
    <w:rsid w:val="00C461F9"/>
    <w:rsid w:val="00C46254"/>
    <w:rsid w:val="00C46288"/>
    <w:rsid w:val="00C46322"/>
    <w:rsid w:val="00C46359"/>
    <w:rsid w:val="00C4646C"/>
    <w:rsid w:val="00C46536"/>
    <w:rsid w:val="00C46560"/>
    <w:rsid w:val="00C46641"/>
    <w:rsid w:val="00C468EA"/>
    <w:rsid w:val="00C46916"/>
    <w:rsid w:val="00C4694A"/>
    <w:rsid w:val="00C469D4"/>
    <w:rsid w:val="00C469E5"/>
    <w:rsid w:val="00C46A0A"/>
    <w:rsid w:val="00C46A35"/>
    <w:rsid w:val="00C46ABD"/>
    <w:rsid w:val="00C46AEA"/>
    <w:rsid w:val="00C46B48"/>
    <w:rsid w:val="00C46C77"/>
    <w:rsid w:val="00C46CB8"/>
    <w:rsid w:val="00C46D40"/>
    <w:rsid w:val="00C46E5A"/>
    <w:rsid w:val="00C46E5B"/>
    <w:rsid w:val="00C46EF0"/>
    <w:rsid w:val="00C46FF1"/>
    <w:rsid w:val="00C47288"/>
    <w:rsid w:val="00C472A7"/>
    <w:rsid w:val="00C47457"/>
    <w:rsid w:val="00C4749B"/>
    <w:rsid w:val="00C474E3"/>
    <w:rsid w:val="00C474F3"/>
    <w:rsid w:val="00C47554"/>
    <w:rsid w:val="00C475C3"/>
    <w:rsid w:val="00C476FF"/>
    <w:rsid w:val="00C4773D"/>
    <w:rsid w:val="00C47784"/>
    <w:rsid w:val="00C47796"/>
    <w:rsid w:val="00C477B7"/>
    <w:rsid w:val="00C477CF"/>
    <w:rsid w:val="00C477DC"/>
    <w:rsid w:val="00C4797F"/>
    <w:rsid w:val="00C47990"/>
    <w:rsid w:val="00C47A40"/>
    <w:rsid w:val="00C47B6D"/>
    <w:rsid w:val="00C47B79"/>
    <w:rsid w:val="00C47BC8"/>
    <w:rsid w:val="00C47BFC"/>
    <w:rsid w:val="00C47CB7"/>
    <w:rsid w:val="00C47D20"/>
    <w:rsid w:val="00C47DFF"/>
    <w:rsid w:val="00C47E8E"/>
    <w:rsid w:val="00C47F26"/>
    <w:rsid w:val="00C47F4E"/>
    <w:rsid w:val="00C47FC7"/>
    <w:rsid w:val="00C500C3"/>
    <w:rsid w:val="00C50399"/>
    <w:rsid w:val="00C503A2"/>
    <w:rsid w:val="00C503B8"/>
    <w:rsid w:val="00C50439"/>
    <w:rsid w:val="00C5045D"/>
    <w:rsid w:val="00C50474"/>
    <w:rsid w:val="00C50532"/>
    <w:rsid w:val="00C505E8"/>
    <w:rsid w:val="00C5062A"/>
    <w:rsid w:val="00C5074A"/>
    <w:rsid w:val="00C50827"/>
    <w:rsid w:val="00C50919"/>
    <w:rsid w:val="00C50988"/>
    <w:rsid w:val="00C50AFC"/>
    <w:rsid w:val="00C50C21"/>
    <w:rsid w:val="00C50C2D"/>
    <w:rsid w:val="00C50C2E"/>
    <w:rsid w:val="00C50C4F"/>
    <w:rsid w:val="00C50E53"/>
    <w:rsid w:val="00C50ED6"/>
    <w:rsid w:val="00C50F33"/>
    <w:rsid w:val="00C50FA9"/>
    <w:rsid w:val="00C50FE0"/>
    <w:rsid w:val="00C5104C"/>
    <w:rsid w:val="00C51178"/>
    <w:rsid w:val="00C5138B"/>
    <w:rsid w:val="00C51502"/>
    <w:rsid w:val="00C51573"/>
    <w:rsid w:val="00C515F0"/>
    <w:rsid w:val="00C517DF"/>
    <w:rsid w:val="00C51A3F"/>
    <w:rsid w:val="00C51BCA"/>
    <w:rsid w:val="00C51D30"/>
    <w:rsid w:val="00C51D36"/>
    <w:rsid w:val="00C51D9F"/>
    <w:rsid w:val="00C51DB9"/>
    <w:rsid w:val="00C51F63"/>
    <w:rsid w:val="00C51FEE"/>
    <w:rsid w:val="00C5209D"/>
    <w:rsid w:val="00C52293"/>
    <w:rsid w:val="00C52479"/>
    <w:rsid w:val="00C5247E"/>
    <w:rsid w:val="00C524C3"/>
    <w:rsid w:val="00C5252D"/>
    <w:rsid w:val="00C525FD"/>
    <w:rsid w:val="00C52783"/>
    <w:rsid w:val="00C52809"/>
    <w:rsid w:val="00C5280B"/>
    <w:rsid w:val="00C52983"/>
    <w:rsid w:val="00C52A06"/>
    <w:rsid w:val="00C52A59"/>
    <w:rsid w:val="00C52A6D"/>
    <w:rsid w:val="00C52A94"/>
    <w:rsid w:val="00C52AAD"/>
    <w:rsid w:val="00C52B28"/>
    <w:rsid w:val="00C52B79"/>
    <w:rsid w:val="00C52C4B"/>
    <w:rsid w:val="00C52E71"/>
    <w:rsid w:val="00C52EF7"/>
    <w:rsid w:val="00C52F0F"/>
    <w:rsid w:val="00C52F7A"/>
    <w:rsid w:val="00C52FA6"/>
    <w:rsid w:val="00C530A2"/>
    <w:rsid w:val="00C53171"/>
    <w:rsid w:val="00C53248"/>
    <w:rsid w:val="00C53260"/>
    <w:rsid w:val="00C532F5"/>
    <w:rsid w:val="00C53496"/>
    <w:rsid w:val="00C534A5"/>
    <w:rsid w:val="00C53634"/>
    <w:rsid w:val="00C536E9"/>
    <w:rsid w:val="00C5372C"/>
    <w:rsid w:val="00C53775"/>
    <w:rsid w:val="00C53776"/>
    <w:rsid w:val="00C537E4"/>
    <w:rsid w:val="00C53898"/>
    <w:rsid w:val="00C5393C"/>
    <w:rsid w:val="00C53993"/>
    <w:rsid w:val="00C53C62"/>
    <w:rsid w:val="00C53CE5"/>
    <w:rsid w:val="00C53D74"/>
    <w:rsid w:val="00C53D9B"/>
    <w:rsid w:val="00C53E57"/>
    <w:rsid w:val="00C53ED1"/>
    <w:rsid w:val="00C5400A"/>
    <w:rsid w:val="00C54096"/>
    <w:rsid w:val="00C54159"/>
    <w:rsid w:val="00C5423E"/>
    <w:rsid w:val="00C54269"/>
    <w:rsid w:val="00C5428E"/>
    <w:rsid w:val="00C543D3"/>
    <w:rsid w:val="00C54416"/>
    <w:rsid w:val="00C54429"/>
    <w:rsid w:val="00C54570"/>
    <w:rsid w:val="00C545F3"/>
    <w:rsid w:val="00C5470A"/>
    <w:rsid w:val="00C54762"/>
    <w:rsid w:val="00C54798"/>
    <w:rsid w:val="00C547E8"/>
    <w:rsid w:val="00C54A05"/>
    <w:rsid w:val="00C54B45"/>
    <w:rsid w:val="00C54B82"/>
    <w:rsid w:val="00C54C4B"/>
    <w:rsid w:val="00C54F37"/>
    <w:rsid w:val="00C54F6B"/>
    <w:rsid w:val="00C54FBD"/>
    <w:rsid w:val="00C54FF1"/>
    <w:rsid w:val="00C55026"/>
    <w:rsid w:val="00C55128"/>
    <w:rsid w:val="00C551C1"/>
    <w:rsid w:val="00C551D4"/>
    <w:rsid w:val="00C55300"/>
    <w:rsid w:val="00C55385"/>
    <w:rsid w:val="00C553A2"/>
    <w:rsid w:val="00C55414"/>
    <w:rsid w:val="00C55441"/>
    <w:rsid w:val="00C55506"/>
    <w:rsid w:val="00C555D0"/>
    <w:rsid w:val="00C55617"/>
    <w:rsid w:val="00C557EE"/>
    <w:rsid w:val="00C55812"/>
    <w:rsid w:val="00C558DB"/>
    <w:rsid w:val="00C55998"/>
    <w:rsid w:val="00C559A7"/>
    <w:rsid w:val="00C55C4B"/>
    <w:rsid w:val="00C55D76"/>
    <w:rsid w:val="00C55DA5"/>
    <w:rsid w:val="00C55E20"/>
    <w:rsid w:val="00C560B6"/>
    <w:rsid w:val="00C56251"/>
    <w:rsid w:val="00C562E9"/>
    <w:rsid w:val="00C562F8"/>
    <w:rsid w:val="00C5632C"/>
    <w:rsid w:val="00C56532"/>
    <w:rsid w:val="00C565DC"/>
    <w:rsid w:val="00C565F8"/>
    <w:rsid w:val="00C566B0"/>
    <w:rsid w:val="00C56706"/>
    <w:rsid w:val="00C5675D"/>
    <w:rsid w:val="00C56789"/>
    <w:rsid w:val="00C567A9"/>
    <w:rsid w:val="00C568FE"/>
    <w:rsid w:val="00C56980"/>
    <w:rsid w:val="00C56998"/>
    <w:rsid w:val="00C56AF7"/>
    <w:rsid w:val="00C56BF3"/>
    <w:rsid w:val="00C56C76"/>
    <w:rsid w:val="00C56CEC"/>
    <w:rsid w:val="00C56D12"/>
    <w:rsid w:val="00C56DC3"/>
    <w:rsid w:val="00C56DEC"/>
    <w:rsid w:val="00C56EF0"/>
    <w:rsid w:val="00C56F90"/>
    <w:rsid w:val="00C56F97"/>
    <w:rsid w:val="00C57022"/>
    <w:rsid w:val="00C5704D"/>
    <w:rsid w:val="00C571DC"/>
    <w:rsid w:val="00C57313"/>
    <w:rsid w:val="00C57319"/>
    <w:rsid w:val="00C574CF"/>
    <w:rsid w:val="00C574EC"/>
    <w:rsid w:val="00C57621"/>
    <w:rsid w:val="00C576B0"/>
    <w:rsid w:val="00C5772C"/>
    <w:rsid w:val="00C577A9"/>
    <w:rsid w:val="00C577FA"/>
    <w:rsid w:val="00C57892"/>
    <w:rsid w:val="00C5799F"/>
    <w:rsid w:val="00C579B1"/>
    <w:rsid w:val="00C57A6F"/>
    <w:rsid w:val="00C57A8A"/>
    <w:rsid w:val="00C57ADC"/>
    <w:rsid w:val="00C57D0C"/>
    <w:rsid w:val="00C57F08"/>
    <w:rsid w:val="00C60144"/>
    <w:rsid w:val="00C6019A"/>
    <w:rsid w:val="00C60336"/>
    <w:rsid w:val="00C6039E"/>
    <w:rsid w:val="00C6047B"/>
    <w:rsid w:val="00C60584"/>
    <w:rsid w:val="00C60804"/>
    <w:rsid w:val="00C60858"/>
    <w:rsid w:val="00C609E9"/>
    <w:rsid w:val="00C60A26"/>
    <w:rsid w:val="00C60A5A"/>
    <w:rsid w:val="00C60BEF"/>
    <w:rsid w:val="00C60CDC"/>
    <w:rsid w:val="00C60FC4"/>
    <w:rsid w:val="00C60FC8"/>
    <w:rsid w:val="00C60FD8"/>
    <w:rsid w:val="00C610E0"/>
    <w:rsid w:val="00C61184"/>
    <w:rsid w:val="00C6118D"/>
    <w:rsid w:val="00C611C8"/>
    <w:rsid w:val="00C612D1"/>
    <w:rsid w:val="00C61349"/>
    <w:rsid w:val="00C613D4"/>
    <w:rsid w:val="00C6142C"/>
    <w:rsid w:val="00C6163A"/>
    <w:rsid w:val="00C61672"/>
    <w:rsid w:val="00C61733"/>
    <w:rsid w:val="00C61735"/>
    <w:rsid w:val="00C617E8"/>
    <w:rsid w:val="00C618A4"/>
    <w:rsid w:val="00C618DF"/>
    <w:rsid w:val="00C618EC"/>
    <w:rsid w:val="00C61901"/>
    <w:rsid w:val="00C61949"/>
    <w:rsid w:val="00C6197A"/>
    <w:rsid w:val="00C61B4C"/>
    <w:rsid w:val="00C61B70"/>
    <w:rsid w:val="00C61CCA"/>
    <w:rsid w:val="00C61D04"/>
    <w:rsid w:val="00C61D37"/>
    <w:rsid w:val="00C61D93"/>
    <w:rsid w:val="00C61E20"/>
    <w:rsid w:val="00C61E81"/>
    <w:rsid w:val="00C61EDF"/>
    <w:rsid w:val="00C61FA3"/>
    <w:rsid w:val="00C61FD8"/>
    <w:rsid w:val="00C61FDB"/>
    <w:rsid w:val="00C62030"/>
    <w:rsid w:val="00C62064"/>
    <w:rsid w:val="00C62122"/>
    <w:rsid w:val="00C62332"/>
    <w:rsid w:val="00C6237F"/>
    <w:rsid w:val="00C623BB"/>
    <w:rsid w:val="00C62444"/>
    <w:rsid w:val="00C62454"/>
    <w:rsid w:val="00C6246B"/>
    <w:rsid w:val="00C624F2"/>
    <w:rsid w:val="00C626D7"/>
    <w:rsid w:val="00C62719"/>
    <w:rsid w:val="00C6276C"/>
    <w:rsid w:val="00C6286C"/>
    <w:rsid w:val="00C628C2"/>
    <w:rsid w:val="00C62ABD"/>
    <w:rsid w:val="00C62BA2"/>
    <w:rsid w:val="00C62C40"/>
    <w:rsid w:val="00C62D55"/>
    <w:rsid w:val="00C62D8F"/>
    <w:rsid w:val="00C62DCA"/>
    <w:rsid w:val="00C62E4A"/>
    <w:rsid w:val="00C62F57"/>
    <w:rsid w:val="00C62FD1"/>
    <w:rsid w:val="00C63061"/>
    <w:rsid w:val="00C630F4"/>
    <w:rsid w:val="00C63122"/>
    <w:rsid w:val="00C6323D"/>
    <w:rsid w:val="00C632AF"/>
    <w:rsid w:val="00C63348"/>
    <w:rsid w:val="00C63364"/>
    <w:rsid w:val="00C6343E"/>
    <w:rsid w:val="00C63471"/>
    <w:rsid w:val="00C6350C"/>
    <w:rsid w:val="00C635B8"/>
    <w:rsid w:val="00C635C5"/>
    <w:rsid w:val="00C635C7"/>
    <w:rsid w:val="00C6368E"/>
    <w:rsid w:val="00C636A4"/>
    <w:rsid w:val="00C6375C"/>
    <w:rsid w:val="00C6398E"/>
    <w:rsid w:val="00C639E7"/>
    <w:rsid w:val="00C63A2B"/>
    <w:rsid w:val="00C63AC6"/>
    <w:rsid w:val="00C63AED"/>
    <w:rsid w:val="00C63B53"/>
    <w:rsid w:val="00C63C54"/>
    <w:rsid w:val="00C63C5F"/>
    <w:rsid w:val="00C63C62"/>
    <w:rsid w:val="00C63D48"/>
    <w:rsid w:val="00C63D76"/>
    <w:rsid w:val="00C63E0B"/>
    <w:rsid w:val="00C63EAA"/>
    <w:rsid w:val="00C63EAB"/>
    <w:rsid w:val="00C63EFE"/>
    <w:rsid w:val="00C63FAE"/>
    <w:rsid w:val="00C6405F"/>
    <w:rsid w:val="00C6425B"/>
    <w:rsid w:val="00C645BE"/>
    <w:rsid w:val="00C6471D"/>
    <w:rsid w:val="00C64747"/>
    <w:rsid w:val="00C647E5"/>
    <w:rsid w:val="00C64837"/>
    <w:rsid w:val="00C6486C"/>
    <w:rsid w:val="00C64872"/>
    <w:rsid w:val="00C648AB"/>
    <w:rsid w:val="00C648E5"/>
    <w:rsid w:val="00C64A59"/>
    <w:rsid w:val="00C64D0E"/>
    <w:rsid w:val="00C64D17"/>
    <w:rsid w:val="00C64D92"/>
    <w:rsid w:val="00C64E51"/>
    <w:rsid w:val="00C64ED8"/>
    <w:rsid w:val="00C64F2D"/>
    <w:rsid w:val="00C64F7A"/>
    <w:rsid w:val="00C6501F"/>
    <w:rsid w:val="00C650CA"/>
    <w:rsid w:val="00C65190"/>
    <w:rsid w:val="00C65263"/>
    <w:rsid w:val="00C65298"/>
    <w:rsid w:val="00C65360"/>
    <w:rsid w:val="00C65459"/>
    <w:rsid w:val="00C656D4"/>
    <w:rsid w:val="00C6578B"/>
    <w:rsid w:val="00C65814"/>
    <w:rsid w:val="00C658C7"/>
    <w:rsid w:val="00C658CC"/>
    <w:rsid w:val="00C658F7"/>
    <w:rsid w:val="00C659BA"/>
    <w:rsid w:val="00C65A0D"/>
    <w:rsid w:val="00C65A1B"/>
    <w:rsid w:val="00C65A91"/>
    <w:rsid w:val="00C65C36"/>
    <w:rsid w:val="00C65C43"/>
    <w:rsid w:val="00C65D5C"/>
    <w:rsid w:val="00C65D9A"/>
    <w:rsid w:val="00C65EC6"/>
    <w:rsid w:val="00C65FE6"/>
    <w:rsid w:val="00C66152"/>
    <w:rsid w:val="00C66158"/>
    <w:rsid w:val="00C66220"/>
    <w:rsid w:val="00C662AD"/>
    <w:rsid w:val="00C66349"/>
    <w:rsid w:val="00C66417"/>
    <w:rsid w:val="00C664C8"/>
    <w:rsid w:val="00C665A2"/>
    <w:rsid w:val="00C66696"/>
    <w:rsid w:val="00C6689E"/>
    <w:rsid w:val="00C6692D"/>
    <w:rsid w:val="00C6699D"/>
    <w:rsid w:val="00C669A6"/>
    <w:rsid w:val="00C66A9D"/>
    <w:rsid w:val="00C66BD9"/>
    <w:rsid w:val="00C66BEE"/>
    <w:rsid w:val="00C66CE9"/>
    <w:rsid w:val="00C66DB2"/>
    <w:rsid w:val="00C6701A"/>
    <w:rsid w:val="00C67153"/>
    <w:rsid w:val="00C671EC"/>
    <w:rsid w:val="00C67316"/>
    <w:rsid w:val="00C67318"/>
    <w:rsid w:val="00C6739B"/>
    <w:rsid w:val="00C6739D"/>
    <w:rsid w:val="00C6748F"/>
    <w:rsid w:val="00C674EC"/>
    <w:rsid w:val="00C67564"/>
    <w:rsid w:val="00C6758A"/>
    <w:rsid w:val="00C67610"/>
    <w:rsid w:val="00C67612"/>
    <w:rsid w:val="00C67617"/>
    <w:rsid w:val="00C6762B"/>
    <w:rsid w:val="00C67736"/>
    <w:rsid w:val="00C6776A"/>
    <w:rsid w:val="00C6780E"/>
    <w:rsid w:val="00C6784C"/>
    <w:rsid w:val="00C67893"/>
    <w:rsid w:val="00C678D7"/>
    <w:rsid w:val="00C679D4"/>
    <w:rsid w:val="00C67C18"/>
    <w:rsid w:val="00C67D40"/>
    <w:rsid w:val="00C67D46"/>
    <w:rsid w:val="00C67DA6"/>
    <w:rsid w:val="00C67DE3"/>
    <w:rsid w:val="00C67FD0"/>
    <w:rsid w:val="00C70058"/>
    <w:rsid w:val="00C700C9"/>
    <w:rsid w:val="00C70104"/>
    <w:rsid w:val="00C70330"/>
    <w:rsid w:val="00C70387"/>
    <w:rsid w:val="00C70396"/>
    <w:rsid w:val="00C7042E"/>
    <w:rsid w:val="00C70496"/>
    <w:rsid w:val="00C704E7"/>
    <w:rsid w:val="00C70522"/>
    <w:rsid w:val="00C705F1"/>
    <w:rsid w:val="00C707DB"/>
    <w:rsid w:val="00C7085C"/>
    <w:rsid w:val="00C70871"/>
    <w:rsid w:val="00C7090B"/>
    <w:rsid w:val="00C70988"/>
    <w:rsid w:val="00C70AC7"/>
    <w:rsid w:val="00C70C7C"/>
    <w:rsid w:val="00C70DBB"/>
    <w:rsid w:val="00C70DCE"/>
    <w:rsid w:val="00C70E8A"/>
    <w:rsid w:val="00C70FED"/>
    <w:rsid w:val="00C7127F"/>
    <w:rsid w:val="00C712F2"/>
    <w:rsid w:val="00C71308"/>
    <w:rsid w:val="00C713B1"/>
    <w:rsid w:val="00C71482"/>
    <w:rsid w:val="00C71534"/>
    <w:rsid w:val="00C7159C"/>
    <w:rsid w:val="00C715F1"/>
    <w:rsid w:val="00C71624"/>
    <w:rsid w:val="00C71756"/>
    <w:rsid w:val="00C7175E"/>
    <w:rsid w:val="00C717F2"/>
    <w:rsid w:val="00C7181F"/>
    <w:rsid w:val="00C718A3"/>
    <w:rsid w:val="00C71A81"/>
    <w:rsid w:val="00C71B02"/>
    <w:rsid w:val="00C71B40"/>
    <w:rsid w:val="00C71B81"/>
    <w:rsid w:val="00C71CB0"/>
    <w:rsid w:val="00C71F81"/>
    <w:rsid w:val="00C71FCF"/>
    <w:rsid w:val="00C72108"/>
    <w:rsid w:val="00C72190"/>
    <w:rsid w:val="00C722DA"/>
    <w:rsid w:val="00C72519"/>
    <w:rsid w:val="00C726CB"/>
    <w:rsid w:val="00C7278F"/>
    <w:rsid w:val="00C72854"/>
    <w:rsid w:val="00C728D9"/>
    <w:rsid w:val="00C7291F"/>
    <w:rsid w:val="00C72980"/>
    <w:rsid w:val="00C729F2"/>
    <w:rsid w:val="00C72B25"/>
    <w:rsid w:val="00C72E8B"/>
    <w:rsid w:val="00C72F76"/>
    <w:rsid w:val="00C730DA"/>
    <w:rsid w:val="00C7313B"/>
    <w:rsid w:val="00C731D5"/>
    <w:rsid w:val="00C732BE"/>
    <w:rsid w:val="00C73315"/>
    <w:rsid w:val="00C735C4"/>
    <w:rsid w:val="00C7363D"/>
    <w:rsid w:val="00C7380B"/>
    <w:rsid w:val="00C73A01"/>
    <w:rsid w:val="00C73A05"/>
    <w:rsid w:val="00C73A3E"/>
    <w:rsid w:val="00C73B18"/>
    <w:rsid w:val="00C73B8B"/>
    <w:rsid w:val="00C73BBE"/>
    <w:rsid w:val="00C73BCF"/>
    <w:rsid w:val="00C73BF7"/>
    <w:rsid w:val="00C73BFD"/>
    <w:rsid w:val="00C73C33"/>
    <w:rsid w:val="00C73C92"/>
    <w:rsid w:val="00C73E34"/>
    <w:rsid w:val="00C73E88"/>
    <w:rsid w:val="00C73EFD"/>
    <w:rsid w:val="00C73F3A"/>
    <w:rsid w:val="00C74007"/>
    <w:rsid w:val="00C74082"/>
    <w:rsid w:val="00C740E5"/>
    <w:rsid w:val="00C7414A"/>
    <w:rsid w:val="00C743CF"/>
    <w:rsid w:val="00C74418"/>
    <w:rsid w:val="00C74435"/>
    <w:rsid w:val="00C7445D"/>
    <w:rsid w:val="00C74470"/>
    <w:rsid w:val="00C744CC"/>
    <w:rsid w:val="00C74520"/>
    <w:rsid w:val="00C7453D"/>
    <w:rsid w:val="00C7463A"/>
    <w:rsid w:val="00C746C6"/>
    <w:rsid w:val="00C74A43"/>
    <w:rsid w:val="00C74C40"/>
    <w:rsid w:val="00C74C46"/>
    <w:rsid w:val="00C74CB9"/>
    <w:rsid w:val="00C74CEC"/>
    <w:rsid w:val="00C74D10"/>
    <w:rsid w:val="00C74D29"/>
    <w:rsid w:val="00C74E11"/>
    <w:rsid w:val="00C74F10"/>
    <w:rsid w:val="00C74F6C"/>
    <w:rsid w:val="00C7520B"/>
    <w:rsid w:val="00C752BC"/>
    <w:rsid w:val="00C75363"/>
    <w:rsid w:val="00C753E2"/>
    <w:rsid w:val="00C7543A"/>
    <w:rsid w:val="00C75485"/>
    <w:rsid w:val="00C754E6"/>
    <w:rsid w:val="00C7554F"/>
    <w:rsid w:val="00C755DA"/>
    <w:rsid w:val="00C7568B"/>
    <w:rsid w:val="00C75788"/>
    <w:rsid w:val="00C757C4"/>
    <w:rsid w:val="00C758D5"/>
    <w:rsid w:val="00C75925"/>
    <w:rsid w:val="00C75ACF"/>
    <w:rsid w:val="00C75B03"/>
    <w:rsid w:val="00C75B50"/>
    <w:rsid w:val="00C75B83"/>
    <w:rsid w:val="00C75BAD"/>
    <w:rsid w:val="00C75D02"/>
    <w:rsid w:val="00C75DCE"/>
    <w:rsid w:val="00C75E10"/>
    <w:rsid w:val="00C75EBC"/>
    <w:rsid w:val="00C75EDC"/>
    <w:rsid w:val="00C75EF0"/>
    <w:rsid w:val="00C75FC7"/>
    <w:rsid w:val="00C7600C"/>
    <w:rsid w:val="00C76035"/>
    <w:rsid w:val="00C760B8"/>
    <w:rsid w:val="00C7618E"/>
    <w:rsid w:val="00C7618F"/>
    <w:rsid w:val="00C761A8"/>
    <w:rsid w:val="00C761DF"/>
    <w:rsid w:val="00C761E5"/>
    <w:rsid w:val="00C7620F"/>
    <w:rsid w:val="00C76346"/>
    <w:rsid w:val="00C7635E"/>
    <w:rsid w:val="00C7638E"/>
    <w:rsid w:val="00C76458"/>
    <w:rsid w:val="00C765B9"/>
    <w:rsid w:val="00C766AD"/>
    <w:rsid w:val="00C7670D"/>
    <w:rsid w:val="00C76778"/>
    <w:rsid w:val="00C76848"/>
    <w:rsid w:val="00C76878"/>
    <w:rsid w:val="00C76A75"/>
    <w:rsid w:val="00C76BD6"/>
    <w:rsid w:val="00C76F34"/>
    <w:rsid w:val="00C76F5D"/>
    <w:rsid w:val="00C770A2"/>
    <w:rsid w:val="00C77108"/>
    <w:rsid w:val="00C77115"/>
    <w:rsid w:val="00C77143"/>
    <w:rsid w:val="00C771DB"/>
    <w:rsid w:val="00C7735D"/>
    <w:rsid w:val="00C77391"/>
    <w:rsid w:val="00C774BA"/>
    <w:rsid w:val="00C774BE"/>
    <w:rsid w:val="00C7750A"/>
    <w:rsid w:val="00C77555"/>
    <w:rsid w:val="00C77671"/>
    <w:rsid w:val="00C77686"/>
    <w:rsid w:val="00C7768C"/>
    <w:rsid w:val="00C776AC"/>
    <w:rsid w:val="00C776C8"/>
    <w:rsid w:val="00C776D9"/>
    <w:rsid w:val="00C7774A"/>
    <w:rsid w:val="00C7776D"/>
    <w:rsid w:val="00C7777D"/>
    <w:rsid w:val="00C77864"/>
    <w:rsid w:val="00C77912"/>
    <w:rsid w:val="00C779F7"/>
    <w:rsid w:val="00C779FF"/>
    <w:rsid w:val="00C77A31"/>
    <w:rsid w:val="00C77A4D"/>
    <w:rsid w:val="00C77A66"/>
    <w:rsid w:val="00C77A9E"/>
    <w:rsid w:val="00C77BBE"/>
    <w:rsid w:val="00C77BC9"/>
    <w:rsid w:val="00C77D70"/>
    <w:rsid w:val="00C77D7C"/>
    <w:rsid w:val="00C77E28"/>
    <w:rsid w:val="00C77E81"/>
    <w:rsid w:val="00C77E9E"/>
    <w:rsid w:val="00C77ED3"/>
    <w:rsid w:val="00C77F1C"/>
    <w:rsid w:val="00C77FE2"/>
    <w:rsid w:val="00C8005F"/>
    <w:rsid w:val="00C800FC"/>
    <w:rsid w:val="00C8032F"/>
    <w:rsid w:val="00C803B2"/>
    <w:rsid w:val="00C803E4"/>
    <w:rsid w:val="00C8043C"/>
    <w:rsid w:val="00C804D7"/>
    <w:rsid w:val="00C8066E"/>
    <w:rsid w:val="00C806B2"/>
    <w:rsid w:val="00C80727"/>
    <w:rsid w:val="00C8072B"/>
    <w:rsid w:val="00C807B7"/>
    <w:rsid w:val="00C807E9"/>
    <w:rsid w:val="00C80815"/>
    <w:rsid w:val="00C809C5"/>
    <w:rsid w:val="00C80B66"/>
    <w:rsid w:val="00C80C90"/>
    <w:rsid w:val="00C80D67"/>
    <w:rsid w:val="00C80DAA"/>
    <w:rsid w:val="00C80DC8"/>
    <w:rsid w:val="00C80E3B"/>
    <w:rsid w:val="00C80E4B"/>
    <w:rsid w:val="00C80E5F"/>
    <w:rsid w:val="00C80E64"/>
    <w:rsid w:val="00C80F7C"/>
    <w:rsid w:val="00C80F96"/>
    <w:rsid w:val="00C8102E"/>
    <w:rsid w:val="00C8118A"/>
    <w:rsid w:val="00C81194"/>
    <w:rsid w:val="00C811E4"/>
    <w:rsid w:val="00C811E5"/>
    <w:rsid w:val="00C81264"/>
    <w:rsid w:val="00C812CA"/>
    <w:rsid w:val="00C812EF"/>
    <w:rsid w:val="00C8139C"/>
    <w:rsid w:val="00C813C8"/>
    <w:rsid w:val="00C813D3"/>
    <w:rsid w:val="00C81487"/>
    <w:rsid w:val="00C81576"/>
    <w:rsid w:val="00C8158E"/>
    <w:rsid w:val="00C815C3"/>
    <w:rsid w:val="00C815EB"/>
    <w:rsid w:val="00C81635"/>
    <w:rsid w:val="00C816A6"/>
    <w:rsid w:val="00C816D5"/>
    <w:rsid w:val="00C8170C"/>
    <w:rsid w:val="00C81752"/>
    <w:rsid w:val="00C8178F"/>
    <w:rsid w:val="00C817D2"/>
    <w:rsid w:val="00C8183E"/>
    <w:rsid w:val="00C81868"/>
    <w:rsid w:val="00C81876"/>
    <w:rsid w:val="00C81AE6"/>
    <w:rsid w:val="00C81B0C"/>
    <w:rsid w:val="00C81C55"/>
    <w:rsid w:val="00C81D87"/>
    <w:rsid w:val="00C81EAD"/>
    <w:rsid w:val="00C81FCA"/>
    <w:rsid w:val="00C8205E"/>
    <w:rsid w:val="00C821E1"/>
    <w:rsid w:val="00C821F4"/>
    <w:rsid w:val="00C82248"/>
    <w:rsid w:val="00C82355"/>
    <w:rsid w:val="00C82390"/>
    <w:rsid w:val="00C82423"/>
    <w:rsid w:val="00C82432"/>
    <w:rsid w:val="00C82456"/>
    <w:rsid w:val="00C82534"/>
    <w:rsid w:val="00C8254E"/>
    <w:rsid w:val="00C8255D"/>
    <w:rsid w:val="00C82574"/>
    <w:rsid w:val="00C825A3"/>
    <w:rsid w:val="00C825C5"/>
    <w:rsid w:val="00C825F4"/>
    <w:rsid w:val="00C826D4"/>
    <w:rsid w:val="00C826DA"/>
    <w:rsid w:val="00C82712"/>
    <w:rsid w:val="00C82772"/>
    <w:rsid w:val="00C8283F"/>
    <w:rsid w:val="00C82879"/>
    <w:rsid w:val="00C828C0"/>
    <w:rsid w:val="00C828DA"/>
    <w:rsid w:val="00C82964"/>
    <w:rsid w:val="00C8297E"/>
    <w:rsid w:val="00C82986"/>
    <w:rsid w:val="00C82B0A"/>
    <w:rsid w:val="00C82C3D"/>
    <w:rsid w:val="00C82CF9"/>
    <w:rsid w:val="00C82D48"/>
    <w:rsid w:val="00C82D60"/>
    <w:rsid w:val="00C82D63"/>
    <w:rsid w:val="00C82DE6"/>
    <w:rsid w:val="00C82E18"/>
    <w:rsid w:val="00C82E4C"/>
    <w:rsid w:val="00C82EF1"/>
    <w:rsid w:val="00C82F78"/>
    <w:rsid w:val="00C83027"/>
    <w:rsid w:val="00C83069"/>
    <w:rsid w:val="00C83111"/>
    <w:rsid w:val="00C83209"/>
    <w:rsid w:val="00C832D0"/>
    <w:rsid w:val="00C832EE"/>
    <w:rsid w:val="00C832F4"/>
    <w:rsid w:val="00C833E9"/>
    <w:rsid w:val="00C83442"/>
    <w:rsid w:val="00C83550"/>
    <w:rsid w:val="00C835CA"/>
    <w:rsid w:val="00C835F3"/>
    <w:rsid w:val="00C83609"/>
    <w:rsid w:val="00C8360F"/>
    <w:rsid w:val="00C83769"/>
    <w:rsid w:val="00C837CF"/>
    <w:rsid w:val="00C83985"/>
    <w:rsid w:val="00C839BC"/>
    <w:rsid w:val="00C83CB6"/>
    <w:rsid w:val="00C83CBE"/>
    <w:rsid w:val="00C83CF8"/>
    <w:rsid w:val="00C83D3F"/>
    <w:rsid w:val="00C83D41"/>
    <w:rsid w:val="00C84018"/>
    <w:rsid w:val="00C84068"/>
    <w:rsid w:val="00C840C8"/>
    <w:rsid w:val="00C8425F"/>
    <w:rsid w:val="00C84466"/>
    <w:rsid w:val="00C844FC"/>
    <w:rsid w:val="00C8454E"/>
    <w:rsid w:val="00C84575"/>
    <w:rsid w:val="00C8457C"/>
    <w:rsid w:val="00C845C6"/>
    <w:rsid w:val="00C8467D"/>
    <w:rsid w:val="00C847B3"/>
    <w:rsid w:val="00C84811"/>
    <w:rsid w:val="00C8481A"/>
    <w:rsid w:val="00C84843"/>
    <w:rsid w:val="00C848B3"/>
    <w:rsid w:val="00C84975"/>
    <w:rsid w:val="00C849BE"/>
    <w:rsid w:val="00C849F6"/>
    <w:rsid w:val="00C84A55"/>
    <w:rsid w:val="00C84AA8"/>
    <w:rsid w:val="00C84B05"/>
    <w:rsid w:val="00C84BAC"/>
    <w:rsid w:val="00C84CDB"/>
    <w:rsid w:val="00C84D05"/>
    <w:rsid w:val="00C84D45"/>
    <w:rsid w:val="00C84D4C"/>
    <w:rsid w:val="00C852D9"/>
    <w:rsid w:val="00C853B4"/>
    <w:rsid w:val="00C8552C"/>
    <w:rsid w:val="00C85587"/>
    <w:rsid w:val="00C85628"/>
    <w:rsid w:val="00C857D2"/>
    <w:rsid w:val="00C85891"/>
    <w:rsid w:val="00C858C6"/>
    <w:rsid w:val="00C85997"/>
    <w:rsid w:val="00C85B51"/>
    <w:rsid w:val="00C85BF3"/>
    <w:rsid w:val="00C85DDB"/>
    <w:rsid w:val="00C85E07"/>
    <w:rsid w:val="00C85E6A"/>
    <w:rsid w:val="00C85ECD"/>
    <w:rsid w:val="00C85F22"/>
    <w:rsid w:val="00C85F2D"/>
    <w:rsid w:val="00C86005"/>
    <w:rsid w:val="00C86030"/>
    <w:rsid w:val="00C8605C"/>
    <w:rsid w:val="00C86157"/>
    <w:rsid w:val="00C8637B"/>
    <w:rsid w:val="00C864E4"/>
    <w:rsid w:val="00C86524"/>
    <w:rsid w:val="00C865D6"/>
    <w:rsid w:val="00C866D9"/>
    <w:rsid w:val="00C866F3"/>
    <w:rsid w:val="00C8671F"/>
    <w:rsid w:val="00C86755"/>
    <w:rsid w:val="00C86767"/>
    <w:rsid w:val="00C86797"/>
    <w:rsid w:val="00C867BA"/>
    <w:rsid w:val="00C867E8"/>
    <w:rsid w:val="00C86889"/>
    <w:rsid w:val="00C869DA"/>
    <w:rsid w:val="00C86B19"/>
    <w:rsid w:val="00C86B74"/>
    <w:rsid w:val="00C86DA3"/>
    <w:rsid w:val="00C86E0B"/>
    <w:rsid w:val="00C86F17"/>
    <w:rsid w:val="00C86F4C"/>
    <w:rsid w:val="00C86F7E"/>
    <w:rsid w:val="00C86F94"/>
    <w:rsid w:val="00C87077"/>
    <w:rsid w:val="00C872AE"/>
    <w:rsid w:val="00C875E3"/>
    <w:rsid w:val="00C87718"/>
    <w:rsid w:val="00C877B8"/>
    <w:rsid w:val="00C87803"/>
    <w:rsid w:val="00C8782A"/>
    <w:rsid w:val="00C87847"/>
    <w:rsid w:val="00C878D2"/>
    <w:rsid w:val="00C87A00"/>
    <w:rsid w:val="00C87A10"/>
    <w:rsid w:val="00C87A33"/>
    <w:rsid w:val="00C87ABC"/>
    <w:rsid w:val="00C87B2B"/>
    <w:rsid w:val="00C87B89"/>
    <w:rsid w:val="00C87BDC"/>
    <w:rsid w:val="00C87C03"/>
    <w:rsid w:val="00C87C1E"/>
    <w:rsid w:val="00C87C41"/>
    <w:rsid w:val="00C87D17"/>
    <w:rsid w:val="00C87D46"/>
    <w:rsid w:val="00C87D71"/>
    <w:rsid w:val="00C87D7C"/>
    <w:rsid w:val="00C87D93"/>
    <w:rsid w:val="00C87F39"/>
    <w:rsid w:val="00C87F5E"/>
    <w:rsid w:val="00C87F95"/>
    <w:rsid w:val="00C87FCC"/>
    <w:rsid w:val="00C90049"/>
    <w:rsid w:val="00C900A8"/>
    <w:rsid w:val="00C900B2"/>
    <w:rsid w:val="00C90204"/>
    <w:rsid w:val="00C90240"/>
    <w:rsid w:val="00C90302"/>
    <w:rsid w:val="00C9040A"/>
    <w:rsid w:val="00C90503"/>
    <w:rsid w:val="00C9051F"/>
    <w:rsid w:val="00C9062C"/>
    <w:rsid w:val="00C9064A"/>
    <w:rsid w:val="00C9064D"/>
    <w:rsid w:val="00C907D5"/>
    <w:rsid w:val="00C90813"/>
    <w:rsid w:val="00C90854"/>
    <w:rsid w:val="00C909AE"/>
    <w:rsid w:val="00C90B54"/>
    <w:rsid w:val="00C90BCE"/>
    <w:rsid w:val="00C90D68"/>
    <w:rsid w:val="00C90E3A"/>
    <w:rsid w:val="00C90EE9"/>
    <w:rsid w:val="00C90EEA"/>
    <w:rsid w:val="00C9107A"/>
    <w:rsid w:val="00C9112D"/>
    <w:rsid w:val="00C91132"/>
    <w:rsid w:val="00C91189"/>
    <w:rsid w:val="00C911FF"/>
    <w:rsid w:val="00C91287"/>
    <w:rsid w:val="00C912C1"/>
    <w:rsid w:val="00C91307"/>
    <w:rsid w:val="00C9132B"/>
    <w:rsid w:val="00C913BF"/>
    <w:rsid w:val="00C9144E"/>
    <w:rsid w:val="00C91499"/>
    <w:rsid w:val="00C914B8"/>
    <w:rsid w:val="00C9159B"/>
    <w:rsid w:val="00C91681"/>
    <w:rsid w:val="00C9170E"/>
    <w:rsid w:val="00C9174B"/>
    <w:rsid w:val="00C9179C"/>
    <w:rsid w:val="00C91837"/>
    <w:rsid w:val="00C918BE"/>
    <w:rsid w:val="00C91B09"/>
    <w:rsid w:val="00C91B1B"/>
    <w:rsid w:val="00C91B7A"/>
    <w:rsid w:val="00C91CBF"/>
    <w:rsid w:val="00C921C5"/>
    <w:rsid w:val="00C921C8"/>
    <w:rsid w:val="00C92273"/>
    <w:rsid w:val="00C922E6"/>
    <w:rsid w:val="00C92351"/>
    <w:rsid w:val="00C9248D"/>
    <w:rsid w:val="00C9249C"/>
    <w:rsid w:val="00C924F0"/>
    <w:rsid w:val="00C92670"/>
    <w:rsid w:val="00C92676"/>
    <w:rsid w:val="00C92754"/>
    <w:rsid w:val="00C92819"/>
    <w:rsid w:val="00C929A8"/>
    <w:rsid w:val="00C92A58"/>
    <w:rsid w:val="00C92B1A"/>
    <w:rsid w:val="00C92B39"/>
    <w:rsid w:val="00C92C5D"/>
    <w:rsid w:val="00C92CA2"/>
    <w:rsid w:val="00C92D41"/>
    <w:rsid w:val="00C92E5C"/>
    <w:rsid w:val="00C92F27"/>
    <w:rsid w:val="00C92FA4"/>
    <w:rsid w:val="00C93033"/>
    <w:rsid w:val="00C9303F"/>
    <w:rsid w:val="00C931ED"/>
    <w:rsid w:val="00C9324C"/>
    <w:rsid w:val="00C93262"/>
    <w:rsid w:val="00C93447"/>
    <w:rsid w:val="00C93452"/>
    <w:rsid w:val="00C9351A"/>
    <w:rsid w:val="00C93573"/>
    <w:rsid w:val="00C936F3"/>
    <w:rsid w:val="00C93733"/>
    <w:rsid w:val="00C93738"/>
    <w:rsid w:val="00C93748"/>
    <w:rsid w:val="00C93825"/>
    <w:rsid w:val="00C93869"/>
    <w:rsid w:val="00C938CF"/>
    <w:rsid w:val="00C938FA"/>
    <w:rsid w:val="00C93962"/>
    <w:rsid w:val="00C939C4"/>
    <w:rsid w:val="00C939E6"/>
    <w:rsid w:val="00C93AC2"/>
    <w:rsid w:val="00C93ADF"/>
    <w:rsid w:val="00C93B61"/>
    <w:rsid w:val="00C93C4F"/>
    <w:rsid w:val="00C93D6C"/>
    <w:rsid w:val="00C93DCB"/>
    <w:rsid w:val="00C93F17"/>
    <w:rsid w:val="00C93FBD"/>
    <w:rsid w:val="00C9408D"/>
    <w:rsid w:val="00C94271"/>
    <w:rsid w:val="00C942D8"/>
    <w:rsid w:val="00C943AF"/>
    <w:rsid w:val="00C94494"/>
    <w:rsid w:val="00C94533"/>
    <w:rsid w:val="00C946BB"/>
    <w:rsid w:val="00C94756"/>
    <w:rsid w:val="00C948F4"/>
    <w:rsid w:val="00C949E9"/>
    <w:rsid w:val="00C94A32"/>
    <w:rsid w:val="00C94A55"/>
    <w:rsid w:val="00C94B39"/>
    <w:rsid w:val="00C94BFA"/>
    <w:rsid w:val="00C94D0D"/>
    <w:rsid w:val="00C94F5F"/>
    <w:rsid w:val="00C95033"/>
    <w:rsid w:val="00C950A1"/>
    <w:rsid w:val="00C950B7"/>
    <w:rsid w:val="00C9515F"/>
    <w:rsid w:val="00C9516D"/>
    <w:rsid w:val="00C95174"/>
    <w:rsid w:val="00C9517A"/>
    <w:rsid w:val="00C95217"/>
    <w:rsid w:val="00C95378"/>
    <w:rsid w:val="00C953E3"/>
    <w:rsid w:val="00C9540E"/>
    <w:rsid w:val="00C95735"/>
    <w:rsid w:val="00C9581D"/>
    <w:rsid w:val="00C959CD"/>
    <w:rsid w:val="00C95AB2"/>
    <w:rsid w:val="00C95AF3"/>
    <w:rsid w:val="00C95C72"/>
    <w:rsid w:val="00C95F8C"/>
    <w:rsid w:val="00C9603B"/>
    <w:rsid w:val="00C9608E"/>
    <w:rsid w:val="00C96207"/>
    <w:rsid w:val="00C96311"/>
    <w:rsid w:val="00C96347"/>
    <w:rsid w:val="00C96380"/>
    <w:rsid w:val="00C963C1"/>
    <w:rsid w:val="00C964EB"/>
    <w:rsid w:val="00C96575"/>
    <w:rsid w:val="00C965C6"/>
    <w:rsid w:val="00C96676"/>
    <w:rsid w:val="00C9669F"/>
    <w:rsid w:val="00C966D6"/>
    <w:rsid w:val="00C968CD"/>
    <w:rsid w:val="00C96921"/>
    <w:rsid w:val="00C96939"/>
    <w:rsid w:val="00C969A6"/>
    <w:rsid w:val="00C96A57"/>
    <w:rsid w:val="00C96A7E"/>
    <w:rsid w:val="00C96A83"/>
    <w:rsid w:val="00C96AD7"/>
    <w:rsid w:val="00C96D0B"/>
    <w:rsid w:val="00C96DDE"/>
    <w:rsid w:val="00C96F39"/>
    <w:rsid w:val="00C97031"/>
    <w:rsid w:val="00C9711D"/>
    <w:rsid w:val="00C97194"/>
    <w:rsid w:val="00C97217"/>
    <w:rsid w:val="00C97250"/>
    <w:rsid w:val="00C972D4"/>
    <w:rsid w:val="00C9731F"/>
    <w:rsid w:val="00C9736B"/>
    <w:rsid w:val="00C97380"/>
    <w:rsid w:val="00C97399"/>
    <w:rsid w:val="00C973D5"/>
    <w:rsid w:val="00C974D6"/>
    <w:rsid w:val="00C975E7"/>
    <w:rsid w:val="00C976E0"/>
    <w:rsid w:val="00C97759"/>
    <w:rsid w:val="00C97819"/>
    <w:rsid w:val="00C97946"/>
    <w:rsid w:val="00C97A4E"/>
    <w:rsid w:val="00C97A68"/>
    <w:rsid w:val="00C97D8C"/>
    <w:rsid w:val="00C97DA5"/>
    <w:rsid w:val="00C97E1A"/>
    <w:rsid w:val="00C97E82"/>
    <w:rsid w:val="00C97F26"/>
    <w:rsid w:val="00C97F27"/>
    <w:rsid w:val="00C97F33"/>
    <w:rsid w:val="00CA0047"/>
    <w:rsid w:val="00CA00BC"/>
    <w:rsid w:val="00CA00D5"/>
    <w:rsid w:val="00CA00D8"/>
    <w:rsid w:val="00CA0135"/>
    <w:rsid w:val="00CA0196"/>
    <w:rsid w:val="00CA0197"/>
    <w:rsid w:val="00CA019C"/>
    <w:rsid w:val="00CA0247"/>
    <w:rsid w:val="00CA039F"/>
    <w:rsid w:val="00CA03AC"/>
    <w:rsid w:val="00CA03C4"/>
    <w:rsid w:val="00CA0419"/>
    <w:rsid w:val="00CA0677"/>
    <w:rsid w:val="00CA06CB"/>
    <w:rsid w:val="00CA06D7"/>
    <w:rsid w:val="00CA07AB"/>
    <w:rsid w:val="00CA08D1"/>
    <w:rsid w:val="00CA0A37"/>
    <w:rsid w:val="00CA0AA7"/>
    <w:rsid w:val="00CA0B22"/>
    <w:rsid w:val="00CA0C4D"/>
    <w:rsid w:val="00CA0D01"/>
    <w:rsid w:val="00CA0D1E"/>
    <w:rsid w:val="00CA0E99"/>
    <w:rsid w:val="00CA0FF3"/>
    <w:rsid w:val="00CA1078"/>
    <w:rsid w:val="00CA1099"/>
    <w:rsid w:val="00CA10CE"/>
    <w:rsid w:val="00CA10F7"/>
    <w:rsid w:val="00CA1434"/>
    <w:rsid w:val="00CA1485"/>
    <w:rsid w:val="00CA14C5"/>
    <w:rsid w:val="00CA14DF"/>
    <w:rsid w:val="00CA14F8"/>
    <w:rsid w:val="00CA1651"/>
    <w:rsid w:val="00CA1666"/>
    <w:rsid w:val="00CA168F"/>
    <w:rsid w:val="00CA16A0"/>
    <w:rsid w:val="00CA16BA"/>
    <w:rsid w:val="00CA16BE"/>
    <w:rsid w:val="00CA17C6"/>
    <w:rsid w:val="00CA182C"/>
    <w:rsid w:val="00CA1873"/>
    <w:rsid w:val="00CA18EB"/>
    <w:rsid w:val="00CA1920"/>
    <w:rsid w:val="00CA1946"/>
    <w:rsid w:val="00CA197B"/>
    <w:rsid w:val="00CA1AF4"/>
    <w:rsid w:val="00CA1B5F"/>
    <w:rsid w:val="00CA1B86"/>
    <w:rsid w:val="00CA1C26"/>
    <w:rsid w:val="00CA1CC1"/>
    <w:rsid w:val="00CA1D2F"/>
    <w:rsid w:val="00CA1DEA"/>
    <w:rsid w:val="00CA1E13"/>
    <w:rsid w:val="00CA1F72"/>
    <w:rsid w:val="00CA207D"/>
    <w:rsid w:val="00CA2161"/>
    <w:rsid w:val="00CA21CC"/>
    <w:rsid w:val="00CA2223"/>
    <w:rsid w:val="00CA22D8"/>
    <w:rsid w:val="00CA23AE"/>
    <w:rsid w:val="00CA23B8"/>
    <w:rsid w:val="00CA23CE"/>
    <w:rsid w:val="00CA24BA"/>
    <w:rsid w:val="00CA2610"/>
    <w:rsid w:val="00CA2693"/>
    <w:rsid w:val="00CA26D2"/>
    <w:rsid w:val="00CA2723"/>
    <w:rsid w:val="00CA282C"/>
    <w:rsid w:val="00CA28F4"/>
    <w:rsid w:val="00CA2921"/>
    <w:rsid w:val="00CA298D"/>
    <w:rsid w:val="00CA2A58"/>
    <w:rsid w:val="00CA2B64"/>
    <w:rsid w:val="00CA2ED2"/>
    <w:rsid w:val="00CA2F5C"/>
    <w:rsid w:val="00CA304E"/>
    <w:rsid w:val="00CA30AB"/>
    <w:rsid w:val="00CA30B7"/>
    <w:rsid w:val="00CA3159"/>
    <w:rsid w:val="00CA32BC"/>
    <w:rsid w:val="00CA335D"/>
    <w:rsid w:val="00CA342C"/>
    <w:rsid w:val="00CA3594"/>
    <w:rsid w:val="00CA3598"/>
    <w:rsid w:val="00CA35C7"/>
    <w:rsid w:val="00CA375C"/>
    <w:rsid w:val="00CA3789"/>
    <w:rsid w:val="00CA3791"/>
    <w:rsid w:val="00CA385D"/>
    <w:rsid w:val="00CA38C7"/>
    <w:rsid w:val="00CA38F7"/>
    <w:rsid w:val="00CA3906"/>
    <w:rsid w:val="00CA3AEF"/>
    <w:rsid w:val="00CA3B2C"/>
    <w:rsid w:val="00CA3BA0"/>
    <w:rsid w:val="00CA3BBC"/>
    <w:rsid w:val="00CA3C25"/>
    <w:rsid w:val="00CA3C5D"/>
    <w:rsid w:val="00CA3CB7"/>
    <w:rsid w:val="00CA3CDF"/>
    <w:rsid w:val="00CA3DAF"/>
    <w:rsid w:val="00CA3E50"/>
    <w:rsid w:val="00CA3E71"/>
    <w:rsid w:val="00CA3F58"/>
    <w:rsid w:val="00CA400C"/>
    <w:rsid w:val="00CA40ED"/>
    <w:rsid w:val="00CA41A2"/>
    <w:rsid w:val="00CA41DF"/>
    <w:rsid w:val="00CA423A"/>
    <w:rsid w:val="00CA4259"/>
    <w:rsid w:val="00CA45CA"/>
    <w:rsid w:val="00CA4733"/>
    <w:rsid w:val="00CA47B2"/>
    <w:rsid w:val="00CA4884"/>
    <w:rsid w:val="00CA48BC"/>
    <w:rsid w:val="00CA494E"/>
    <w:rsid w:val="00CA495C"/>
    <w:rsid w:val="00CA4ADC"/>
    <w:rsid w:val="00CA4B12"/>
    <w:rsid w:val="00CA4B6F"/>
    <w:rsid w:val="00CA4BB4"/>
    <w:rsid w:val="00CA4C8D"/>
    <w:rsid w:val="00CA4CC5"/>
    <w:rsid w:val="00CA4CFD"/>
    <w:rsid w:val="00CA4D8F"/>
    <w:rsid w:val="00CA4DA5"/>
    <w:rsid w:val="00CA4E1B"/>
    <w:rsid w:val="00CA4E1E"/>
    <w:rsid w:val="00CA4E39"/>
    <w:rsid w:val="00CA4EB4"/>
    <w:rsid w:val="00CA4EDF"/>
    <w:rsid w:val="00CA5047"/>
    <w:rsid w:val="00CA51C6"/>
    <w:rsid w:val="00CA524E"/>
    <w:rsid w:val="00CA5416"/>
    <w:rsid w:val="00CA5430"/>
    <w:rsid w:val="00CA543C"/>
    <w:rsid w:val="00CA5475"/>
    <w:rsid w:val="00CA5483"/>
    <w:rsid w:val="00CA5499"/>
    <w:rsid w:val="00CA5555"/>
    <w:rsid w:val="00CA5631"/>
    <w:rsid w:val="00CA5641"/>
    <w:rsid w:val="00CA576B"/>
    <w:rsid w:val="00CA5814"/>
    <w:rsid w:val="00CA581A"/>
    <w:rsid w:val="00CA5820"/>
    <w:rsid w:val="00CA584B"/>
    <w:rsid w:val="00CA585B"/>
    <w:rsid w:val="00CA5899"/>
    <w:rsid w:val="00CA58E3"/>
    <w:rsid w:val="00CA59D5"/>
    <w:rsid w:val="00CA59DB"/>
    <w:rsid w:val="00CA5BD7"/>
    <w:rsid w:val="00CA5C7A"/>
    <w:rsid w:val="00CA5C8D"/>
    <w:rsid w:val="00CA5CF7"/>
    <w:rsid w:val="00CA5CF8"/>
    <w:rsid w:val="00CA5DE0"/>
    <w:rsid w:val="00CA5F19"/>
    <w:rsid w:val="00CA5F81"/>
    <w:rsid w:val="00CA5FDA"/>
    <w:rsid w:val="00CA5FEF"/>
    <w:rsid w:val="00CA6032"/>
    <w:rsid w:val="00CA6068"/>
    <w:rsid w:val="00CA60D1"/>
    <w:rsid w:val="00CA611B"/>
    <w:rsid w:val="00CA6194"/>
    <w:rsid w:val="00CA61B5"/>
    <w:rsid w:val="00CA62C5"/>
    <w:rsid w:val="00CA63A8"/>
    <w:rsid w:val="00CA63E0"/>
    <w:rsid w:val="00CA6423"/>
    <w:rsid w:val="00CA643D"/>
    <w:rsid w:val="00CA645C"/>
    <w:rsid w:val="00CA6473"/>
    <w:rsid w:val="00CA64A3"/>
    <w:rsid w:val="00CA657A"/>
    <w:rsid w:val="00CA66CF"/>
    <w:rsid w:val="00CA670E"/>
    <w:rsid w:val="00CA681B"/>
    <w:rsid w:val="00CA69D5"/>
    <w:rsid w:val="00CA6B1F"/>
    <w:rsid w:val="00CA6B52"/>
    <w:rsid w:val="00CA6BAB"/>
    <w:rsid w:val="00CA6C3B"/>
    <w:rsid w:val="00CA6C98"/>
    <w:rsid w:val="00CA6D91"/>
    <w:rsid w:val="00CA6DE5"/>
    <w:rsid w:val="00CA6F67"/>
    <w:rsid w:val="00CA708D"/>
    <w:rsid w:val="00CA71C9"/>
    <w:rsid w:val="00CA71F0"/>
    <w:rsid w:val="00CA7230"/>
    <w:rsid w:val="00CA725E"/>
    <w:rsid w:val="00CA751C"/>
    <w:rsid w:val="00CA7561"/>
    <w:rsid w:val="00CA7592"/>
    <w:rsid w:val="00CA75FD"/>
    <w:rsid w:val="00CA7737"/>
    <w:rsid w:val="00CA7741"/>
    <w:rsid w:val="00CA774D"/>
    <w:rsid w:val="00CA7779"/>
    <w:rsid w:val="00CA777D"/>
    <w:rsid w:val="00CA77DF"/>
    <w:rsid w:val="00CA7B95"/>
    <w:rsid w:val="00CA7BC9"/>
    <w:rsid w:val="00CA7C5B"/>
    <w:rsid w:val="00CA7CD4"/>
    <w:rsid w:val="00CA7CE7"/>
    <w:rsid w:val="00CA7DBE"/>
    <w:rsid w:val="00CA7DCC"/>
    <w:rsid w:val="00CA7E04"/>
    <w:rsid w:val="00CA7F10"/>
    <w:rsid w:val="00CB0017"/>
    <w:rsid w:val="00CB00EA"/>
    <w:rsid w:val="00CB025D"/>
    <w:rsid w:val="00CB02A9"/>
    <w:rsid w:val="00CB0313"/>
    <w:rsid w:val="00CB03CB"/>
    <w:rsid w:val="00CB0462"/>
    <w:rsid w:val="00CB061B"/>
    <w:rsid w:val="00CB0658"/>
    <w:rsid w:val="00CB0689"/>
    <w:rsid w:val="00CB068C"/>
    <w:rsid w:val="00CB072F"/>
    <w:rsid w:val="00CB0905"/>
    <w:rsid w:val="00CB093C"/>
    <w:rsid w:val="00CB09F3"/>
    <w:rsid w:val="00CB0A10"/>
    <w:rsid w:val="00CB0AF7"/>
    <w:rsid w:val="00CB0B20"/>
    <w:rsid w:val="00CB0C4D"/>
    <w:rsid w:val="00CB0C77"/>
    <w:rsid w:val="00CB0C88"/>
    <w:rsid w:val="00CB0CB3"/>
    <w:rsid w:val="00CB0E09"/>
    <w:rsid w:val="00CB0E31"/>
    <w:rsid w:val="00CB0E5A"/>
    <w:rsid w:val="00CB0E86"/>
    <w:rsid w:val="00CB0F11"/>
    <w:rsid w:val="00CB0F18"/>
    <w:rsid w:val="00CB1041"/>
    <w:rsid w:val="00CB1106"/>
    <w:rsid w:val="00CB11F1"/>
    <w:rsid w:val="00CB1380"/>
    <w:rsid w:val="00CB13D6"/>
    <w:rsid w:val="00CB13FE"/>
    <w:rsid w:val="00CB1476"/>
    <w:rsid w:val="00CB15D1"/>
    <w:rsid w:val="00CB1601"/>
    <w:rsid w:val="00CB1621"/>
    <w:rsid w:val="00CB1919"/>
    <w:rsid w:val="00CB19F2"/>
    <w:rsid w:val="00CB1A95"/>
    <w:rsid w:val="00CB1B27"/>
    <w:rsid w:val="00CB1B32"/>
    <w:rsid w:val="00CB1C1C"/>
    <w:rsid w:val="00CB1C7E"/>
    <w:rsid w:val="00CB1DC0"/>
    <w:rsid w:val="00CB1E37"/>
    <w:rsid w:val="00CB1F30"/>
    <w:rsid w:val="00CB217E"/>
    <w:rsid w:val="00CB21BB"/>
    <w:rsid w:val="00CB21D6"/>
    <w:rsid w:val="00CB2374"/>
    <w:rsid w:val="00CB2390"/>
    <w:rsid w:val="00CB23A8"/>
    <w:rsid w:val="00CB24B2"/>
    <w:rsid w:val="00CB24BD"/>
    <w:rsid w:val="00CB24CE"/>
    <w:rsid w:val="00CB2650"/>
    <w:rsid w:val="00CB2761"/>
    <w:rsid w:val="00CB28F8"/>
    <w:rsid w:val="00CB2AD8"/>
    <w:rsid w:val="00CB2BC9"/>
    <w:rsid w:val="00CB2C76"/>
    <w:rsid w:val="00CB2D45"/>
    <w:rsid w:val="00CB2DCC"/>
    <w:rsid w:val="00CB2F83"/>
    <w:rsid w:val="00CB2FF0"/>
    <w:rsid w:val="00CB30CB"/>
    <w:rsid w:val="00CB31CE"/>
    <w:rsid w:val="00CB31EA"/>
    <w:rsid w:val="00CB327F"/>
    <w:rsid w:val="00CB331C"/>
    <w:rsid w:val="00CB33C5"/>
    <w:rsid w:val="00CB33C7"/>
    <w:rsid w:val="00CB3473"/>
    <w:rsid w:val="00CB34FB"/>
    <w:rsid w:val="00CB3752"/>
    <w:rsid w:val="00CB37DF"/>
    <w:rsid w:val="00CB380C"/>
    <w:rsid w:val="00CB389A"/>
    <w:rsid w:val="00CB38AA"/>
    <w:rsid w:val="00CB3989"/>
    <w:rsid w:val="00CB3A0C"/>
    <w:rsid w:val="00CB3AA4"/>
    <w:rsid w:val="00CB3ABA"/>
    <w:rsid w:val="00CB3C9D"/>
    <w:rsid w:val="00CB4062"/>
    <w:rsid w:val="00CB4075"/>
    <w:rsid w:val="00CB412B"/>
    <w:rsid w:val="00CB4135"/>
    <w:rsid w:val="00CB41E5"/>
    <w:rsid w:val="00CB428E"/>
    <w:rsid w:val="00CB42B4"/>
    <w:rsid w:val="00CB4343"/>
    <w:rsid w:val="00CB43E8"/>
    <w:rsid w:val="00CB4414"/>
    <w:rsid w:val="00CB447F"/>
    <w:rsid w:val="00CB44C1"/>
    <w:rsid w:val="00CB455F"/>
    <w:rsid w:val="00CB456D"/>
    <w:rsid w:val="00CB4654"/>
    <w:rsid w:val="00CB4851"/>
    <w:rsid w:val="00CB490E"/>
    <w:rsid w:val="00CB4968"/>
    <w:rsid w:val="00CB4D17"/>
    <w:rsid w:val="00CB4D35"/>
    <w:rsid w:val="00CB4E71"/>
    <w:rsid w:val="00CB4E9C"/>
    <w:rsid w:val="00CB4EBB"/>
    <w:rsid w:val="00CB4F26"/>
    <w:rsid w:val="00CB4F31"/>
    <w:rsid w:val="00CB4FDC"/>
    <w:rsid w:val="00CB502F"/>
    <w:rsid w:val="00CB50D1"/>
    <w:rsid w:val="00CB51B7"/>
    <w:rsid w:val="00CB5468"/>
    <w:rsid w:val="00CB547E"/>
    <w:rsid w:val="00CB54EF"/>
    <w:rsid w:val="00CB55A6"/>
    <w:rsid w:val="00CB55D7"/>
    <w:rsid w:val="00CB5688"/>
    <w:rsid w:val="00CB56C7"/>
    <w:rsid w:val="00CB579B"/>
    <w:rsid w:val="00CB585F"/>
    <w:rsid w:val="00CB58AE"/>
    <w:rsid w:val="00CB58C2"/>
    <w:rsid w:val="00CB5963"/>
    <w:rsid w:val="00CB599C"/>
    <w:rsid w:val="00CB59CD"/>
    <w:rsid w:val="00CB5A40"/>
    <w:rsid w:val="00CB5A7E"/>
    <w:rsid w:val="00CB5A88"/>
    <w:rsid w:val="00CB5B0B"/>
    <w:rsid w:val="00CB5B65"/>
    <w:rsid w:val="00CB5BEA"/>
    <w:rsid w:val="00CB5BF4"/>
    <w:rsid w:val="00CB5E17"/>
    <w:rsid w:val="00CB5E55"/>
    <w:rsid w:val="00CB5E5D"/>
    <w:rsid w:val="00CB5E79"/>
    <w:rsid w:val="00CB5EB9"/>
    <w:rsid w:val="00CB5ED2"/>
    <w:rsid w:val="00CB5FCC"/>
    <w:rsid w:val="00CB60DC"/>
    <w:rsid w:val="00CB60DD"/>
    <w:rsid w:val="00CB6111"/>
    <w:rsid w:val="00CB6377"/>
    <w:rsid w:val="00CB6386"/>
    <w:rsid w:val="00CB63A3"/>
    <w:rsid w:val="00CB6434"/>
    <w:rsid w:val="00CB64D7"/>
    <w:rsid w:val="00CB6574"/>
    <w:rsid w:val="00CB670D"/>
    <w:rsid w:val="00CB67A8"/>
    <w:rsid w:val="00CB68AC"/>
    <w:rsid w:val="00CB68CC"/>
    <w:rsid w:val="00CB6C76"/>
    <w:rsid w:val="00CB6F21"/>
    <w:rsid w:val="00CB6F9E"/>
    <w:rsid w:val="00CB7036"/>
    <w:rsid w:val="00CB703E"/>
    <w:rsid w:val="00CB7114"/>
    <w:rsid w:val="00CB73CD"/>
    <w:rsid w:val="00CB73E3"/>
    <w:rsid w:val="00CB74E3"/>
    <w:rsid w:val="00CB7541"/>
    <w:rsid w:val="00CB7561"/>
    <w:rsid w:val="00CB7586"/>
    <w:rsid w:val="00CB75C6"/>
    <w:rsid w:val="00CB76BC"/>
    <w:rsid w:val="00CB791F"/>
    <w:rsid w:val="00CB79BD"/>
    <w:rsid w:val="00CB79F6"/>
    <w:rsid w:val="00CB7A3E"/>
    <w:rsid w:val="00CB7AA9"/>
    <w:rsid w:val="00CB7C7E"/>
    <w:rsid w:val="00CB7C96"/>
    <w:rsid w:val="00CB7C9C"/>
    <w:rsid w:val="00CB7D2A"/>
    <w:rsid w:val="00CB7D54"/>
    <w:rsid w:val="00CB7D94"/>
    <w:rsid w:val="00CB7EA8"/>
    <w:rsid w:val="00CC00CC"/>
    <w:rsid w:val="00CC00FE"/>
    <w:rsid w:val="00CC01CC"/>
    <w:rsid w:val="00CC01DE"/>
    <w:rsid w:val="00CC032F"/>
    <w:rsid w:val="00CC03E8"/>
    <w:rsid w:val="00CC040B"/>
    <w:rsid w:val="00CC0475"/>
    <w:rsid w:val="00CC04C8"/>
    <w:rsid w:val="00CC055F"/>
    <w:rsid w:val="00CC0564"/>
    <w:rsid w:val="00CC05C6"/>
    <w:rsid w:val="00CC0616"/>
    <w:rsid w:val="00CC064F"/>
    <w:rsid w:val="00CC0679"/>
    <w:rsid w:val="00CC071A"/>
    <w:rsid w:val="00CC072D"/>
    <w:rsid w:val="00CC079F"/>
    <w:rsid w:val="00CC0839"/>
    <w:rsid w:val="00CC0841"/>
    <w:rsid w:val="00CC08AE"/>
    <w:rsid w:val="00CC0A20"/>
    <w:rsid w:val="00CC0B11"/>
    <w:rsid w:val="00CC0B15"/>
    <w:rsid w:val="00CC0BA1"/>
    <w:rsid w:val="00CC0BD0"/>
    <w:rsid w:val="00CC0DB1"/>
    <w:rsid w:val="00CC0DBE"/>
    <w:rsid w:val="00CC0DFC"/>
    <w:rsid w:val="00CC0E9E"/>
    <w:rsid w:val="00CC104D"/>
    <w:rsid w:val="00CC109F"/>
    <w:rsid w:val="00CC10E2"/>
    <w:rsid w:val="00CC110C"/>
    <w:rsid w:val="00CC12B0"/>
    <w:rsid w:val="00CC1338"/>
    <w:rsid w:val="00CC136A"/>
    <w:rsid w:val="00CC1733"/>
    <w:rsid w:val="00CC1870"/>
    <w:rsid w:val="00CC1897"/>
    <w:rsid w:val="00CC191B"/>
    <w:rsid w:val="00CC1BD0"/>
    <w:rsid w:val="00CC1DC2"/>
    <w:rsid w:val="00CC1DDE"/>
    <w:rsid w:val="00CC1E8E"/>
    <w:rsid w:val="00CC2020"/>
    <w:rsid w:val="00CC204F"/>
    <w:rsid w:val="00CC2060"/>
    <w:rsid w:val="00CC210E"/>
    <w:rsid w:val="00CC2112"/>
    <w:rsid w:val="00CC23B7"/>
    <w:rsid w:val="00CC2445"/>
    <w:rsid w:val="00CC2482"/>
    <w:rsid w:val="00CC25C9"/>
    <w:rsid w:val="00CC2644"/>
    <w:rsid w:val="00CC2659"/>
    <w:rsid w:val="00CC2733"/>
    <w:rsid w:val="00CC2791"/>
    <w:rsid w:val="00CC2816"/>
    <w:rsid w:val="00CC28D2"/>
    <w:rsid w:val="00CC298E"/>
    <w:rsid w:val="00CC2A0C"/>
    <w:rsid w:val="00CC2A12"/>
    <w:rsid w:val="00CC2A95"/>
    <w:rsid w:val="00CC2AF4"/>
    <w:rsid w:val="00CC2C40"/>
    <w:rsid w:val="00CC2DCC"/>
    <w:rsid w:val="00CC2E5F"/>
    <w:rsid w:val="00CC2FE6"/>
    <w:rsid w:val="00CC30F6"/>
    <w:rsid w:val="00CC3100"/>
    <w:rsid w:val="00CC3264"/>
    <w:rsid w:val="00CC33A3"/>
    <w:rsid w:val="00CC33B5"/>
    <w:rsid w:val="00CC33CA"/>
    <w:rsid w:val="00CC351C"/>
    <w:rsid w:val="00CC3542"/>
    <w:rsid w:val="00CC3581"/>
    <w:rsid w:val="00CC35A0"/>
    <w:rsid w:val="00CC368A"/>
    <w:rsid w:val="00CC36BE"/>
    <w:rsid w:val="00CC36E5"/>
    <w:rsid w:val="00CC3828"/>
    <w:rsid w:val="00CC38B1"/>
    <w:rsid w:val="00CC38B2"/>
    <w:rsid w:val="00CC38CF"/>
    <w:rsid w:val="00CC38EF"/>
    <w:rsid w:val="00CC3A70"/>
    <w:rsid w:val="00CC3B4B"/>
    <w:rsid w:val="00CC3B53"/>
    <w:rsid w:val="00CC3B9D"/>
    <w:rsid w:val="00CC3BBD"/>
    <w:rsid w:val="00CC3BD8"/>
    <w:rsid w:val="00CC3C78"/>
    <w:rsid w:val="00CC3CF6"/>
    <w:rsid w:val="00CC3D18"/>
    <w:rsid w:val="00CC3D52"/>
    <w:rsid w:val="00CC3D85"/>
    <w:rsid w:val="00CC3E8C"/>
    <w:rsid w:val="00CC401E"/>
    <w:rsid w:val="00CC411A"/>
    <w:rsid w:val="00CC4157"/>
    <w:rsid w:val="00CC418C"/>
    <w:rsid w:val="00CC41C2"/>
    <w:rsid w:val="00CC4360"/>
    <w:rsid w:val="00CC43AE"/>
    <w:rsid w:val="00CC4412"/>
    <w:rsid w:val="00CC4513"/>
    <w:rsid w:val="00CC4547"/>
    <w:rsid w:val="00CC457A"/>
    <w:rsid w:val="00CC457C"/>
    <w:rsid w:val="00CC45F7"/>
    <w:rsid w:val="00CC46BD"/>
    <w:rsid w:val="00CC479C"/>
    <w:rsid w:val="00CC47C6"/>
    <w:rsid w:val="00CC48C1"/>
    <w:rsid w:val="00CC49EC"/>
    <w:rsid w:val="00CC4A39"/>
    <w:rsid w:val="00CC4AB7"/>
    <w:rsid w:val="00CC4B15"/>
    <w:rsid w:val="00CC4E54"/>
    <w:rsid w:val="00CC4EBB"/>
    <w:rsid w:val="00CC4F14"/>
    <w:rsid w:val="00CC5174"/>
    <w:rsid w:val="00CC51A5"/>
    <w:rsid w:val="00CC5231"/>
    <w:rsid w:val="00CC525E"/>
    <w:rsid w:val="00CC52B6"/>
    <w:rsid w:val="00CC53DB"/>
    <w:rsid w:val="00CC541E"/>
    <w:rsid w:val="00CC5431"/>
    <w:rsid w:val="00CC55FF"/>
    <w:rsid w:val="00CC5673"/>
    <w:rsid w:val="00CC57DA"/>
    <w:rsid w:val="00CC58A3"/>
    <w:rsid w:val="00CC596F"/>
    <w:rsid w:val="00CC5A0E"/>
    <w:rsid w:val="00CC5A20"/>
    <w:rsid w:val="00CC5AAE"/>
    <w:rsid w:val="00CC5B0D"/>
    <w:rsid w:val="00CC5D09"/>
    <w:rsid w:val="00CC5D17"/>
    <w:rsid w:val="00CC5DEB"/>
    <w:rsid w:val="00CC5E13"/>
    <w:rsid w:val="00CC5ECE"/>
    <w:rsid w:val="00CC5F21"/>
    <w:rsid w:val="00CC5F7D"/>
    <w:rsid w:val="00CC6093"/>
    <w:rsid w:val="00CC60AD"/>
    <w:rsid w:val="00CC615B"/>
    <w:rsid w:val="00CC645F"/>
    <w:rsid w:val="00CC64D3"/>
    <w:rsid w:val="00CC658E"/>
    <w:rsid w:val="00CC659B"/>
    <w:rsid w:val="00CC6665"/>
    <w:rsid w:val="00CC6677"/>
    <w:rsid w:val="00CC667A"/>
    <w:rsid w:val="00CC667C"/>
    <w:rsid w:val="00CC67E7"/>
    <w:rsid w:val="00CC6809"/>
    <w:rsid w:val="00CC686E"/>
    <w:rsid w:val="00CC69BF"/>
    <w:rsid w:val="00CC6B04"/>
    <w:rsid w:val="00CC6C20"/>
    <w:rsid w:val="00CC6C83"/>
    <w:rsid w:val="00CC6C8D"/>
    <w:rsid w:val="00CC6CC3"/>
    <w:rsid w:val="00CC6CF1"/>
    <w:rsid w:val="00CC6EE1"/>
    <w:rsid w:val="00CC6F3F"/>
    <w:rsid w:val="00CC6F53"/>
    <w:rsid w:val="00CC6FED"/>
    <w:rsid w:val="00CC6FFB"/>
    <w:rsid w:val="00CC7049"/>
    <w:rsid w:val="00CC7071"/>
    <w:rsid w:val="00CC7117"/>
    <w:rsid w:val="00CC72B4"/>
    <w:rsid w:val="00CC72B6"/>
    <w:rsid w:val="00CC72BB"/>
    <w:rsid w:val="00CC72C4"/>
    <w:rsid w:val="00CC7309"/>
    <w:rsid w:val="00CC735D"/>
    <w:rsid w:val="00CC7393"/>
    <w:rsid w:val="00CC74D2"/>
    <w:rsid w:val="00CC7552"/>
    <w:rsid w:val="00CC75D4"/>
    <w:rsid w:val="00CC7705"/>
    <w:rsid w:val="00CC775D"/>
    <w:rsid w:val="00CC7927"/>
    <w:rsid w:val="00CC7B2E"/>
    <w:rsid w:val="00CC7B7F"/>
    <w:rsid w:val="00CC7C66"/>
    <w:rsid w:val="00CC7CA1"/>
    <w:rsid w:val="00CC7DC2"/>
    <w:rsid w:val="00CC7E27"/>
    <w:rsid w:val="00CC7E64"/>
    <w:rsid w:val="00CC7E9F"/>
    <w:rsid w:val="00CC7EE3"/>
    <w:rsid w:val="00CC7F25"/>
    <w:rsid w:val="00CC7F78"/>
    <w:rsid w:val="00CC7FE9"/>
    <w:rsid w:val="00CC7FEA"/>
    <w:rsid w:val="00CD00DE"/>
    <w:rsid w:val="00CD00FB"/>
    <w:rsid w:val="00CD01C4"/>
    <w:rsid w:val="00CD02C8"/>
    <w:rsid w:val="00CD030B"/>
    <w:rsid w:val="00CD041A"/>
    <w:rsid w:val="00CD0520"/>
    <w:rsid w:val="00CD05CC"/>
    <w:rsid w:val="00CD07A5"/>
    <w:rsid w:val="00CD07F8"/>
    <w:rsid w:val="00CD08F9"/>
    <w:rsid w:val="00CD092B"/>
    <w:rsid w:val="00CD0952"/>
    <w:rsid w:val="00CD0AAE"/>
    <w:rsid w:val="00CD0BE5"/>
    <w:rsid w:val="00CD0C38"/>
    <w:rsid w:val="00CD0E45"/>
    <w:rsid w:val="00CD0E5C"/>
    <w:rsid w:val="00CD10C8"/>
    <w:rsid w:val="00CD1198"/>
    <w:rsid w:val="00CD12A8"/>
    <w:rsid w:val="00CD135B"/>
    <w:rsid w:val="00CD1416"/>
    <w:rsid w:val="00CD1431"/>
    <w:rsid w:val="00CD1457"/>
    <w:rsid w:val="00CD1475"/>
    <w:rsid w:val="00CD1561"/>
    <w:rsid w:val="00CD1705"/>
    <w:rsid w:val="00CD17A6"/>
    <w:rsid w:val="00CD17DA"/>
    <w:rsid w:val="00CD1834"/>
    <w:rsid w:val="00CD1857"/>
    <w:rsid w:val="00CD192A"/>
    <w:rsid w:val="00CD1A18"/>
    <w:rsid w:val="00CD1A90"/>
    <w:rsid w:val="00CD1B56"/>
    <w:rsid w:val="00CD1C42"/>
    <w:rsid w:val="00CD1CBC"/>
    <w:rsid w:val="00CD1CCB"/>
    <w:rsid w:val="00CD1D96"/>
    <w:rsid w:val="00CD1E5A"/>
    <w:rsid w:val="00CD1F83"/>
    <w:rsid w:val="00CD1F90"/>
    <w:rsid w:val="00CD1FB1"/>
    <w:rsid w:val="00CD233B"/>
    <w:rsid w:val="00CD2342"/>
    <w:rsid w:val="00CD23BF"/>
    <w:rsid w:val="00CD242A"/>
    <w:rsid w:val="00CD24AC"/>
    <w:rsid w:val="00CD2503"/>
    <w:rsid w:val="00CD25E5"/>
    <w:rsid w:val="00CD269B"/>
    <w:rsid w:val="00CD2795"/>
    <w:rsid w:val="00CD281F"/>
    <w:rsid w:val="00CD288B"/>
    <w:rsid w:val="00CD28A1"/>
    <w:rsid w:val="00CD28F3"/>
    <w:rsid w:val="00CD295E"/>
    <w:rsid w:val="00CD297B"/>
    <w:rsid w:val="00CD29CF"/>
    <w:rsid w:val="00CD2CD9"/>
    <w:rsid w:val="00CD2D08"/>
    <w:rsid w:val="00CD2D70"/>
    <w:rsid w:val="00CD2D84"/>
    <w:rsid w:val="00CD2DE5"/>
    <w:rsid w:val="00CD2ED2"/>
    <w:rsid w:val="00CD2FBD"/>
    <w:rsid w:val="00CD2FBE"/>
    <w:rsid w:val="00CD302F"/>
    <w:rsid w:val="00CD30C3"/>
    <w:rsid w:val="00CD3165"/>
    <w:rsid w:val="00CD3173"/>
    <w:rsid w:val="00CD32BE"/>
    <w:rsid w:val="00CD3511"/>
    <w:rsid w:val="00CD36BD"/>
    <w:rsid w:val="00CD370A"/>
    <w:rsid w:val="00CD370E"/>
    <w:rsid w:val="00CD373B"/>
    <w:rsid w:val="00CD3786"/>
    <w:rsid w:val="00CD3796"/>
    <w:rsid w:val="00CD3799"/>
    <w:rsid w:val="00CD391F"/>
    <w:rsid w:val="00CD3A1B"/>
    <w:rsid w:val="00CD3A3A"/>
    <w:rsid w:val="00CD3A90"/>
    <w:rsid w:val="00CD3CD2"/>
    <w:rsid w:val="00CD3DD0"/>
    <w:rsid w:val="00CD3DD5"/>
    <w:rsid w:val="00CD3E83"/>
    <w:rsid w:val="00CD3EFE"/>
    <w:rsid w:val="00CD3F9E"/>
    <w:rsid w:val="00CD4053"/>
    <w:rsid w:val="00CD408C"/>
    <w:rsid w:val="00CD40B9"/>
    <w:rsid w:val="00CD41A6"/>
    <w:rsid w:val="00CD41C0"/>
    <w:rsid w:val="00CD426F"/>
    <w:rsid w:val="00CD4281"/>
    <w:rsid w:val="00CD42D8"/>
    <w:rsid w:val="00CD43C9"/>
    <w:rsid w:val="00CD4494"/>
    <w:rsid w:val="00CD44FD"/>
    <w:rsid w:val="00CD4534"/>
    <w:rsid w:val="00CD453E"/>
    <w:rsid w:val="00CD4649"/>
    <w:rsid w:val="00CD46E9"/>
    <w:rsid w:val="00CD4892"/>
    <w:rsid w:val="00CD4930"/>
    <w:rsid w:val="00CD4942"/>
    <w:rsid w:val="00CD4A3A"/>
    <w:rsid w:val="00CD4B0B"/>
    <w:rsid w:val="00CD4B13"/>
    <w:rsid w:val="00CD4B14"/>
    <w:rsid w:val="00CD4B1A"/>
    <w:rsid w:val="00CD4BDA"/>
    <w:rsid w:val="00CD4EFC"/>
    <w:rsid w:val="00CD50E8"/>
    <w:rsid w:val="00CD513D"/>
    <w:rsid w:val="00CD5175"/>
    <w:rsid w:val="00CD525F"/>
    <w:rsid w:val="00CD52B1"/>
    <w:rsid w:val="00CD542A"/>
    <w:rsid w:val="00CD54AF"/>
    <w:rsid w:val="00CD5697"/>
    <w:rsid w:val="00CD56AA"/>
    <w:rsid w:val="00CD5702"/>
    <w:rsid w:val="00CD5779"/>
    <w:rsid w:val="00CD5780"/>
    <w:rsid w:val="00CD580D"/>
    <w:rsid w:val="00CD5868"/>
    <w:rsid w:val="00CD5912"/>
    <w:rsid w:val="00CD5968"/>
    <w:rsid w:val="00CD5ABA"/>
    <w:rsid w:val="00CD5B86"/>
    <w:rsid w:val="00CD5BC3"/>
    <w:rsid w:val="00CD5C2B"/>
    <w:rsid w:val="00CD5E39"/>
    <w:rsid w:val="00CD5F4A"/>
    <w:rsid w:val="00CD5F83"/>
    <w:rsid w:val="00CD6163"/>
    <w:rsid w:val="00CD61D2"/>
    <w:rsid w:val="00CD641E"/>
    <w:rsid w:val="00CD6559"/>
    <w:rsid w:val="00CD6680"/>
    <w:rsid w:val="00CD677D"/>
    <w:rsid w:val="00CD67B1"/>
    <w:rsid w:val="00CD67FF"/>
    <w:rsid w:val="00CD6818"/>
    <w:rsid w:val="00CD681A"/>
    <w:rsid w:val="00CD68EA"/>
    <w:rsid w:val="00CD696A"/>
    <w:rsid w:val="00CD6A2F"/>
    <w:rsid w:val="00CD6A8F"/>
    <w:rsid w:val="00CD6C12"/>
    <w:rsid w:val="00CD6DA0"/>
    <w:rsid w:val="00CD6E61"/>
    <w:rsid w:val="00CD6ED4"/>
    <w:rsid w:val="00CD6FF7"/>
    <w:rsid w:val="00CD6FF8"/>
    <w:rsid w:val="00CD7093"/>
    <w:rsid w:val="00CD730A"/>
    <w:rsid w:val="00CD7352"/>
    <w:rsid w:val="00CD7481"/>
    <w:rsid w:val="00CD75A9"/>
    <w:rsid w:val="00CD75FD"/>
    <w:rsid w:val="00CD7623"/>
    <w:rsid w:val="00CD76B0"/>
    <w:rsid w:val="00CD7915"/>
    <w:rsid w:val="00CD79DE"/>
    <w:rsid w:val="00CD7A27"/>
    <w:rsid w:val="00CD7B51"/>
    <w:rsid w:val="00CD7C16"/>
    <w:rsid w:val="00CD7C95"/>
    <w:rsid w:val="00CD7CDF"/>
    <w:rsid w:val="00CD7DA3"/>
    <w:rsid w:val="00CD7DD3"/>
    <w:rsid w:val="00CD7DFC"/>
    <w:rsid w:val="00CD7E36"/>
    <w:rsid w:val="00CD7F73"/>
    <w:rsid w:val="00CE0014"/>
    <w:rsid w:val="00CE0104"/>
    <w:rsid w:val="00CE01B7"/>
    <w:rsid w:val="00CE0549"/>
    <w:rsid w:val="00CE059B"/>
    <w:rsid w:val="00CE05A4"/>
    <w:rsid w:val="00CE070B"/>
    <w:rsid w:val="00CE0857"/>
    <w:rsid w:val="00CE0877"/>
    <w:rsid w:val="00CE0946"/>
    <w:rsid w:val="00CE097B"/>
    <w:rsid w:val="00CE0A14"/>
    <w:rsid w:val="00CE0A28"/>
    <w:rsid w:val="00CE0B2B"/>
    <w:rsid w:val="00CE0BAC"/>
    <w:rsid w:val="00CE0D65"/>
    <w:rsid w:val="00CE0DC0"/>
    <w:rsid w:val="00CE0FCC"/>
    <w:rsid w:val="00CE0FCE"/>
    <w:rsid w:val="00CE109F"/>
    <w:rsid w:val="00CE10C6"/>
    <w:rsid w:val="00CE10D6"/>
    <w:rsid w:val="00CE10EC"/>
    <w:rsid w:val="00CE119D"/>
    <w:rsid w:val="00CE11A2"/>
    <w:rsid w:val="00CE1224"/>
    <w:rsid w:val="00CE1269"/>
    <w:rsid w:val="00CE12E3"/>
    <w:rsid w:val="00CE1349"/>
    <w:rsid w:val="00CE13D4"/>
    <w:rsid w:val="00CE143A"/>
    <w:rsid w:val="00CE14B1"/>
    <w:rsid w:val="00CE16B6"/>
    <w:rsid w:val="00CE16D2"/>
    <w:rsid w:val="00CE16FD"/>
    <w:rsid w:val="00CE1787"/>
    <w:rsid w:val="00CE17BE"/>
    <w:rsid w:val="00CE1841"/>
    <w:rsid w:val="00CE1888"/>
    <w:rsid w:val="00CE18F1"/>
    <w:rsid w:val="00CE1A10"/>
    <w:rsid w:val="00CE1A93"/>
    <w:rsid w:val="00CE1AF3"/>
    <w:rsid w:val="00CE1B5B"/>
    <w:rsid w:val="00CE1B71"/>
    <w:rsid w:val="00CE1C3F"/>
    <w:rsid w:val="00CE1C5A"/>
    <w:rsid w:val="00CE1C81"/>
    <w:rsid w:val="00CE1D4B"/>
    <w:rsid w:val="00CE1DF4"/>
    <w:rsid w:val="00CE1E35"/>
    <w:rsid w:val="00CE202B"/>
    <w:rsid w:val="00CE2044"/>
    <w:rsid w:val="00CE20C5"/>
    <w:rsid w:val="00CE211D"/>
    <w:rsid w:val="00CE2340"/>
    <w:rsid w:val="00CE2454"/>
    <w:rsid w:val="00CE24D2"/>
    <w:rsid w:val="00CE24DC"/>
    <w:rsid w:val="00CE279E"/>
    <w:rsid w:val="00CE27C6"/>
    <w:rsid w:val="00CE27F8"/>
    <w:rsid w:val="00CE28B5"/>
    <w:rsid w:val="00CE29D0"/>
    <w:rsid w:val="00CE2AC3"/>
    <w:rsid w:val="00CE2BED"/>
    <w:rsid w:val="00CE2C39"/>
    <w:rsid w:val="00CE2D7E"/>
    <w:rsid w:val="00CE2D9F"/>
    <w:rsid w:val="00CE2E02"/>
    <w:rsid w:val="00CE2E68"/>
    <w:rsid w:val="00CE2FF7"/>
    <w:rsid w:val="00CE3159"/>
    <w:rsid w:val="00CE3171"/>
    <w:rsid w:val="00CE337A"/>
    <w:rsid w:val="00CE33E0"/>
    <w:rsid w:val="00CE3568"/>
    <w:rsid w:val="00CE35FA"/>
    <w:rsid w:val="00CE35FB"/>
    <w:rsid w:val="00CE3620"/>
    <w:rsid w:val="00CE3746"/>
    <w:rsid w:val="00CE37F6"/>
    <w:rsid w:val="00CE3866"/>
    <w:rsid w:val="00CE3B2E"/>
    <w:rsid w:val="00CE3B45"/>
    <w:rsid w:val="00CE3BB3"/>
    <w:rsid w:val="00CE3C13"/>
    <w:rsid w:val="00CE3CF5"/>
    <w:rsid w:val="00CE3EAD"/>
    <w:rsid w:val="00CE3F72"/>
    <w:rsid w:val="00CE3FA9"/>
    <w:rsid w:val="00CE408C"/>
    <w:rsid w:val="00CE41BF"/>
    <w:rsid w:val="00CE43AA"/>
    <w:rsid w:val="00CE43CF"/>
    <w:rsid w:val="00CE4403"/>
    <w:rsid w:val="00CE44BB"/>
    <w:rsid w:val="00CE454D"/>
    <w:rsid w:val="00CE4553"/>
    <w:rsid w:val="00CE45F2"/>
    <w:rsid w:val="00CE4674"/>
    <w:rsid w:val="00CE4697"/>
    <w:rsid w:val="00CE48B2"/>
    <w:rsid w:val="00CE4A00"/>
    <w:rsid w:val="00CE4B2F"/>
    <w:rsid w:val="00CE4BC6"/>
    <w:rsid w:val="00CE4C28"/>
    <w:rsid w:val="00CE4CC5"/>
    <w:rsid w:val="00CE4D2B"/>
    <w:rsid w:val="00CE4D91"/>
    <w:rsid w:val="00CE4E7F"/>
    <w:rsid w:val="00CE4EC7"/>
    <w:rsid w:val="00CE5066"/>
    <w:rsid w:val="00CE50B2"/>
    <w:rsid w:val="00CE50FE"/>
    <w:rsid w:val="00CE549A"/>
    <w:rsid w:val="00CE54A7"/>
    <w:rsid w:val="00CE54E1"/>
    <w:rsid w:val="00CE5633"/>
    <w:rsid w:val="00CE576A"/>
    <w:rsid w:val="00CE58FA"/>
    <w:rsid w:val="00CE59D9"/>
    <w:rsid w:val="00CE5A44"/>
    <w:rsid w:val="00CE5ADB"/>
    <w:rsid w:val="00CE5BA4"/>
    <w:rsid w:val="00CE5C05"/>
    <w:rsid w:val="00CE5D58"/>
    <w:rsid w:val="00CE5D95"/>
    <w:rsid w:val="00CE5DA1"/>
    <w:rsid w:val="00CE5DE7"/>
    <w:rsid w:val="00CE5E8C"/>
    <w:rsid w:val="00CE5FAC"/>
    <w:rsid w:val="00CE605D"/>
    <w:rsid w:val="00CE6119"/>
    <w:rsid w:val="00CE6276"/>
    <w:rsid w:val="00CE6317"/>
    <w:rsid w:val="00CE63FF"/>
    <w:rsid w:val="00CE64BD"/>
    <w:rsid w:val="00CE64ED"/>
    <w:rsid w:val="00CE6516"/>
    <w:rsid w:val="00CE6546"/>
    <w:rsid w:val="00CE655C"/>
    <w:rsid w:val="00CE6600"/>
    <w:rsid w:val="00CE6606"/>
    <w:rsid w:val="00CE6686"/>
    <w:rsid w:val="00CE6735"/>
    <w:rsid w:val="00CE68FC"/>
    <w:rsid w:val="00CE6A47"/>
    <w:rsid w:val="00CE6A9E"/>
    <w:rsid w:val="00CE6AD6"/>
    <w:rsid w:val="00CE6AD8"/>
    <w:rsid w:val="00CE6CCB"/>
    <w:rsid w:val="00CE6D03"/>
    <w:rsid w:val="00CE6D25"/>
    <w:rsid w:val="00CE6E9E"/>
    <w:rsid w:val="00CE6EC8"/>
    <w:rsid w:val="00CE6F32"/>
    <w:rsid w:val="00CE6F70"/>
    <w:rsid w:val="00CE7228"/>
    <w:rsid w:val="00CE724F"/>
    <w:rsid w:val="00CE7264"/>
    <w:rsid w:val="00CE732E"/>
    <w:rsid w:val="00CE7386"/>
    <w:rsid w:val="00CE7504"/>
    <w:rsid w:val="00CE75C3"/>
    <w:rsid w:val="00CE7600"/>
    <w:rsid w:val="00CE7635"/>
    <w:rsid w:val="00CE7639"/>
    <w:rsid w:val="00CE78E8"/>
    <w:rsid w:val="00CE7BBD"/>
    <w:rsid w:val="00CE7C18"/>
    <w:rsid w:val="00CE7CA6"/>
    <w:rsid w:val="00CE7DDF"/>
    <w:rsid w:val="00CF0060"/>
    <w:rsid w:val="00CF014C"/>
    <w:rsid w:val="00CF01A2"/>
    <w:rsid w:val="00CF020A"/>
    <w:rsid w:val="00CF0367"/>
    <w:rsid w:val="00CF03B4"/>
    <w:rsid w:val="00CF03E5"/>
    <w:rsid w:val="00CF046F"/>
    <w:rsid w:val="00CF0561"/>
    <w:rsid w:val="00CF05B3"/>
    <w:rsid w:val="00CF05FA"/>
    <w:rsid w:val="00CF069A"/>
    <w:rsid w:val="00CF0751"/>
    <w:rsid w:val="00CF0769"/>
    <w:rsid w:val="00CF077A"/>
    <w:rsid w:val="00CF07B3"/>
    <w:rsid w:val="00CF090D"/>
    <w:rsid w:val="00CF098C"/>
    <w:rsid w:val="00CF0A20"/>
    <w:rsid w:val="00CF0ADA"/>
    <w:rsid w:val="00CF0B11"/>
    <w:rsid w:val="00CF0CA9"/>
    <w:rsid w:val="00CF0D64"/>
    <w:rsid w:val="00CF0E47"/>
    <w:rsid w:val="00CF0E4E"/>
    <w:rsid w:val="00CF0F92"/>
    <w:rsid w:val="00CF0FEC"/>
    <w:rsid w:val="00CF1005"/>
    <w:rsid w:val="00CF1109"/>
    <w:rsid w:val="00CF1172"/>
    <w:rsid w:val="00CF11C5"/>
    <w:rsid w:val="00CF11F9"/>
    <w:rsid w:val="00CF126F"/>
    <w:rsid w:val="00CF1543"/>
    <w:rsid w:val="00CF154C"/>
    <w:rsid w:val="00CF1594"/>
    <w:rsid w:val="00CF15D7"/>
    <w:rsid w:val="00CF176E"/>
    <w:rsid w:val="00CF1855"/>
    <w:rsid w:val="00CF1862"/>
    <w:rsid w:val="00CF1878"/>
    <w:rsid w:val="00CF18EA"/>
    <w:rsid w:val="00CF18FE"/>
    <w:rsid w:val="00CF19BE"/>
    <w:rsid w:val="00CF1A46"/>
    <w:rsid w:val="00CF1A97"/>
    <w:rsid w:val="00CF1B57"/>
    <w:rsid w:val="00CF1B94"/>
    <w:rsid w:val="00CF1CEC"/>
    <w:rsid w:val="00CF1D02"/>
    <w:rsid w:val="00CF1E0B"/>
    <w:rsid w:val="00CF2151"/>
    <w:rsid w:val="00CF2201"/>
    <w:rsid w:val="00CF22CB"/>
    <w:rsid w:val="00CF2313"/>
    <w:rsid w:val="00CF231B"/>
    <w:rsid w:val="00CF2392"/>
    <w:rsid w:val="00CF24BC"/>
    <w:rsid w:val="00CF25A7"/>
    <w:rsid w:val="00CF25E9"/>
    <w:rsid w:val="00CF261A"/>
    <w:rsid w:val="00CF26A3"/>
    <w:rsid w:val="00CF27C8"/>
    <w:rsid w:val="00CF28B2"/>
    <w:rsid w:val="00CF29A0"/>
    <w:rsid w:val="00CF29B1"/>
    <w:rsid w:val="00CF2AAE"/>
    <w:rsid w:val="00CF2AE4"/>
    <w:rsid w:val="00CF2B68"/>
    <w:rsid w:val="00CF2B6D"/>
    <w:rsid w:val="00CF2C12"/>
    <w:rsid w:val="00CF2CEC"/>
    <w:rsid w:val="00CF2DE2"/>
    <w:rsid w:val="00CF2E25"/>
    <w:rsid w:val="00CF2E42"/>
    <w:rsid w:val="00CF2E89"/>
    <w:rsid w:val="00CF2ECF"/>
    <w:rsid w:val="00CF2EEC"/>
    <w:rsid w:val="00CF313A"/>
    <w:rsid w:val="00CF321E"/>
    <w:rsid w:val="00CF334C"/>
    <w:rsid w:val="00CF336C"/>
    <w:rsid w:val="00CF33D1"/>
    <w:rsid w:val="00CF33E5"/>
    <w:rsid w:val="00CF3470"/>
    <w:rsid w:val="00CF356D"/>
    <w:rsid w:val="00CF3570"/>
    <w:rsid w:val="00CF3571"/>
    <w:rsid w:val="00CF3575"/>
    <w:rsid w:val="00CF3631"/>
    <w:rsid w:val="00CF3695"/>
    <w:rsid w:val="00CF3873"/>
    <w:rsid w:val="00CF3925"/>
    <w:rsid w:val="00CF3949"/>
    <w:rsid w:val="00CF39E3"/>
    <w:rsid w:val="00CF3A07"/>
    <w:rsid w:val="00CF3B49"/>
    <w:rsid w:val="00CF3D92"/>
    <w:rsid w:val="00CF3DA0"/>
    <w:rsid w:val="00CF3DB4"/>
    <w:rsid w:val="00CF3E52"/>
    <w:rsid w:val="00CF3EC0"/>
    <w:rsid w:val="00CF3F14"/>
    <w:rsid w:val="00CF4036"/>
    <w:rsid w:val="00CF4053"/>
    <w:rsid w:val="00CF40E6"/>
    <w:rsid w:val="00CF42DF"/>
    <w:rsid w:val="00CF43B9"/>
    <w:rsid w:val="00CF442E"/>
    <w:rsid w:val="00CF44D2"/>
    <w:rsid w:val="00CF47B0"/>
    <w:rsid w:val="00CF4935"/>
    <w:rsid w:val="00CF4960"/>
    <w:rsid w:val="00CF4B63"/>
    <w:rsid w:val="00CF4BCC"/>
    <w:rsid w:val="00CF4C80"/>
    <w:rsid w:val="00CF4CB9"/>
    <w:rsid w:val="00CF4CF6"/>
    <w:rsid w:val="00CF4CFF"/>
    <w:rsid w:val="00CF4D41"/>
    <w:rsid w:val="00CF4D4D"/>
    <w:rsid w:val="00CF508C"/>
    <w:rsid w:val="00CF511E"/>
    <w:rsid w:val="00CF5193"/>
    <w:rsid w:val="00CF5214"/>
    <w:rsid w:val="00CF524D"/>
    <w:rsid w:val="00CF5260"/>
    <w:rsid w:val="00CF5266"/>
    <w:rsid w:val="00CF52D5"/>
    <w:rsid w:val="00CF52F3"/>
    <w:rsid w:val="00CF536A"/>
    <w:rsid w:val="00CF5382"/>
    <w:rsid w:val="00CF538C"/>
    <w:rsid w:val="00CF543D"/>
    <w:rsid w:val="00CF546C"/>
    <w:rsid w:val="00CF554C"/>
    <w:rsid w:val="00CF555D"/>
    <w:rsid w:val="00CF55BD"/>
    <w:rsid w:val="00CF55C4"/>
    <w:rsid w:val="00CF55F9"/>
    <w:rsid w:val="00CF5704"/>
    <w:rsid w:val="00CF5785"/>
    <w:rsid w:val="00CF5792"/>
    <w:rsid w:val="00CF59C9"/>
    <w:rsid w:val="00CF5B71"/>
    <w:rsid w:val="00CF5B86"/>
    <w:rsid w:val="00CF5C66"/>
    <w:rsid w:val="00CF5F8E"/>
    <w:rsid w:val="00CF5FBA"/>
    <w:rsid w:val="00CF6061"/>
    <w:rsid w:val="00CF633D"/>
    <w:rsid w:val="00CF6419"/>
    <w:rsid w:val="00CF6524"/>
    <w:rsid w:val="00CF653C"/>
    <w:rsid w:val="00CF65E7"/>
    <w:rsid w:val="00CF6661"/>
    <w:rsid w:val="00CF66C6"/>
    <w:rsid w:val="00CF6B28"/>
    <w:rsid w:val="00CF6B2A"/>
    <w:rsid w:val="00CF6B9A"/>
    <w:rsid w:val="00CF6BDC"/>
    <w:rsid w:val="00CF6BF4"/>
    <w:rsid w:val="00CF6D3D"/>
    <w:rsid w:val="00CF6E0E"/>
    <w:rsid w:val="00CF6E27"/>
    <w:rsid w:val="00CF6E30"/>
    <w:rsid w:val="00CF70D8"/>
    <w:rsid w:val="00CF70F9"/>
    <w:rsid w:val="00CF71E3"/>
    <w:rsid w:val="00CF7224"/>
    <w:rsid w:val="00CF728F"/>
    <w:rsid w:val="00CF72AC"/>
    <w:rsid w:val="00CF730A"/>
    <w:rsid w:val="00CF73E3"/>
    <w:rsid w:val="00CF7562"/>
    <w:rsid w:val="00CF758A"/>
    <w:rsid w:val="00CF75DC"/>
    <w:rsid w:val="00CF762E"/>
    <w:rsid w:val="00CF76C5"/>
    <w:rsid w:val="00CF76C6"/>
    <w:rsid w:val="00CF7775"/>
    <w:rsid w:val="00CF77B7"/>
    <w:rsid w:val="00CF7A14"/>
    <w:rsid w:val="00CF7A52"/>
    <w:rsid w:val="00CF7AAE"/>
    <w:rsid w:val="00CF7C14"/>
    <w:rsid w:val="00CF7CB9"/>
    <w:rsid w:val="00CF7D80"/>
    <w:rsid w:val="00CF7E1E"/>
    <w:rsid w:val="00CF7E52"/>
    <w:rsid w:val="00CF7EC6"/>
    <w:rsid w:val="00CF7F4A"/>
    <w:rsid w:val="00CF7F86"/>
    <w:rsid w:val="00CF7F89"/>
    <w:rsid w:val="00CF7FBB"/>
    <w:rsid w:val="00D00000"/>
    <w:rsid w:val="00D00002"/>
    <w:rsid w:val="00D0003D"/>
    <w:rsid w:val="00D00192"/>
    <w:rsid w:val="00D00197"/>
    <w:rsid w:val="00D00217"/>
    <w:rsid w:val="00D0026E"/>
    <w:rsid w:val="00D00288"/>
    <w:rsid w:val="00D002EA"/>
    <w:rsid w:val="00D002FE"/>
    <w:rsid w:val="00D00423"/>
    <w:rsid w:val="00D004A7"/>
    <w:rsid w:val="00D004F3"/>
    <w:rsid w:val="00D004F8"/>
    <w:rsid w:val="00D005DC"/>
    <w:rsid w:val="00D006F8"/>
    <w:rsid w:val="00D006F9"/>
    <w:rsid w:val="00D007DB"/>
    <w:rsid w:val="00D0080C"/>
    <w:rsid w:val="00D00817"/>
    <w:rsid w:val="00D0095E"/>
    <w:rsid w:val="00D00A20"/>
    <w:rsid w:val="00D00C03"/>
    <w:rsid w:val="00D00C65"/>
    <w:rsid w:val="00D00E2E"/>
    <w:rsid w:val="00D00E5C"/>
    <w:rsid w:val="00D00ED1"/>
    <w:rsid w:val="00D010D7"/>
    <w:rsid w:val="00D011AA"/>
    <w:rsid w:val="00D01225"/>
    <w:rsid w:val="00D012A7"/>
    <w:rsid w:val="00D012AB"/>
    <w:rsid w:val="00D0131A"/>
    <w:rsid w:val="00D0143C"/>
    <w:rsid w:val="00D014B3"/>
    <w:rsid w:val="00D014EA"/>
    <w:rsid w:val="00D014EB"/>
    <w:rsid w:val="00D0158E"/>
    <w:rsid w:val="00D0164B"/>
    <w:rsid w:val="00D0165E"/>
    <w:rsid w:val="00D0166B"/>
    <w:rsid w:val="00D016AF"/>
    <w:rsid w:val="00D01915"/>
    <w:rsid w:val="00D01969"/>
    <w:rsid w:val="00D019A4"/>
    <w:rsid w:val="00D019AB"/>
    <w:rsid w:val="00D01A48"/>
    <w:rsid w:val="00D01C05"/>
    <w:rsid w:val="00D01C26"/>
    <w:rsid w:val="00D01CC1"/>
    <w:rsid w:val="00D01CFF"/>
    <w:rsid w:val="00D01DD5"/>
    <w:rsid w:val="00D01E30"/>
    <w:rsid w:val="00D01EC4"/>
    <w:rsid w:val="00D01FDB"/>
    <w:rsid w:val="00D0212C"/>
    <w:rsid w:val="00D02277"/>
    <w:rsid w:val="00D0229A"/>
    <w:rsid w:val="00D022A8"/>
    <w:rsid w:val="00D022D3"/>
    <w:rsid w:val="00D022DB"/>
    <w:rsid w:val="00D02369"/>
    <w:rsid w:val="00D02370"/>
    <w:rsid w:val="00D02395"/>
    <w:rsid w:val="00D02399"/>
    <w:rsid w:val="00D024D3"/>
    <w:rsid w:val="00D027A5"/>
    <w:rsid w:val="00D027BF"/>
    <w:rsid w:val="00D028A1"/>
    <w:rsid w:val="00D02A7E"/>
    <w:rsid w:val="00D02BC9"/>
    <w:rsid w:val="00D02C2D"/>
    <w:rsid w:val="00D02C59"/>
    <w:rsid w:val="00D02C5D"/>
    <w:rsid w:val="00D02C6C"/>
    <w:rsid w:val="00D02C7C"/>
    <w:rsid w:val="00D02C92"/>
    <w:rsid w:val="00D02CA0"/>
    <w:rsid w:val="00D02CA2"/>
    <w:rsid w:val="00D02CCF"/>
    <w:rsid w:val="00D02F08"/>
    <w:rsid w:val="00D03080"/>
    <w:rsid w:val="00D03095"/>
    <w:rsid w:val="00D0313F"/>
    <w:rsid w:val="00D03511"/>
    <w:rsid w:val="00D03543"/>
    <w:rsid w:val="00D0355A"/>
    <w:rsid w:val="00D0357A"/>
    <w:rsid w:val="00D0363E"/>
    <w:rsid w:val="00D036CF"/>
    <w:rsid w:val="00D0373B"/>
    <w:rsid w:val="00D0374D"/>
    <w:rsid w:val="00D03830"/>
    <w:rsid w:val="00D0389C"/>
    <w:rsid w:val="00D03A41"/>
    <w:rsid w:val="00D03AF2"/>
    <w:rsid w:val="00D03B0C"/>
    <w:rsid w:val="00D03BBF"/>
    <w:rsid w:val="00D03CF9"/>
    <w:rsid w:val="00D03D1C"/>
    <w:rsid w:val="00D03E9B"/>
    <w:rsid w:val="00D03F57"/>
    <w:rsid w:val="00D04005"/>
    <w:rsid w:val="00D0402D"/>
    <w:rsid w:val="00D040F8"/>
    <w:rsid w:val="00D04171"/>
    <w:rsid w:val="00D0420D"/>
    <w:rsid w:val="00D04211"/>
    <w:rsid w:val="00D0430D"/>
    <w:rsid w:val="00D04335"/>
    <w:rsid w:val="00D04374"/>
    <w:rsid w:val="00D043A9"/>
    <w:rsid w:val="00D043B3"/>
    <w:rsid w:val="00D044A8"/>
    <w:rsid w:val="00D04510"/>
    <w:rsid w:val="00D0463F"/>
    <w:rsid w:val="00D04923"/>
    <w:rsid w:val="00D04991"/>
    <w:rsid w:val="00D049AE"/>
    <w:rsid w:val="00D049EB"/>
    <w:rsid w:val="00D049ED"/>
    <w:rsid w:val="00D04A6C"/>
    <w:rsid w:val="00D04A7F"/>
    <w:rsid w:val="00D04A94"/>
    <w:rsid w:val="00D04B7C"/>
    <w:rsid w:val="00D04B8D"/>
    <w:rsid w:val="00D04BAD"/>
    <w:rsid w:val="00D04C82"/>
    <w:rsid w:val="00D04E28"/>
    <w:rsid w:val="00D050E9"/>
    <w:rsid w:val="00D0522C"/>
    <w:rsid w:val="00D052A3"/>
    <w:rsid w:val="00D052B9"/>
    <w:rsid w:val="00D052C2"/>
    <w:rsid w:val="00D052FF"/>
    <w:rsid w:val="00D05365"/>
    <w:rsid w:val="00D054E3"/>
    <w:rsid w:val="00D05600"/>
    <w:rsid w:val="00D057CE"/>
    <w:rsid w:val="00D05835"/>
    <w:rsid w:val="00D058D4"/>
    <w:rsid w:val="00D0592E"/>
    <w:rsid w:val="00D05992"/>
    <w:rsid w:val="00D05BEA"/>
    <w:rsid w:val="00D05CD9"/>
    <w:rsid w:val="00D05EB9"/>
    <w:rsid w:val="00D05EEF"/>
    <w:rsid w:val="00D05F8F"/>
    <w:rsid w:val="00D05FCB"/>
    <w:rsid w:val="00D06189"/>
    <w:rsid w:val="00D06202"/>
    <w:rsid w:val="00D062FF"/>
    <w:rsid w:val="00D06353"/>
    <w:rsid w:val="00D063F2"/>
    <w:rsid w:val="00D0641C"/>
    <w:rsid w:val="00D06486"/>
    <w:rsid w:val="00D064F4"/>
    <w:rsid w:val="00D0659B"/>
    <w:rsid w:val="00D065A2"/>
    <w:rsid w:val="00D066D1"/>
    <w:rsid w:val="00D06703"/>
    <w:rsid w:val="00D06855"/>
    <w:rsid w:val="00D0688A"/>
    <w:rsid w:val="00D069E6"/>
    <w:rsid w:val="00D06AC4"/>
    <w:rsid w:val="00D06AE7"/>
    <w:rsid w:val="00D06BBB"/>
    <w:rsid w:val="00D06C43"/>
    <w:rsid w:val="00D06C8A"/>
    <w:rsid w:val="00D06CB8"/>
    <w:rsid w:val="00D06E40"/>
    <w:rsid w:val="00D06E74"/>
    <w:rsid w:val="00D06F22"/>
    <w:rsid w:val="00D06FAB"/>
    <w:rsid w:val="00D07031"/>
    <w:rsid w:val="00D07047"/>
    <w:rsid w:val="00D070AA"/>
    <w:rsid w:val="00D07169"/>
    <w:rsid w:val="00D07204"/>
    <w:rsid w:val="00D07255"/>
    <w:rsid w:val="00D072BA"/>
    <w:rsid w:val="00D07311"/>
    <w:rsid w:val="00D07454"/>
    <w:rsid w:val="00D075E1"/>
    <w:rsid w:val="00D0775F"/>
    <w:rsid w:val="00D077D0"/>
    <w:rsid w:val="00D07AA1"/>
    <w:rsid w:val="00D07AB4"/>
    <w:rsid w:val="00D07AE2"/>
    <w:rsid w:val="00D07AF8"/>
    <w:rsid w:val="00D07B75"/>
    <w:rsid w:val="00D07B8A"/>
    <w:rsid w:val="00D07CB9"/>
    <w:rsid w:val="00D07E58"/>
    <w:rsid w:val="00D07F66"/>
    <w:rsid w:val="00D10166"/>
    <w:rsid w:val="00D1061E"/>
    <w:rsid w:val="00D10691"/>
    <w:rsid w:val="00D107BF"/>
    <w:rsid w:val="00D1082B"/>
    <w:rsid w:val="00D108EE"/>
    <w:rsid w:val="00D108F4"/>
    <w:rsid w:val="00D10934"/>
    <w:rsid w:val="00D1093D"/>
    <w:rsid w:val="00D10A20"/>
    <w:rsid w:val="00D10A59"/>
    <w:rsid w:val="00D10C3D"/>
    <w:rsid w:val="00D10D16"/>
    <w:rsid w:val="00D10F04"/>
    <w:rsid w:val="00D10FE0"/>
    <w:rsid w:val="00D11035"/>
    <w:rsid w:val="00D1103F"/>
    <w:rsid w:val="00D111AA"/>
    <w:rsid w:val="00D1120E"/>
    <w:rsid w:val="00D11243"/>
    <w:rsid w:val="00D11307"/>
    <w:rsid w:val="00D114B2"/>
    <w:rsid w:val="00D11549"/>
    <w:rsid w:val="00D11638"/>
    <w:rsid w:val="00D1165E"/>
    <w:rsid w:val="00D11775"/>
    <w:rsid w:val="00D11792"/>
    <w:rsid w:val="00D11995"/>
    <w:rsid w:val="00D119AF"/>
    <w:rsid w:val="00D119DC"/>
    <w:rsid w:val="00D11B7E"/>
    <w:rsid w:val="00D11D42"/>
    <w:rsid w:val="00D11D4A"/>
    <w:rsid w:val="00D11D7D"/>
    <w:rsid w:val="00D11E69"/>
    <w:rsid w:val="00D11EFB"/>
    <w:rsid w:val="00D11F51"/>
    <w:rsid w:val="00D11F84"/>
    <w:rsid w:val="00D11F94"/>
    <w:rsid w:val="00D1200A"/>
    <w:rsid w:val="00D121B1"/>
    <w:rsid w:val="00D12201"/>
    <w:rsid w:val="00D123BD"/>
    <w:rsid w:val="00D123F8"/>
    <w:rsid w:val="00D1253E"/>
    <w:rsid w:val="00D126E0"/>
    <w:rsid w:val="00D12766"/>
    <w:rsid w:val="00D1279C"/>
    <w:rsid w:val="00D128AA"/>
    <w:rsid w:val="00D128AF"/>
    <w:rsid w:val="00D128C2"/>
    <w:rsid w:val="00D12988"/>
    <w:rsid w:val="00D129E3"/>
    <w:rsid w:val="00D12AC3"/>
    <w:rsid w:val="00D12AF3"/>
    <w:rsid w:val="00D12BED"/>
    <w:rsid w:val="00D12C24"/>
    <w:rsid w:val="00D12E98"/>
    <w:rsid w:val="00D12EFA"/>
    <w:rsid w:val="00D12F4F"/>
    <w:rsid w:val="00D12FCC"/>
    <w:rsid w:val="00D1302F"/>
    <w:rsid w:val="00D13069"/>
    <w:rsid w:val="00D130A6"/>
    <w:rsid w:val="00D13137"/>
    <w:rsid w:val="00D13178"/>
    <w:rsid w:val="00D13250"/>
    <w:rsid w:val="00D13619"/>
    <w:rsid w:val="00D137F5"/>
    <w:rsid w:val="00D13924"/>
    <w:rsid w:val="00D13973"/>
    <w:rsid w:val="00D13981"/>
    <w:rsid w:val="00D139AC"/>
    <w:rsid w:val="00D139EB"/>
    <w:rsid w:val="00D13BA9"/>
    <w:rsid w:val="00D13D04"/>
    <w:rsid w:val="00D13D6D"/>
    <w:rsid w:val="00D13DB0"/>
    <w:rsid w:val="00D13E40"/>
    <w:rsid w:val="00D13E45"/>
    <w:rsid w:val="00D13EE2"/>
    <w:rsid w:val="00D13F0D"/>
    <w:rsid w:val="00D140A1"/>
    <w:rsid w:val="00D1416D"/>
    <w:rsid w:val="00D141CB"/>
    <w:rsid w:val="00D14232"/>
    <w:rsid w:val="00D1437A"/>
    <w:rsid w:val="00D143B3"/>
    <w:rsid w:val="00D143C2"/>
    <w:rsid w:val="00D14464"/>
    <w:rsid w:val="00D14483"/>
    <w:rsid w:val="00D14719"/>
    <w:rsid w:val="00D1479B"/>
    <w:rsid w:val="00D14840"/>
    <w:rsid w:val="00D148B1"/>
    <w:rsid w:val="00D1495D"/>
    <w:rsid w:val="00D149A4"/>
    <w:rsid w:val="00D14A3C"/>
    <w:rsid w:val="00D14B22"/>
    <w:rsid w:val="00D14B5B"/>
    <w:rsid w:val="00D14D04"/>
    <w:rsid w:val="00D14D0A"/>
    <w:rsid w:val="00D150B9"/>
    <w:rsid w:val="00D151DE"/>
    <w:rsid w:val="00D15211"/>
    <w:rsid w:val="00D15263"/>
    <w:rsid w:val="00D153C2"/>
    <w:rsid w:val="00D15427"/>
    <w:rsid w:val="00D15473"/>
    <w:rsid w:val="00D15657"/>
    <w:rsid w:val="00D1565B"/>
    <w:rsid w:val="00D15696"/>
    <w:rsid w:val="00D1590A"/>
    <w:rsid w:val="00D1592D"/>
    <w:rsid w:val="00D15942"/>
    <w:rsid w:val="00D159BD"/>
    <w:rsid w:val="00D15ADC"/>
    <w:rsid w:val="00D15B70"/>
    <w:rsid w:val="00D15B72"/>
    <w:rsid w:val="00D15C81"/>
    <w:rsid w:val="00D15D05"/>
    <w:rsid w:val="00D15D14"/>
    <w:rsid w:val="00D15D2E"/>
    <w:rsid w:val="00D15D91"/>
    <w:rsid w:val="00D15DC2"/>
    <w:rsid w:val="00D15DE0"/>
    <w:rsid w:val="00D15E88"/>
    <w:rsid w:val="00D15EB1"/>
    <w:rsid w:val="00D15F87"/>
    <w:rsid w:val="00D15FCB"/>
    <w:rsid w:val="00D160C9"/>
    <w:rsid w:val="00D16248"/>
    <w:rsid w:val="00D162E9"/>
    <w:rsid w:val="00D163C2"/>
    <w:rsid w:val="00D16457"/>
    <w:rsid w:val="00D16621"/>
    <w:rsid w:val="00D16779"/>
    <w:rsid w:val="00D167AB"/>
    <w:rsid w:val="00D1694D"/>
    <w:rsid w:val="00D1695C"/>
    <w:rsid w:val="00D16A2A"/>
    <w:rsid w:val="00D16B0F"/>
    <w:rsid w:val="00D16E19"/>
    <w:rsid w:val="00D16FB2"/>
    <w:rsid w:val="00D1710D"/>
    <w:rsid w:val="00D17169"/>
    <w:rsid w:val="00D1727D"/>
    <w:rsid w:val="00D1741F"/>
    <w:rsid w:val="00D17516"/>
    <w:rsid w:val="00D17613"/>
    <w:rsid w:val="00D176B9"/>
    <w:rsid w:val="00D17700"/>
    <w:rsid w:val="00D1773D"/>
    <w:rsid w:val="00D177EF"/>
    <w:rsid w:val="00D17823"/>
    <w:rsid w:val="00D17AA5"/>
    <w:rsid w:val="00D17AD4"/>
    <w:rsid w:val="00D17CE6"/>
    <w:rsid w:val="00D17E26"/>
    <w:rsid w:val="00D17E93"/>
    <w:rsid w:val="00D17F49"/>
    <w:rsid w:val="00D20008"/>
    <w:rsid w:val="00D2011E"/>
    <w:rsid w:val="00D201AF"/>
    <w:rsid w:val="00D20276"/>
    <w:rsid w:val="00D203AD"/>
    <w:rsid w:val="00D203AF"/>
    <w:rsid w:val="00D203D2"/>
    <w:rsid w:val="00D2041B"/>
    <w:rsid w:val="00D205CF"/>
    <w:rsid w:val="00D206B6"/>
    <w:rsid w:val="00D207F3"/>
    <w:rsid w:val="00D2085A"/>
    <w:rsid w:val="00D20936"/>
    <w:rsid w:val="00D20983"/>
    <w:rsid w:val="00D20ABC"/>
    <w:rsid w:val="00D20AF5"/>
    <w:rsid w:val="00D20B5D"/>
    <w:rsid w:val="00D20BCD"/>
    <w:rsid w:val="00D20C1C"/>
    <w:rsid w:val="00D20C3F"/>
    <w:rsid w:val="00D20C51"/>
    <w:rsid w:val="00D20CA5"/>
    <w:rsid w:val="00D20DEC"/>
    <w:rsid w:val="00D20E6A"/>
    <w:rsid w:val="00D20F22"/>
    <w:rsid w:val="00D20F6D"/>
    <w:rsid w:val="00D20F91"/>
    <w:rsid w:val="00D210C9"/>
    <w:rsid w:val="00D211F0"/>
    <w:rsid w:val="00D21331"/>
    <w:rsid w:val="00D21414"/>
    <w:rsid w:val="00D214DE"/>
    <w:rsid w:val="00D21602"/>
    <w:rsid w:val="00D2164E"/>
    <w:rsid w:val="00D2166E"/>
    <w:rsid w:val="00D216B0"/>
    <w:rsid w:val="00D216B4"/>
    <w:rsid w:val="00D216BC"/>
    <w:rsid w:val="00D21759"/>
    <w:rsid w:val="00D21875"/>
    <w:rsid w:val="00D21933"/>
    <w:rsid w:val="00D219B4"/>
    <w:rsid w:val="00D21CA8"/>
    <w:rsid w:val="00D21CB1"/>
    <w:rsid w:val="00D21D9A"/>
    <w:rsid w:val="00D21E05"/>
    <w:rsid w:val="00D21E36"/>
    <w:rsid w:val="00D221CF"/>
    <w:rsid w:val="00D221F4"/>
    <w:rsid w:val="00D22306"/>
    <w:rsid w:val="00D22330"/>
    <w:rsid w:val="00D22357"/>
    <w:rsid w:val="00D22428"/>
    <w:rsid w:val="00D22604"/>
    <w:rsid w:val="00D2263E"/>
    <w:rsid w:val="00D226E5"/>
    <w:rsid w:val="00D2273D"/>
    <w:rsid w:val="00D228F0"/>
    <w:rsid w:val="00D228F9"/>
    <w:rsid w:val="00D2298C"/>
    <w:rsid w:val="00D229F5"/>
    <w:rsid w:val="00D22AB9"/>
    <w:rsid w:val="00D22B77"/>
    <w:rsid w:val="00D22C04"/>
    <w:rsid w:val="00D22C7D"/>
    <w:rsid w:val="00D22D1A"/>
    <w:rsid w:val="00D22DAD"/>
    <w:rsid w:val="00D22E94"/>
    <w:rsid w:val="00D22FB3"/>
    <w:rsid w:val="00D22FD1"/>
    <w:rsid w:val="00D23008"/>
    <w:rsid w:val="00D2302B"/>
    <w:rsid w:val="00D23062"/>
    <w:rsid w:val="00D231FB"/>
    <w:rsid w:val="00D23326"/>
    <w:rsid w:val="00D23360"/>
    <w:rsid w:val="00D2343C"/>
    <w:rsid w:val="00D2344C"/>
    <w:rsid w:val="00D234C3"/>
    <w:rsid w:val="00D23561"/>
    <w:rsid w:val="00D23589"/>
    <w:rsid w:val="00D235DD"/>
    <w:rsid w:val="00D23608"/>
    <w:rsid w:val="00D23620"/>
    <w:rsid w:val="00D23654"/>
    <w:rsid w:val="00D237F9"/>
    <w:rsid w:val="00D238B9"/>
    <w:rsid w:val="00D23901"/>
    <w:rsid w:val="00D2397A"/>
    <w:rsid w:val="00D23983"/>
    <w:rsid w:val="00D23A62"/>
    <w:rsid w:val="00D23B71"/>
    <w:rsid w:val="00D23BBF"/>
    <w:rsid w:val="00D23BCD"/>
    <w:rsid w:val="00D23C02"/>
    <w:rsid w:val="00D23C04"/>
    <w:rsid w:val="00D23C65"/>
    <w:rsid w:val="00D23C6F"/>
    <w:rsid w:val="00D23CB5"/>
    <w:rsid w:val="00D23CFF"/>
    <w:rsid w:val="00D23D6A"/>
    <w:rsid w:val="00D23DB7"/>
    <w:rsid w:val="00D23DE4"/>
    <w:rsid w:val="00D23F79"/>
    <w:rsid w:val="00D23F9A"/>
    <w:rsid w:val="00D240F6"/>
    <w:rsid w:val="00D24121"/>
    <w:rsid w:val="00D241BD"/>
    <w:rsid w:val="00D24213"/>
    <w:rsid w:val="00D24228"/>
    <w:rsid w:val="00D24288"/>
    <w:rsid w:val="00D2438C"/>
    <w:rsid w:val="00D243B6"/>
    <w:rsid w:val="00D24417"/>
    <w:rsid w:val="00D2441B"/>
    <w:rsid w:val="00D2442B"/>
    <w:rsid w:val="00D244B2"/>
    <w:rsid w:val="00D244F2"/>
    <w:rsid w:val="00D245D7"/>
    <w:rsid w:val="00D24651"/>
    <w:rsid w:val="00D24670"/>
    <w:rsid w:val="00D247E9"/>
    <w:rsid w:val="00D24875"/>
    <w:rsid w:val="00D2487F"/>
    <w:rsid w:val="00D24941"/>
    <w:rsid w:val="00D24A7D"/>
    <w:rsid w:val="00D24BE4"/>
    <w:rsid w:val="00D24BF0"/>
    <w:rsid w:val="00D24D00"/>
    <w:rsid w:val="00D24DCB"/>
    <w:rsid w:val="00D24DF7"/>
    <w:rsid w:val="00D2502B"/>
    <w:rsid w:val="00D250D9"/>
    <w:rsid w:val="00D251BC"/>
    <w:rsid w:val="00D25326"/>
    <w:rsid w:val="00D25336"/>
    <w:rsid w:val="00D253A7"/>
    <w:rsid w:val="00D253F4"/>
    <w:rsid w:val="00D255A0"/>
    <w:rsid w:val="00D25773"/>
    <w:rsid w:val="00D25778"/>
    <w:rsid w:val="00D25861"/>
    <w:rsid w:val="00D259A5"/>
    <w:rsid w:val="00D259BD"/>
    <w:rsid w:val="00D25A29"/>
    <w:rsid w:val="00D25A9E"/>
    <w:rsid w:val="00D25ACB"/>
    <w:rsid w:val="00D25AEA"/>
    <w:rsid w:val="00D25AEB"/>
    <w:rsid w:val="00D25B8D"/>
    <w:rsid w:val="00D25CDD"/>
    <w:rsid w:val="00D25DCF"/>
    <w:rsid w:val="00D25EDF"/>
    <w:rsid w:val="00D25F8A"/>
    <w:rsid w:val="00D25FAD"/>
    <w:rsid w:val="00D25FD8"/>
    <w:rsid w:val="00D262FC"/>
    <w:rsid w:val="00D26322"/>
    <w:rsid w:val="00D26352"/>
    <w:rsid w:val="00D264B5"/>
    <w:rsid w:val="00D264BD"/>
    <w:rsid w:val="00D26502"/>
    <w:rsid w:val="00D26591"/>
    <w:rsid w:val="00D266A0"/>
    <w:rsid w:val="00D26701"/>
    <w:rsid w:val="00D267BD"/>
    <w:rsid w:val="00D26821"/>
    <w:rsid w:val="00D2682B"/>
    <w:rsid w:val="00D2684C"/>
    <w:rsid w:val="00D269A3"/>
    <w:rsid w:val="00D269F3"/>
    <w:rsid w:val="00D26D15"/>
    <w:rsid w:val="00D26D79"/>
    <w:rsid w:val="00D26DE6"/>
    <w:rsid w:val="00D26F18"/>
    <w:rsid w:val="00D26F21"/>
    <w:rsid w:val="00D27101"/>
    <w:rsid w:val="00D271AB"/>
    <w:rsid w:val="00D271CA"/>
    <w:rsid w:val="00D272BD"/>
    <w:rsid w:val="00D273DC"/>
    <w:rsid w:val="00D2750C"/>
    <w:rsid w:val="00D27545"/>
    <w:rsid w:val="00D275A5"/>
    <w:rsid w:val="00D275CE"/>
    <w:rsid w:val="00D27637"/>
    <w:rsid w:val="00D2769B"/>
    <w:rsid w:val="00D27705"/>
    <w:rsid w:val="00D27714"/>
    <w:rsid w:val="00D27862"/>
    <w:rsid w:val="00D2794E"/>
    <w:rsid w:val="00D279B1"/>
    <w:rsid w:val="00D279BB"/>
    <w:rsid w:val="00D27A1E"/>
    <w:rsid w:val="00D27A46"/>
    <w:rsid w:val="00D27A69"/>
    <w:rsid w:val="00D27A6B"/>
    <w:rsid w:val="00D27B17"/>
    <w:rsid w:val="00D27CEB"/>
    <w:rsid w:val="00D27F6F"/>
    <w:rsid w:val="00D27F71"/>
    <w:rsid w:val="00D27FA7"/>
    <w:rsid w:val="00D30066"/>
    <w:rsid w:val="00D30255"/>
    <w:rsid w:val="00D302E5"/>
    <w:rsid w:val="00D30306"/>
    <w:rsid w:val="00D303AF"/>
    <w:rsid w:val="00D3040B"/>
    <w:rsid w:val="00D305EC"/>
    <w:rsid w:val="00D305ED"/>
    <w:rsid w:val="00D3072C"/>
    <w:rsid w:val="00D30825"/>
    <w:rsid w:val="00D308EF"/>
    <w:rsid w:val="00D3091E"/>
    <w:rsid w:val="00D30938"/>
    <w:rsid w:val="00D30980"/>
    <w:rsid w:val="00D309A4"/>
    <w:rsid w:val="00D309B2"/>
    <w:rsid w:val="00D309B8"/>
    <w:rsid w:val="00D30A08"/>
    <w:rsid w:val="00D30BBF"/>
    <w:rsid w:val="00D30C43"/>
    <w:rsid w:val="00D30CBA"/>
    <w:rsid w:val="00D30D49"/>
    <w:rsid w:val="00D30DDC"/>
    <w:rsid w:val="00D30E06"/>
    <w:rsid w:val="00D30E14"/>
    <w:rsid w:val="00D30EDC"/>
    <w:rsid w:val="00D310BE"/>
    <w:rsid w:val="00D3122D"/>
    <w:rsid w:val="00D3128B"/>
    <w:rsid w:val="00D31388"/>
    <w:rsid w:val="00D313E0"/>
    <w:rsid w:val="00D31423"/>
    <w:rsid w:val="00D31490"/>
    <w:rsid w:val="00D314D4"/>
    <w:rsid w:val="00D3155D"/>
    <w:rsid w:val="00D3161C"/>
    <w:rsid w:val="00D3162F"/>
    <w:rsid w:val="00D316CF"/>
    <w:rsid w:val="00D317AA"/>
    <w:rsid w:val="00D317D2"/>
    <w:rsid w:val="00D31914"/>
    <w:rsid w:val="00D319CD"/>
    <w:rsid w:val="00D319EF"/>
    <w:rsid w:val="00D31AE0"/>
    <w:rsid w:val="00D31B74"/>
    <w:rsid w:val="00D31C3D"/>
    <w:rsid w:val="00D31CD8"/>
    <w:rsid w:val="00D31CE1"/>
    <w:rsid w:val="00D31D7D"/>
    <w:rsid w:val="00D31DF3"/>
    <w:rsid w:val="00D31EC7"/>
    <w:rsid w:val="00D31F13"/>
    <w:rsid w:val="00D31F7B"/>
    <w:rsid w:val="00D32060"/>
    <w:rsid w:val="00D320A2"/>
    <w:rsid w:val="00D320E2"/>
    <w:rsid w:val="00D32118"/>
    <w:rsid w:val="00D3220D"/>
    <w:rsid w:val="00D32277"/>
    <w:rsid w:val="00D32347"/>
    <w:rsid w:val="00D323D2"/>
    <w:rsid w:val="00D323E0"/>
    <w:rsid w:val="00D324C6"/>
    <w:rsid w:val="00D324D6"/>
    <w:rsid w:val="00D32502"/>
    <w:rsid w:val="00D3253C"/>
    <w:rsid w:val="00D32580"/>
    <w:rsid w:val="00D32646"/>
    <w:rsid w:val="00D327BF"/>
    <w:rsid w:val="00D327EF"/>
    <w:rsid w:val="00D329B0"/>
    <w:rsid w:val="00D32AB1"/>
    <w:rsid w:val="00D32B18"/>
    <w:rsid w:val="00D32BA1"/>
    <w:rsid w:val="00D32C84"/>
    <w:rsid w:val="00D32CF6"/>
    <w:rsid w:val="00D32D64"/>
    <w:rsid w:val="00D32DE3"/>
    <w:rsid w:val="00D32E0A"/>
    <w:rsid w:val="00D32FA1"/>
    <w:rsid w:val="00D32FA9"/>
    <w:rsid w:val="00D331E7"/>
    <w:rsid w:val="00D3324E"/>
    <w:rsid w:val="00D33292"/>
    <w:rsid w:val="00D3332D"/>
    <w:rsid w:val="00D33406"/>
    <w:rsid w:val="00D334A3"/>
    <w:rsid w:val="00D334AD"/>
    <w:rsid w:val="00D33555"/>
    <w:rsid w:val="00D33577"/>
    <w:rsid w:val="00D3360C"/>
    <w:rsid w:val="00D336AB"/>
    <w:rsid w:val="00D3373B"/>
    <w:rsid w:val="00D337B8"/>
    <w:rsid w:val="00D33A40"/>
    <w:rsid w:val="00D33A92"/>
    <w:rsid w:val="00D33AF4"/>
    <w:rsid w:val="00D33B13"/>
    <w:rsid w:val="00D33DFD"/>
    <w:rsid w:val="00D33E7A"/>
    <w:rsid w:val="00D33EE0"/>
    <w:rsid w:val="00D33F36"/>
    <w:rsid w:val="00D33F83"/>
    <w:rsid w:val="00D33F9B"/>
    <w:rsid w:val="00D34041"/>
    <w:rsid w:val="00D3408C"/>
    <w:rsid w:val="00D340D5"/>
    <w:rsid w:val="00D3411C"/>
    <w:rsid w:val="00D34206"/>
    <w:rsid w:val="00D34269"/>
    <w:rsid w:val="00D342E0"/>
    <w:rsid w:val="00D3467F"/>
    <w:rsid w:val="00D34769"/>
    <w:rsid w:val="00D3484C"/>
    <w:rsid w:val="00D34A0D"/>
    <w:rsid w:val="00D34A2B"/>
    <w:rsid w:val="00D34BD5"/>
    <w:rsid w:val="00D34BD8"/>
    <w:rsid w:val="00D34C69"/>
    <w:rsid w:val="00D34C7F"/>
    <w:rsid w:val="00D34CF4"/>
    <w:rsid w:val="00D34DF1"/>
    <w:rsid w:val="00D34DFB"/>
    <w:rsid w:val="00D34E04"/>
    <w:rsid w:val="00D34E47"/>
    <w:rsid w:val="00D35072"/>
    <w:rsid w:val="00D3523A"/>
    <w:rsid w:val="00D35252"/>
    <w:rsid w:val="00D35340"/>
    <w:rsid w:val="00D353D5"/>
    <w:rsid w:val="00D353E6"/>
    <w:rsid w:val="00D35456"/>
    <w:rsid w:val="00D35463"/>
    <w:rsid w:val="00D35487"/>
    <w:rsid w:val="00D3576F"/>
    <w:rsid w:val="00D35A65"/>
    <w:rsid w:val="00D35A93"/>
    <w:rsid w:val="00D35B48"/>
    <w:rsid w:val="00D35C99"/>
    <w:rsid w:val="00D35D77"/>
    <w:rsid w:val="00D35E08"/>
    <w:rsid w:val="00D35E66"/>
    <w:rsid w:val="00D35EC4"/>
    <w:rsid w:val="00D35F35"/>
    <w:rsid w:val="00D35FCA"/>
    <w:rsid w:val="00D36180"/>
    <w:rsid w:val="00D36219"/>
    <w:rsid w:val="00D362BB"/>
    <w:rsid w:val="00D362F1"/>
    <w:rsid w:val="00D36414"/>
    <w:rsid w:val="00D364BE"/>
    <w:rsid w:val="00D3654D"/>
    <w:rsid w:val="00D365A6"/>
    <w:rsid w:val="00D365F7"/>
    <w:rsid w:val="00D36615"/>
    <w:rsid w:val="00D366FA"/>
    <w:rsid w:val="00D36739"/>
    <w:rsid w:val="00D367A0"/>
    <w:rsid w:val="00D368DA"/>
    <w:rsid w:val="00D3695C"/>
    <w:rsid w:val="00D36981"/>
    <w:rsid w:val="00D369A6"/>
    <w:rsid w:val="00D36A6F"/>
    <w:rsid w:val="00D36B38"/>
    <w:rsid w:val="00D36CC9"/>
    <w:rsid w:val="00D36CFC"/>
    <w:rsid w:val="00D36E2D"/>
    <w:rsid w:val="00D36F1A"/>
    <w:rsid w:val="00D36FA3"/>
    <w:rsid w:val="00D36FD5"/>
    <w:rsid w:val="00D37098"/>
    <w:rsid w:val="00D37111"/>
    <w:rsid w:val="00D37215"/>
    <w:rsid w:val="00D3729E"/>
    <w:rsid w:val="00D372C9"/>
    <w:rsid w:val="00D37351"/>
    <w:rsid w:val="00D3740B"/>
    <w:rsid w:val="00D3742B"/>
    <w:rsid w:val="00D3748B"/>
    <w:rsid w:val="00D3753B"/>
    <w:rsid w:val="00D3756B"/>
    <w:rsid w:val="00D37688"/>
    <w:rsid w:val="00D376DF"/>
    <w:rsid w:val="00D376FB"/>
    <w:rsid w:val="00D3773D"/>
    <w:rsid w:val="00D377B9"/>
    <w:rsid w:val="00D37835"/>
    <w:rsid w:val="00D3787A"/>
    <w:rsid w:val="00D37909"/>
    <w:rsid w:val="00D37A41"/>
    <w:rsid w:val="00D37A7E"/>
    <w:rsid w:val="00D37B6D"/>
    <w:rsid w:val="00D37B86"/>
    <w:rsid w:val="00D37BB0"/>
    <w:rsid w:val="00D37C43"/>
    <w:rsid w:val="00D37C44"/>
    <w:rsid w:val="00D37C68"/>
    <w:rsid w:val="00D37E09"/>
    <w:rsid w:val="00D37EAC"/>
    <w:rsid w:val="00D37F07"/>
    <w:rsid w:val="00D37F9D"/>
    <w:rsid w:val="00D4004F"/>
    <w:rsid w:val="00D40078"/>
    <w:rsid w:val="00D4007F"/>
    <w:rsid w:val="00D400DF"/>
    <w:rsid w:val="00D400E3"/>
    <w:rsid w:val="00D4015B"/>
    <w:rsid w:val="00D40288"/>
    <w:rsid w:val="00D403EF"/>
    <w:rsid w:val="00D4045B"/>
    <w:rsid w:val="00D404E7"/>
    <w:rsid w:val="00D40522"/>
    <w:rsid w:val="00D40525"/>
    <w:rsid w:val="00D4056B"/>
    <w:rsid w:val="00D405D1"/>
    <w:rsid w:val="00D4069F"/>
    <w:rsid w:val="00D406A5"/>
    <w:rsid w:val="00D4080F"/>
    <w:rsid w:val="00D4084B"/>
    <w:rsid w:val="00D4098E"/>
    <w:rsid w:val="00D4099F"/>
    <w:rsid w:val="00D409A5"/>
    <w:rsid w:val="00D409F3"/>
    <w:rsid w:val="00D40B12"/>
    <w:rsid w:val="00D40B2D"/>
    <w:rsid w:val="00D40B49"/>
    <w:rsid w:val="00D40B60"/>
    <w:rsid w:val="00D40C30"/>
    <w:rsid w:val="00D40CA2"/>
    <w:rsid w:val="00D40CEF"/>
    <w:rsid w:val="00D40EA1"/>
    <w:rsid w:val="00D40FB1"/>
    <w:rsid w:val="00D40FF5"/>
    <w:rsid w:val="00D41042"/>
    <w:rsid w:val="00D410C1"/>
    <w:rsid w:val="00D4113A"/>
    <w:rsid w:val="00D4116B"/>
    <w:rsid w:val="00D412CA"/>
    <w:rsid w:val="00D412F5"/>
    <w:rsid w:val="00D41494"/>
    <w:rsid w:val="00D4161F"/>
    <w:rsid w:val="00D41625"/>
    <w:rsid w:val="00D416B7"/>
    <w:rsid w:val="00D416D0"/>
    <w:rsid w:val="00D41873"/>
    <w:rsid w:val="00D41AA1"/>
    <w:rsid w:val="00D41C54"/>
    <w:rsid w:val="00D41D13"/>
    <w:rsid w:val="00D41DF8"/>
    <w:rsid w:val="00D41EB2"/>
    <w:rsid w:val="00D41F1C"/>
    <w:rsid w:val="00D4203D"/>
    <w:rsid w:val="00D421A6"/>
    <w:rsid w:val="00D421AD"/>
    <w:rsid w:val="00D42297"/>
    <w:rsid w:val="00D424FF"/>
    <w:rsid w:val="00D4250D"/>
    <w:rsid w:val="00D4260C"/>
    <w:rsid w:val="00D42688"/>
    <w:rsid w:val="00D4270A"/>
    <w:rsid w:val="00D4279C"/>
    <w:rsid w:val="00D427D0"/>
    <w:rsid w:val="00D428F9"/>
    <w:rsid w:val="00D429BF"/>
    <w:rsid w:val="00D42A63"/>
    <w:rsid w:val="00D42B0A"/>
    <w:rsid w:val="00D42B4B"/>
    <w:rsid w:val="00D42B50"/>
    <w:rsid w:val="00D42B8F"/>
    <w:rsid w:val="00D42CA5"/>
    <w:rsid w:val="00D42CB7"/>
    <w:rsid w:val="00D42D02"/>
    <w:rsid w:val="00D42DDF"/>
    <w:rsid w:val="00D42DF2"/>
    <w:rsid w:val="00D42E13"/>
    <w:rsid w:val="00D42E47"/>
    <w:rsid w:val="00D42EC4"/>
    <w:rsid w:val="00D42F7A"/>
    <w:rsid w:val="00D42FDF"/>
    <w:rsid w:val="00D42FE4"/>
    <w:rsid w:val="00D430FD"/>
    <w:rsid w:val="00D432AD"/>
    <w:rsid w:val="00D432C0"/>
    <w:rsid w:val="00D43322"/>
    <w:rsid w:val="00D433CB"/>
    <w:rsid w:val="00D433DA"/>
    <w:rsid w:val="00D434A7"/>
    <w:rsid w:val="00D434E3"/>
    <w:rsid w:val="00D434F9"/>
    <w:rsid w:val="00D43616"/>
    <w:rsid w:val="00D437AA"/>
    <w:rsid w:val="00D43860"/>
    <w:rsid w:val="00D43885"/>
    <w:rsid w:val="00D438B9"/>
    <w:rsid w:val="00D43959"/>
    <w:rsid w:val="00D43994"/>
    <w:rsid w:val="00D439A9"/>
    <w:rsid w:val="00D43A93"/>
    <w:rsid w:val="00D43B20"/>
    <w:rsid w:val="00D43B60"/>
    <w:rsid w:val="00D43DAD"/>
    <w:rsid w:val="00D43DFD"/>
    <w:rsid w:val="00D43E85"/>
    <w:rsid w:val="00D43FE5"/>
    <w:rsid w:val="00D44034"/>
    <w:rsid w:val="00D441BD"/>
    <w:rsid w:val="00D44249"/>
    <w:rsid w:val="00D44266"/>
    <w:rsid w:val="00D44626"/>
    <w:rsid w:val="00D4465B"/>
    <w:rsid w:val="00D44822"/>
    <w:rsid w:val="00D44B9B"/>
    <w:rsid w:val="00D44BE2"/>
    <w:rsid w:val="00D44C66"/>
    <w:rsid w:val="00D44CBE"/>
    <w:rsid w:val="00D44CE1"/>
    <w:rsid w:val="00D44D3B"/>
    <w:rsid w:val="00D44DE7"/>
    <w:rsid w:val="00D44E0F"/>
    <w:rsid w:val="00D44E3E"/>
    <w:rsid w:val="00D44EA2"/>
    <w:rsid w:val="00D44EC1"/>
    <w:rsid w:val="00D44F5C"/>
    <w:rsid w:val="00D44F80"/>
    <w:rsid w:val="00D45046"/>
    <w:rsid w:val="00D45050"/>
    <w:rsid w:val="00D45112"/>
    <w:rsid w:val="00D451CC"/>
    <w:rsid w:val="00D451EE"/>
    <w:rsid w:val="00D451F3"/>
    <w:rsid w:val="00D4532D"/>
    <w:rsid w:val="00D454EE"/>
    <w:rsid w:val="00D454F1"/>
    <w:rsid w:val="00D454FD"/>
    <w:rsid w:val="00D45505"/>
    <w:rsid w:val="00D455DB"/>
    <w:rsid w:val="00D45851"/>
    <w:rsid w:val="00D458C1"/>
    <w:rsid w:val="00D4593B"/>
    <w:rsid w:val="00D45985"/>
    <w:rsid w:val="00D459B0"/>
    <w:rsid w:val="00D45A28"/>
    <w:rsid w:val="00D45AFF"/>
    <w:rsid w:val="00D45BA0"/>
    <w:rsid w:val="00D45BB7"/>
    <w:rsid w:val="00D45C1A"/>
    <w:rsid w:val="00D45C81"/>
    <w:rsid w:val="00D45D28"/>
    <w:rsid w:val="00D45D31"/>
    <w:rsid w:val="00D45DBA"/>
    <w:rsid w:val="00D45DC7"/>
    <w:rsid w:val="00D45DFD"/>
    <w:rsid w:val="00D45ECD"/>
    <w:rsid w:val="00D4600B"/>
    <w:rsid w:val="00D4602C"/>
    <w:rsid w:val="00D46109"/>
    <w:rsid w:val="00D46197"/>
    <w:rsid w:val="00D461B0"/>
    <w:rsid w:val="00D4622F"/>
    <w:rsid w:val="00D46293"/>
    <w:rsid w:val="00D462B2"/>
    <w:rsid w:val="00D462C0"/>
    <w:rsid w:val="00D462CD"/>
    <w:rsid w:val="00D462D9"/>
    <w:rsid w:val="00D462FC"/>
    <w:rsid w:val="00D46332"/>
    <w:rsid w:val="00D465EE"/>
    <w:rsid w:val="00D4667F"/>
    <w:rsid w:val="00D466EA"/>
    <w:rsid w:val="00D467D4"/>
    <w:rsid w:val="00D468FD"/>
    <w:rsid w:val="00D46963"/>
    <w:rsid w:val="00D469BA"/>
    <w:rsid w:val="00D46A58"/>
    <w:rsid w:val="00D46A8E"/>
    <w:rsid w:val="00D46AFB"/>
    <w:rsid w:val="00D46D80"/>
    <w:rsid w:val="00D46F78"/>
    <w:rsid w:val="00D46FD5"/>
    <w:rsid w:val="00D4707E"/>
    <w:rsid w:val="00D47179"/>
    <w:rsid w:val="00D471B3"/>
    <w:rsid w:val="00D471F1"/>
    <w:rsid w:val="00D47252"/>
    <w:rsid w:val="00D47365"/>
    <w:rsid w:val="00D473D1"/>
    <w:rsid w:val="00D473E3"/>
    <w:rsid w:val="00D4754C"/>
    <w:rsid w:val="00D4756A"/>
    <w:rsid w:val="00D475A8"/>
    <w:rsid w:val="00D4767C"/>
    <w:rsid w:val="00D476C9"/>
    <w:rsid w:val="00D4776D"/>
    <w:rsid w:val="00D4778E"/>
    <w:rsid w:val="00D47853"/>
    <w:rsid w:val="00D479D9"/>
    <w:rsid w:val="00D47A37"/>
    <w:rsid w:val="00D47B1F"/>
    <w:rsid w:val="00D47B26"/>
    <w:rsid w:val="00D47B8A"/>
    <w:rsid w:val="00D47BDC"/>
    <w:rsid w:val="00D47C7F"/>
    <w:rsid w:val="00D47DC8"/>
    <w:rsid w:val="00D47ECC"/>
    <w:rsid w:val="00D47EDA"/>
    <w:rsid w:val="00D47EE5"/>
    <w:rsid w:val="00D47EE7"/>
    <w:rsid w:val="00D47F0D"/>
    <w:rsid w:val="00D47F70"/>
    <w:rsid w:val="00D47F87"/>
    <w:rsid w:val="00D50077"/>
    <w:rsid w:val="00D500B6"/>
    <w:rsid w:val="00D500FF"/>
    <w:rsid w:val="00D501AA"/>
    <w:rsid w:val="00D50229"/>
    <w:rsid w:val="00D50244"/>
    <w:rsid w:val="00D50303"/>
    <w:rsid w:val="00D503FF"/>
    <w:rsid w:val="00D5047B"/>
    <w:rsid w:val="00D504D8"/>
    <w:rsid w:val="00D50573"/>
    <w:rsid w:val="00D5060A"/>
    <w:rsid w:val="00D50652"/>
    <w:rsid w:val="00D50664"/>
    <w:rsid w:val="00D50755"/>
    <w:rsid w:val="00D507FD"/>
    <w:rsid w:val="00D50935"/>
    <w:rsid w:val="00D50973"/>
    <w:rsid w:val="00D50991"/>
    <w:rsid w:val="00D50A49"/>
    <w:rsid w:val="00D50AA7"/>
    <w:rsid w:val="00D50B5A"/>
    <w:rsid w:val="00D50B5B"/>
    <w:rsid w:val="00D50BCF"/>
    <w:rsid w:val="00D50BEE"/>
    <w:rsid w:val="00D50CA9"/>
    <w:rsid w:val="00D50CE3"/>
    <w:rsid w:val="00D50D0C"/>
    <w:rsid w:val="00D50D2C"/>
    <w:rsid w:val="00D50D9D"/>
    <w:rsid w:val="00D50EA1"/>
    <w:rsid w:val="00D50EBE"/>
    <w:rsid w:val="00D50FF8"/>
    <w:rsid w:val="00D510C7"/>
    <w:rsid w:val="00D51167"/>
    <w:rsid w:val="00D51273"/>
    <w:rsid w:val="00D512D6"/>
    <w:rsid w:val="00D512F2"/>
    <w:rsid w:val="00D51353"/>
    <w:rsid w:val="00D514D0"/>
    <w:rsid w:val="00D514EF"/>
    <w:rsid w:val="00D515E3"/>
    <w:rsid w:val="00D51632"/>
    <w:rsid w:val="00D516D9"/>
    <w:rsid w:val="00D516FA"/>
    <w:rsid w:val="00D51770"/>
    <w:rsid w:val="00D51816"/>
    <w:rsid w:val="00D5193D"/>
    <w:rsid w:val="00D5195D"/>
    <w:rsid w:val="00D5196B"/>
    <w:rsid w:val="00D519D5"/>
    <w:rsid w:val="00D519EA"/>
    <w:rsid w:val="00D51A7C"/>
    <w:rsid w:val="00D51C30"/>
    <w:rsid w:val="00D51D13"/>
    <w:rsid w:val="00D51D15"/>
    <w:rsid w:val="00D51D23"/>
    <w:rsid w:val="00D51D3D"/>
    <w:rsid w:val="00D51DF4"/>
    <w:rsid w:val="00D51E12"/>
    <w:rsid w:val="00D51FFB"/>
    <w:rsid w:val="00D5200F"/>
    <w:rsid w:val="00D52099"/>
    <w:rsid w:val="00D520A3"/>
    <w:rsid w:val="00D52173"/>
    <w:rsid w:val="00D52188"/>
    <w:rsid w:val="00D521DD"/>
    <w:rsid w:val="00D52215"/>
    <w:rsid w:val="00D5224D"/>
    <w:rsid w:val="00D522B3"/>
    <w:rsid w:val="00D523FF"/>
    <w:rsid w:val="00D52411"/>
    <w:rsid w:val="00D52416"/>
    <w:rsid w:val="00D52457"/>
    <w:rsid w:val="00D52505"/>
    <w:rsid w:val="00D52567"/>
    <w:rsid w:val="00D52648"/>
    <w:rsid w:val="00D5278C"/>
    <w:rsid w:val="00D52887"/>
    <w:rsid w:val="00D528F2"/>
    <w:rsid w:val="00D52964"/>
    <w:rsid w:val="00D52B1D"/>
    <w:rsid w:val="00D52B8F"/>
    <w:rsid w:val="00D52BC8"/>
    <w:rsid w:val="00D52C7B"/>
    <w:rsid w:val="00D52E29"/>
    <w:rsid w:val="00D52FE8"/>
    <w:rsid w:val="00D5300E"/>
    <w:rsid w:val="00D530CD"/>
    <w:rsid w:val="00D530EB"/>
    <w:rsid w:val="00D53107"/>
    <w:rsid w:val="00D5320E"/>
    <w:rsid w:val="00D53486"/>
    <w:rsid w:val="00D53577"/>
    <w:rsid w:val="00D535F5"/>
    <w:rsid w:val="00D535FE"/>
    <w:rsid w:val="00D537CD"/>
    <w:rsid w:val="00D53853"/>
    <w:rsid w:val="00D538B7"/>
    <w:rsid w:val="00D538E3"/>
    <w:rsid w:val="00D53923"/>
    <w:rsid w:val="00D5395A"/>
    <w:rsid w:val="00D539C5"/>
    <w:rsid w:val="00D53A05"/>
    <w:rsid w:val="00D53ADD"/>
    <w:rsid w:val="00D53B87"/>
    <w:rsid w:val="00D53C36"/>
    <w:rsid w:val="00D53CC7"/>
    <w:rsid w:val="00D53D41"/>
    <w:rsid w:val="00D54020"/>
    <w:rsid w:val="00D540F0"/>
    <w:rsid w:val="00D5411C"/>
    <w:rsid w:val="00D54333"/>
    <w:rsid w:val="00D544A9"/>
    <w:rsid w:val="00D544C5"/>
    <w:rsid w:val="00D545C8"/>
    <w:rsid w:val="00D546A1"/>
    <w:rsid w:val="00D54812"/>
    <w:rsid w:val="00D548D2"/>
    <w:rsid w:val="00D5496A"/>
    <w:rsid w:val="00D5499F"/>
    <w:rsid w:val="00D549F7"/>
    <w:rsid w:val="00D54A18"/>
    <w:rsid w:val="00D54B0A"/>
    <w:rsid w:val="00D54B3A"/>
    <w:rsid w:val="00D54B7B"/>
    <w:rsid w:val="00D54B88"/>
    <w:rsid w:val="00D54B9F"/>
    <w:rsid w:val="00D54BE5"/>
    <w:rsid w:val="00D54D34"/>
    <w:rsid w:val="00D54DDA"/>
    <w:rsid w:val="00D54DF7"/>
    <w:rsid w:val="00D54E59"/>
    <w:rsid w:val="00D54E81"/>
    <w:rsid w:val="00D54EAE"/>
    <w:rsid w:val="00D54ED7"/>
    <w:rsid w:val="00D54ED9"/>
    <w:rsid w:val="00D54F7D"/>
    <w:rsid w:val="00D54FF7"/>
    <w:rsid w:val="00D550EB"/>
    <w:rsid w:val="00D55234"/>
    <w:rsid w:val="00D552AD"/>
    <w:rsid w:val="00D55336"/>
    <w:rsid w:val="00D55390"/>
    <w:rsid w:val="00D554A3"/>
    <w:rsid w:val="00D554FC"/>
    <w:rsid w:val="00D556DC"/>
    <w:rsid w:val="00D558B4"/>
    <w:rsid w:val="00D558C0"/>
    <w:rsid w:val="00D55980"/>
    <w:rsid w:val="00D55AA5"/>
    <w:rsid w:val="00D55B30"/>
    <w:rsid w:val="00D55B5D"/>
    <w:rsid w:val="00D55B7F"/>
    <w:rsid w:val="00D55C45"/>
    <w:rsid w:val="00D55D80"/>
    <w:rsid w:val="00D55E3C"/>
    <w:rsid w:val="00D55E42"/>
    <w:rsid w:val="00D55E6F"/>
    <w:rsid w:val="00D55E90"/>
    <w:rsid w:val="00D55F43"/>
    <w:rsid w:val="00D5604B"/>
    <w:rsid w:val="00D560D6"/>
    <w:rsid w:val="00D56128"/>
    <w:rsid w:val="00D5615E"/>
    <w:rsid w:val="00D5617F"/>
    <w:rsid w:val="00D561D9"/>
    <w:rsid w:val="00D5621A"/>
    <w:rsid w:val="00D562AA"/>
    <w:rsid w:val="00D562C1"/>
    <w:rsid w:val="00D56333"/>
    <w:rsid w:val="00D5638B"/>
    <w:rsid w:val="00D5641E"/>
    <w:rsid w:val="00D5651D"/>
    <w:rsid w:val="00D566BD"/>
    <w:rsid w:val="00D566EC"/>
    <w:rsid w:val="00D567AF"/>
    <w:rsid w:val="00D567B1"/>
    <w:rsid w:val="00D567D5"/>
    <w:rsid w:val="00D5689D"/>
    <w:rsid w:val="00D568C8"/>
    <w:rsid w:val="00D568CE"/>
    <w:rsid w:val="00D5696F"/>
    <w:rsid w:val="00D569DE"/>
    <w:rsid w:val="00D56A56"/>
    <w:rsid w:val="00D56A79"/>
    <w:rsid w:val="00D56A8A"/>
    <w:rsid w:val="00D56A8C"/>
    <w:rsid w:val="00D56ADA"/>
    <w:rsid w:val="00D56B51"/>
    <w:rsid w:val="00D56B57"/>
    <w:rsid w:val="00D56C69"/>
    <w:rsid w:val="00D56CB6"/>
    <w:rsid w:val="00D56CCA"/>
    <w:rsid w:val="00D56DAC"/>
    <w:rsid w:val="00D56E22"/>
    <w:rsid w:val="00D56E9A"/>
    <w:rsid w:val="00D56F67"/>
    <w:rsid w:val="00D56FD9"/>
    <w:rsid w:val="00D56FDA"/>
    <w:rsid w:val="00D570A9"/>
    <w:rsid w:val="00D570E9"/>
    <w:rsid w:val="00D57184"/>
    <w:rsid w:val="00D572AC"/>
    <w:rsid w:val="00D57377"/>
    <w:rsid w:val="00D573E6"/>
    <w:rsid w:val="00D574F7"/>
    <w:rsid w:val="00D5754D"/>
    <w:rsid w:val="00D575A8"/>
    <w:rsid w:val="00D5765E"/>
    <w:rsid w:val="00D57741"/>
    <w:rsid w:val="00D57786"/>
    <w:rsid w:val="00D577E4"/>
    <w:rsid w:val="00D577E6"/>
    <w:rsid w:val="00D57899"/>
    <w:rsid w:val="00D578FE"/>
    <w:rsid w:val="00D57945"/>
    <w:rsid w:val="00D57AE9"/>
    <w:rsid w:val="00D57BC0"/>
    <w:rsid w:val="00D57C7F"/>
    <w:rsid w:val="00D57D27"/>
    <w:rsid w:val="00D57D7B"/>
    <w:rsid w:val="00D57D7D"/>
    <w:rsid w:val="00D57D89"/>
    <w:rsid w:val="00D57E98"/>
    <w:rsid w:val="00D6000E"/>
    <w:rsid w:val="00D60203"/>
    <w:rsid w:val="00D602A7"/>
    <w:rsid w:val="00D602B9"/>
    <w:rsid w:val="00D6036D"/>
    <w:rsid w:val="00D6057F"/>
    <w:rsid w:val="00D60631"/>
    <w:rsid w:val="00D60643"/>
    <w:rsid w:val="00D60725"/>
    <w:rsid w:val="00D60765"/>
    <w:rsid w:val="00D60797"/>
    <w:rsid w:val="00D60925"/>
    <w:rsid w:val="00D60943"/>
    <w:rsid w:val="00D60A32"/>
    <w:rsid w:val="00D60A3F"/>
    <w:rsid w:val="00D60A5B"/>
    <w:rsid w:val="00D60B96"/>
    <w:rsid w:val="00D60D1E"/>
    <w:rsid w:val="00D60D31"/>
    <w:rsid w:val="00D60D5C"/>
    <w:rsid w:val="00D60DBB"/>
    <w:rsid w:val="00D60DC7"/>
    <w:rsid w:val="00D60E0F"/>
    <w:rsid w:val="00D60EC0"/>
    <w:rsid w:val="00D60F36"/>
    <w:rsid w:val="00D610C9"/>
    <w:rsid w:val="00D610D1"/>
    <w:rsid w:val="00D61147"/>
    <w:rsid w:val="00D61197"/>
    <w:rsid w:val="00D6141F"/>
    <w:rsid w:val="00D6146D"/>
    <w:rsid w:val="00D61564"/>
    <w:rsid w:val="00D61565"/>
    <w:rsid w:val="00D6163F"/>
    <w:rsid w:val="00D6176B"/>
    <w:rsid w:val="00D61973"/>
    <w:rsid w:val="00D619B4"/>
    <w:rsid w:val="00D61AAF"/>
    <w:rsid w:val="00D61ACB"/>
    <w:rsid w:val="00D61B04"/>
    <w:rsid w:val="00D61B0A"/>
    <w:rsid w:val="00D61B6B"/>
    <w:rsid w:val="00D61C09"/>
    <w:rsid w:val="00D61E43"/>
    <w:rsid w:val="00D61F34"/>
    <w:rsid w:val="00D62059"/>
    <w:rsid w:val="00D62098"/>
    <w:rsid w:val="00D620CF"/>
    <w:rsid w:val="00D62184"/>
    <w:rsid w:val="00D621FF"/>
    <w:rsid w:val="00D62232"/>
    <w:rsid w:val="00D6227D"/>
    <w:rsid w:val="00D62281"/>
    <w:rsid w:val="00D622DA"/>
    <w:rsid w:val="00D623DE"/>
    <w:rsid w:val="00D62446"/>
    <w:rsid w:val="00D6250B"/>
    <w:rsid w:val="00D6257B"/>
    <w:rsid w:val="00D62810"/>
    <w:rsid w:val="00D62815"/>
    <w:rsid w:val="00D6289E"/>
    <w:rsid w:val="00D629C0"/>
    <w:rsid w:val="00D629C5"/>
    <w:rsid w:val="00D629CA"/>
    <w:rsid w:val="00D629D9"/>
    <w:rsid w:val="00D62A10"/>
    <w:rsid w:val="00D62A4C"/>
    <w:rsid w:val="00D62B32"/>
    <w:rsid w:val="00D62B47"/>
    <w:rsid w:val="00D62C18"/>
    <w:rsid w:val="00D62E15"/>
    <w:rsid w:val="00D62E56"/>
    <w:rsid w:val="00D62EF0"/>
    <w:rsid w:val="00D62F7F"/>
    <w:rsid w:val="00D62FE8"/>
    <w:rsid w:val="00D6306D"/>
    <w:rsid w:val="00D63175"/>
    <w:rsid w:val="00D63213"/>
    <w:rsid w:val="00D63312"/>
    <w:rsid w:val="00D633EB"/>
    <w:rsid w:val="00D633EC"/>
    <w:rsid w:val="00D63401"/>
    <w:rsid w:val="00D6343F"/>
    <w:rsid w:val="00D634A7"/>
    <w:rsid w:val="00D63584"/>
    <w:rsid w:val="00D6363D"/>
    <w:rsid w:val="00D6379D"/>
    <w:rsid w:val="00D6390A"/>
    <w:rsid w:val="00D63981"/>
    <w:rsid w:val="00D63991"/>
    <w:rsid w:val="00D63A52"/>
    <w:rsid w:val="00D63A66"/>
    <w:rsid w:val="00D63AFB"/>
    <w:rsid w:val="00D63AFC"/>
    <w:rsid w:val="00D63B03"/>
    <w:rsid w:val="00D63C0A"/>
    <w:rsid w:val="00D63C0D"/>
    <w:rsid w:val="00D63CCC"/>
    <w:rsid w:val="00D63D5F"/>
    <w:rsid w:val="00D63DE2"/>
    <w:rsid w:val="00D63E66"/>
    <w:rsid w:val="00D63EB6"/>
    <w:rsid w:val="00D63F13"/>
    <w:rsid w:val="00D63F6B"/>
    <w:rsid w:val="00D63FC3"/>
    <w:rsid w:val="00D64031"/>
    <w:rsid w:val="00D64150"/>
    <w:rsid w:val="00D64292"/>
    <w:rsid w:val="00D6439F"/>
    <w:rsid w:val="00D64465"/>
    <w:rsid w:val="00D64674"/>
    <w:rsid w:val="00D64704"/>
    <w:rsid w:val="00D64748"/>
    <w:rsid w:val="00D64758"/>
    <w:rsid w:val="00D647D3"/>
    <w:rsid w:val="00D647F1"/>
    <w:rsid w:val="00D64902"/>
    <w:rsid w:val="00D64905"/>
    <w:rsid w:val="00D64995"/>
    <w:rsid w:val="00D649F4"/>
    <w:rsid w:val="00D64AD4"/>
    <w:rsid w:val="00D64AE2"/>
    <w:rsid w:val="00D64B0F"/>
    <w:rsid w:val="00D64B51"/>
    <w:rsid w:val="00D64EAA"/>
    <w:rsid w:val="00D65036"/>
    <w:rsid w:val="00D65055"/>
    <w:rsid w:val="00D65062"/>
    <w:rsid w:val="00D652E4"/>
    <w:rsid w:val="00D652F5"/>
    <w:rsid w:val="00D653B8"/>
    <w:rsid w:val="00D653E2"/>
    <w:rsid w:val="00D65479"/>
    <w:rsid w:val="00D654F7"/>
    <w:rsid w:val="00D65580"/>
    <w:rsid w:val="00D65601"/>
    <w:rsid w:val="00D6567A"/>
    <w:rsid w:val="00D65842"/>
    <w:rsid w:val="00D658C4"/>
    <w:rsid w:val="00D65B6E"/>
    <w:rsid w:val="00D65F55"/>
    <w:rsid w:val="00D65FB6"/>
    <w:rsid w:val="00D660AB"/>
    <w:rsid w:val="00D661B5"/>
    <w:rsid w:val="00D6625F"/>
    <w:rsid w:val="00D66267"/>
    <w:rsid w:val="00D66331"/>
    <w:rsid w:val="00D663CF"/>
    <w:rsid w:val="00D663E4"/>
    <w:rsid w:val="00D6649C"/>
    <w:rsid w:val="00D6652B"/>
    <w:rsid w:val="00D66540"/>
    <w:rsid w:val="00D665EE"/>
    <w:rsid w:val="00D66648"/>
    <w:rsid w:val="00D667A7"/>
    <w:rsid w:val="00D6680B"/>
    <w:rsid w:val="00D668A9"/>
    <w:rsid w:val="00D668FE"/>
    <w:rsid w:val="00D66A44"/>
    <w:rsid w:val="00D66AB8"/>
    <w:rsid w:val="00D66CAA"/>
    <w:rsid w:val="00D66CCA"/>
    <w:rsid w:val="00D66DFD"/>
    <w:rsid w:val="00D66E57"/>
    <w:rsid w:val="00D66E5E"/>
    <w:rsid w:val="00D66EF8"/>
    <w:rsid w:val="00D66FA8"/>
    <w:rsid w:val="00D66FBA"/>
    <w:rsid w:val="00D66FC0"/>
    <w:rsid w:val="00D67013"/>
    <w:rsid w:val="00D67108"/>
    <w:rsid w:val="00D6717D"/>
    <w:rsid w:val="00D671DE"/>
    <w:rsid w:val="00D673F9"/>
    <w:rsid w:val="00D6741E"/>
    <w:rsid w:val="00D67576"/>
    <w:rsid w:val="00D675E5"/>
    <w:rsid w:val="00D675F1"/>
    <w:rsid w:val="00D67606"/>
    <w:rsid w:val="00D67621"/>
    <w:rsid w:val="00D67646"/>
    <w:rsid w:val="00D67749"/>
    <w:rsid w:val="00D6776F"/>
    <w:rsid w:val="00D677C0"/>
    <w:rsid w:val="00D67A76"/>
    <w:rsid w:val="00D67AD4"/>
    <w:rsid w:val="00D67B05"/>
    <w:rsid w:val="00D67B2B"/>
    <w:rsid w:val="00D67B31"/>
    <w:rsid w:val="00D67B38"/>
    <w:rsid w:val="00D67B7B"/>
    <w:rsid w:val="00D67C48"/>
    <w:rsid w:val="00D67D15"/>
    <w:rsid w:val="00D67E0C"/>
    <w:rsid w:val="00D67E77"/>
    <w:rsid w:val="00D67F13"/>
    <w:rsid w:val="00D7018B"/>
    <w:rsid w:val="00D701C5"/>
    <w:rsid w:val="00D70203"/>
    <w:rsid w:val="00D70204"/>
    <w:rsid w:val="00D70207"/>
    <w:rsid w:val="00D7034D"/>
    <w:rsid w:val="00D703E4"/>
    <w:rsid w:val="00D7041F"/>
    <w:rsid w:val="00D7044E"/>
    <w:rsid w:val="00D704DF"/>
    <w:rsid w:val="00D704E3"/>
    <w:rsid w:val="00D70745"/>
    <w:rsid w:val="00D7083D"/>
    <w:rsid w:val="00D708E8"/>
    <w:rsid w:val="00D70A2D"/>
    <w:rsid w:val="00D70BA9"/>
    <w:rsid w:val="00D70C91"/>
    <w:rsid w:val="00D70D66"/>
    <w:rsid w:val="00D70DAA"/>
    <w:rsid w:val="00D70DDD"/>
    <w:rsid w:val="00D70E31"/>
    <w:rsid w:val="00D70F66"/>
    <w:rsid w:val="00D7100A"/>
    <w:rsid w:val="00D71041"/>
    <w:rsid w:val="00D710AE"/>
    <w:rsid w:val="00D7111B"/>
    <w:rsid w:val="00D7116C"/>
    <w:rsid w:val="00D71247"/>
    <w:rsid w:val="00D712FC"/>
    <w:rsid w:val="00D71584"/>
    <w:rsid w:val="00D7162F"/>
    <w:rsid w:val="00D71714"/>
    <w:rsid w:val="00D71769"/>
    <w:rsid w:val="00D71919"/>
    <w:rsid w:val="00D71944"/>
    <w:rsid w:val="00D719A0"/>
    <w:rsid w:val="00D71A2B"/>
    <w:rsid w:val="00D71CB9"/>
    <w:rsid w:val="00D71D10"/>
    <w:rsid w:val="00D71D22"/>
    <w:rsid w:val="00D71D30"/>
    <w:rsid w:val="00D71E00"/>
    <w:rsid w:val="00D720DF"/>
    <w:rsid w:val="00D72165"/>
    <w:rsid w:val="00D7217D"/>
    <w:rsid w:val="00D722EA"/>
    <w:rsid w:val="00D72329"/>
    <w:rsid w:val="00D72345"/>
    <w:rsid w:val="00D72496"/>
    <w:rsid w:val="00D724BD"/>
    <w:rsid w:val="00D724D6"/>
    <w:rsid w:val="00D72512"/>
    <w:rsid w:val="00D7256E"/>
    <w:rsid w:val="00D72591"/>
    <w:rsid w:val="00D725C7"/>
    <w:rsid w:val="00D7264D"/>
    <w:rsid w:val="00D72670"/>
    <w:rsid w:val="00D726FF"/>
    <w:rsid w:val="00D7275C"/>
    <w:rsid w:val="00D72772"/>
    <w:rsid w:val="00D72782"/>
    <w:rsid w:val="00D727CE"/>
    <w:rsid w:val="00D728EB"/>
    <w:rsid w:val="00D7294F"/>
    <w:rsid w:val="00D729C2"/>
    <w:rsid w:val="00D72AAF"/>
    <w:rsid w:val="00D72AC7"/>
    <w:rsid w:val="00D72AC9"/>
    <w:rsid w:val="00D72ADC"/>
    <w:rsid w:val="00D72C29"/>
    <w:rsid w:val="00D72E04"/>
    <w:rsid w:val="00D72EFA"/>
    <w:rsid w:val="00D72F27"/>
    <w:rsid w:val="00D72F33"/>
    <w:rsid w:val="00D730BC"/>
    <w:rsid w:val="00D730CE"/>
    <w:rsid w:val="00D731E9"/>
    <w:rsid w:val="00D73231"/>
    <w:rsid w:val="00D732E2"/>
    <w:rsid w:val="00D73381"/>
    <w:rsid w:val="00D73422"/>
    <w:rsid w:val="00D734EB"/>
    <w:rsid w:val="00D73504"/>
    <w:rsid w:val="00D7350A"/>
    <w:rsid w:val="00D73587"/>
    <w:rsid w:val="00D735CF"/>
    <w:rsid w:val="00D7364C"/>
    <w:rsid w:val="00D736FE"/>
    <w:rsid w:val="00D73719"/>
    <w:rsid w:val="00D737AF"/>
    <w:rsid w:val="00D73917"/>
    <w:rsid w:val="00D7392C"/>
    <w:rsid w:val="00D739AD"/>
    <w:rsid w:val="00D73A21"/>
    <w:rsid w:val="00D73A9F"/>
    <w:rsid w:val="00D73C96"/>
    <w:rsid w:val="00D73CB6"/>
    <w:rsid w:val="00D73D19"/>
    <w:rsid w:val="00D73D91"/>
    <w:rsid w:val="00D73DA7"/>
    <w:rsid w:val="00D73E59"/>
    <w:rsid w:val="00D73E64"/>
    <w:rsid w:val="00D73EB0"/>
    <w:rsid w:val="00D73F7C"/>
    <w:rsid w:val="00D73FF7"/>
    <w:rsid w:val="00D7401A"/>
    <w:rsid w:val="00D741D9"/>
    <w:rsid w:val="00D741EA"/>
    <w:rsid w:val="00D74351"/>
    <w:rsid w:val="00D74438"/>
    <w:rsid w:val="00D7450F"/>
    <w:rsid w:val="00D74644"/>
    <w:rsid w:val="00D746B2"/>
    <w:rsid w:val="00D748B2"/>
    <w:rsid w:val="00D748BF"/>
    <w:rsid w:val="00D74956"/>
    <w:rsid w:val="00D74A3A"/>
    <w:rsid w:val="00D74A99"/>
    <w:rsid w:val="00D74AD2"/>
    <w:rsid w:val="00D74BB1"/>
    <w:rsid w:val="00D74BB8"/>
    <w:rsid w:val="00D74BDA"/>
    <w:rsid w:val="00D74C0F"/>
    <w:rsid w:val="00D74EAC"/>
    <w:rsid w:val="00D75039"/>
    <w:rsid w:val="00D750F9"/>
    <w:rsid w:val="00D75107"/>
    <w:rsid w:val="00D7510C"/>
    <w:rsid w:val="00D75294"/>
    <w:rsid w:val="00D75395"/>
    <w:rsid w:val="00D7542E"/>
    <w:rsid w:val="00D75478"/>
    <w:rsid w:val="00D75854"/>
    <w:rsid w:val="00D7585C"/>
    <w:rsid w:val="00D75B03"/>
    <w:rsid w:val="00D75B8F"/>
    <w:rsid w:val="00D75C40"/>
    <w:rsid w:val="00D75C5D"/>
    <w:rsid w:val="00D75CC2"/>
    <w:rsid w:val="00D75D9D"/>
    <w:rsid w:val="00D75EB6"/>
    <w:rsid w:val="00D75EDB"/>
    <w:rsid w:val="00D75EED"/>
    <w:rsid w:val="00D75F46"/>
    <w:rsid w:val="00D75F6C"/>
    <w:rsid w:val="00D76046"/>
    <w:rsid w:val="00D76229"/>
    <w:rsid w:val="00D76327"/>
    <w:rsid w:val="00D7633F"/>
    <w:rsid w:val="00D76434"/>
    <w:rsid w:val="00D76565"/>
    <w:rsid w:val="00D76572"/>
    <w:rsid w:val="00D765F1"/>
    <w:rsid w:val="00D766A7"/>
    <w:rsid w:val="00D766AA"/>
    <w:rsid w:val="00D76732"/>
    <w:rsid w:val="00D76830"/>
    <w:rsid w:val="00D7686C"/>
    <w:rsid w:val="00D768F1"/>
    <w:rsid w:val="00D76B03"/>
    <w:rsid w:val="00D76BA8"/>
    <w:rsid w:val="00D76D3B"/>
    <w:rsid w:val="00D76D75"/>
    <w:rsid w:val="00D76DBE"/>
    <w:rsid w:val="00D76E4C"/>
    <w:rsid w:val="00D76FB8"/>
    <w:rsid w:val="00D77101"/>
    <w:rsid w:val="00D77260"/>
    <w:rsid w:val="00D77274"/>
    <w:rsid w:val="00D773C6"/>
    <w:rsid w:val="00D774C9"/>
    <w:rsid w:val="00D774DD"/>
    <w:rsid w:val="00D774FF"/>
    <w:rsid w:val="00D77515"/>
    <w:rsid w:val="00D77527"/>
    <w:rsid w:val="00D77619"/>
    <w:rsid w:val="00D77710"/>
    <w:rsid w:val="00D77872"/>
    <w:rsid w:val="00D77892"/>
    <w:rsid w:val="00D778D0"/>
    <w:rsid w:val="00D77913"/>
    <w:rsid w:val="00D77A05"/>
    <w:rsid w:val="00D77A48"/>
    <w:rsid w:val="00D77D16"/>
    <w:rsid w:val="00D77DA7"/>
    <w:rsid w:val="00D77E60"/>
    <w:rsid w:val="00D77E7F"/>
    <w:rsid w:val="00D77F67"/>
    <w:rsid w:val="00D77FA8"/>
    <w:rsid w:val="00D800CD"/>
    <w:rsid w:val="00D800F8"/>
    <w:rsid w:val="00D80159"/>
    <w:rsid w:val="00D80199"/>
    <w:rsid w:val="00D8027E"/>
    <w:rsid w:val="00D802FA"/>
    <w:rsid w:val="00D80353"/>
    <w:rsid w:val="00D80386"/>
    <w:rsid w:val="00D8050A"/>
    <w:rsid w:val="00D80568"/>
    <w:rsid w:val="00D805AA"/>
    <w:rsid w:val="00D8065E"/>
    <w:rsid w:val="00D806F3"/>
    <w:rsid w:val="00D8081A"/>
    <w:rsid w:val="00D808B1"/>
    <w:rsid w:val="00D808B6"/>
    <w:rsid w:val="00D80A1E"/>
    <w:rsid w:val="00D80B73"/>
    <w:rsid w:val="00D80BE7"/>
    <w:rsid w:val="00D80C15"/>
    <w:rsid w:val="00D80C8C"/>
    <w:rsid w:val="00D80DAA"/>
    <w:rsid w:val="00D80DD8"/>
    <w:rsid w:val="00D80E14"/>
    <w:rsid w:val="00D80E56"/>
    <w:rsid w:val="00D80EF7"/>
    <w:rsid w:val="00D80F38"/>
    <w:rsid w:val="00D80F98"/>
    <w:rsid w:val="00D80FCA"/>
    <w:rsid w:val="00D80FD7"/>
    <w:rsid w:val="00D8100E"/>
    <w:rsid w:val="00D81022"/>
    <w:rsid w:val="00D81065"/>
    <w:rsid w:val="00D81124"/>
    <w:rsid w:val="00D811D6"/>
    <w:rsid w:val="00D81367"/>
    <w:rsid w:val="00D813C7"/>
    <w:rsid w:val="00D8142A"/>
    <w:rsid w:val="00D81444"/>
    <w:rsid w:val="00D815C3"/>
    <w:rsid w:val="00D815E4"/>
    <w:rsid w:val="00D8160E"/>
    <w:rsid w:val="00D817F2"/>
    <w:rsid w:val="00D8180F"/>
    <w:rsid w:val="00D81865"/>
    <w:rsid w:val="00D8187B"/>
    <w:rsid w:val="00D818BC"/>
    <w:rsid w:val="00D8196C"/>
    <w:rsid w:val="00D81A1D"/>
    <w:rsid w:val="00D81A7A"/>
    <w:rsid w:val="00D81B15"/>
    <w:rsid w:val="00D81B1C"/>
    <w:rsid w:val="00D81B36"/>
    <w:rsid w:val="00D81B84"/>
    <w:rsid w:val="00D81D03"/>
    <w:rsid w:val="00D81D57"/>
    <w:rsid w:val="00D81DBF"/>
    <w:rsid w:val="00D81E97"/>
    <w:rsid w:val="00D81EAD"/>
    <w:rsid w:val="00D81F16"/>
    <w:rsid w:val="00D81F4C"/>
    <w:rsid w:val="00D81F54"/>
    <w:rsid w:val="00D81F62"/>
    <w:rsid w:val="00D81FF6"/>
    <w:rsid w:val="00D8203A"/>
    <w:rsid w:val="00D8205F"/>
    <w:rsid w:val="00D820FA"/>
    <w:rsid w:val="00D8222E"/>
    <w:rsid w:val="00D82357"/>
    <w:rsid w:val="00D82443"/>
    <w:rsid w:val="00D8248F"/>
    <w:rsid w:val="00D82551"/>
    <w:rsid w:val="00D8256B"/>
    <w:rsid w:val="00D826A2"/>
    <w:rsid w:val="00D82835"/>
    <w:rsid w:val="00D82C0B"/>
    <w:rsid w:val="00D82CDE"/>
    <w:rsid w:val="00D82E3E"/>
    <w:rsid w:val="00D82EEB"/>
    <w:rsid w:val="00D82F85"/>
    <w:rsid w:val="00D82FA7"/>
    <w:rsid w:val="00D83053"/>
    <w:rsid w:val="00D830B3"/>
    <w:rsid w:val="00D83200"/>
    <w:rsid w:val="00D83212"/>
    <w:rsid w:val="00D8327E"/>
    <w:rsid w:val="00D83321"/>
    <w:rsid w:val="00D83328"/>
    <w:rsid w:val="00D833EC"/>
    <w:rsid w:val="00D833FF"/>
    <w:rsid w:val="00D834E4"/>
    <w:rsid w:val="00D83A0C"/>
    <w:rsid w:val="00D83A34"/>
    <w:rsid w:val="00D83AD1"/>
    <w:rsid w:val="00D83BE2"/>
    <w:rsid w:val="00D83E82"/>
    <w:rsid w:val="00D83ED7"/>
    <w:rsid w:val="00D83EF2"/>
    <w:rsid w:val="00D83F93"/>
    <w:rsid w:val="00D8403D"/>
    <w:rsid w:val="00D842F5"/>
    <w:rsid w:val="00D8438B"/>
    <w:rsid w:val="00D843EA"/>
    <w:rsid w:val="00D844C4"/>
    <w:rsid w:val="00D84501"/>
    <w:rsid w:val="00D84529"/>
    <w:rsid w:val="00D845CC"/>
    <w:rsid w:val="00D84694"/>
    <w:rsid w:val="00D84701"/>
    <w:rsid w:val="00D84809"/>
    <w:rsid w:val="00D84827"/>
    <w:rsid w:val="00D84915"/>
    <w:rsid w:val="00D849FC"/>
    <w:rsid w:val="00D84AB4"/>
    <w:rsid w:val="00D84CD8"/>
    <w:rsid w:val="00D84D30"/>
    <w:rsid w:val="00D84E44"/>
    <w:rsid w:val="00D84F39"/>
    <w:rsid w:val="00D850DC"/>
    <w:rsid w:val="00D85149"/>
    <w:rsid w:val="00D851E7"/>
    <w:rsid w:val="00D8520F"/>
    <w:rsid w:val="00D8524F"/>
    <w:rsid w:val="00D85350"/>
    <w:rsid w:val="00D853C5"/>
    <w:rsid w:val="00D854F1"/>
    <w:rsid w:val="00D85546"/>
    <w:rsid w:val="00D85618"/>
    <w:rsid w:val="00D85646"/>
    <w:rsid w:val="00D856E8"/>
    <w:rsid w:val="00D85706"/>
    <w:rsid w:val="00D8571B"/>
    <w:rsid w:val="00D8571E"/>
    <w:rsid w:val="00D85918"/>
    <w:rsid w:val="00D8592D"/>
    <w:rsid w:val="00D85937"/>
    <w:rsid w:val="00D85A0B"/>
    <w:rsid w:val="00D85AD7"/>
    <w:rsid w:val="00D85B8F"/>
    <w:rsid w:val="00D85C9F"/>
    <w:rsid w:val="00D85DD6"/>
    <w:rsid w:val="00D85EBE"/>
    <w:rsid w:val="00D85FC9"/>
    <w:rsid w:val="00D86020"/>
    <w:rsid w:val="00D86077"/>
    <w:rsid w:val="00D86147"/>
    <w:rsid w:val="00D86159"/>
    <w:rsid w:val="00D861C5"/>
    <w:rsid w:val="00D8621A"/>
    <w:rsid w:val="00D86247"/>
    <w:rsid w:val="00D86263"/>
    <w:rsid w:val="00D8626A"/>
    <w:rsid w:val="00D86643"/>
    <w:rsid w:val="00D8666C"/>
    <w:rsid w:val="00D86674"/>
    <w:rsid w:val="00D8670B"/>
    <w:rsid w:val="00D8672C"/>
    <w:rsid w:val="00D8673F"/>
    <w:rsid w:val="00D8677B"/>
    <w:rsid w:val="00D868E4"/>
    <w:rsid w:val="00D869C0"/>
    <w:rsid w:val="00D86A8C"/>
    <w:rsid w:val="00D86AEC"/>
    <w:rsid w:val="00D86B35"/>
    <w:rsid w:val="00D86B4A"/>
    <w:rsid w:val="00D86BFB"/>
    <w:rsid w:val="00D86C04"/>
    <w:rsid w:val="00D86C11"/>
    <w:rsid w:val="00D86C5D"/>
    <w:rsid w:val="00D86E65"/>
    <w:rsid w:val="00D86FCD"/>
    <w:rsid w:val="00D87044"/>
    <w:rsid w:val="00D8706C"/>
    <w:rsid w:val="00D87158"/>
    <w:rsid w:val="00D871F7"/>
    <w:rsid w:val="00D87222"/>
    <w:rsid w:val="00D8728D"/>
    <w:rsid w:val="00D87420"/>
    <w:rsid w:val="00D87687"/>
    <w:rsid w:val="00D8768F"/>
    <w:rsid w:val="00D87845"/>
    <w:rsid w:val="00D8786F"/>
    <w:rsid w:val="00D878F7"/>
    <w:rsid w:val="00D87903"/>
    <w:rsid w:val="00D87941"/>
    <w:rsid w:val="00D8798E"/>
    <w:rsid w:val="00D879F3"/>
    <w:rsid w:val="00D87B0D"/>
    <w:rsid w:val="00D87B4F"/>
    <w:rsid w:val="00D87B90"/>
    <w:rsid w:val="00D87DC3"/>
    <w:rsid w:val="00D87F7B"/>
    <w:rsid w:val="00D900A2"/>
    <w:rsid w:val="00D901D0"/>
    <w:rsid w:val="00D90301"/>
    <w:rsid w:val="00D903F5"/>
    <w:rsid w:val="00D90441"/>
    <w:rsid w:val="00D904C8"/>
    <w:rsid w:val="00D90546"/>
    <w:rsid w:val="00D905A3"/>
    <w:rsid w:val="00D9079B"/>
    <w:rsid w:val="00D90838"/>
    <w:rsid w:val="00D909EA"/>
    <w:rsid w:val="00D90A16"/>
    <w:rsid w:val="00D90A99"/>
    <w:rsid w:val="00D90BBE"/>
    <w:rsid w:val="00D90C5E"/>
    <w:rsid w:val="00D90DFB"/>
    <w:rsid w:val="00D90E2C"/>
    <w:rsid w:val="00D90F54"/>
    <w:rsid w:val="00D9105F"/>
    <w:rsid w:val="00D9108A"/>
    <w:rsid w:val="00D91160"/>
    <w:rsid w:val="00D912A7"/>
    <w:rsid w:val="00D912B2"/>
    <w:rsid w:val="00D913BF"/>
    <w:rsid w:val="00D91439"/>
    <w:rsid w:val="00D9144B"/>
    <w:rsid w:val="00D914E1"/>
    <w:rsid w:val="00D91503"/>
    <w:rsid w:val="00D9153E"/>
    <w:rsid w:val="00D91560"/>
    <w:rsid w:val="00D91781"/>
    <w:rsid w:val="00D91884"/>
    <w:rsid w:val="00D91906"/>
    <w:rsid w:val="00D91A87"/>
    <w:rsid w:val="00D91B24"/>
    <w:rsid w:val="00D91B85"/>
    <w:rsid w:val="00D91C0A"/>
    <w:rsid w:val="00D91C68"/>
    <w:rsid w:val="00D91CCA"/>
    <w:rsid w:val="00D91E30"/>
    <w:rsid w:val="00D9201F"/>
    <w:rsid w:val="00D922C1"/>
    <w:rsid w:val="00D92468"/>
    <w:rsid w:val="00D924DD"/>
    <w:rsid w:val="00D92575"/>
    <w:rsid w:val="00D925BD"/>
    <w:rsid w:val="00D925D8"/>
    <w:rsid w:val="00D92685"/>
    <w:rsid w:val="00D9268E"/>
    <w:rsid w:val="00D926FD"/>
    <w:rsid w:val="00D92757"/>
    <w:rsid w:val="00D927CE"/>
    <w:rsid w:val="00D9281A"/>
    <w:rsid w:val="00D92859"/>
    <w:rsid w:val="00D928E3"/>
    <w:rsid w:val="00D928FB"/>
    <w:rsid w:val="00D9290F"/>
    <w:rsid w:val="00D92A0D"/>
    <w:rsid w:val="00D92B14"/>
    <w:rsid w:val="00D92B81"/>
    <w:rsid w:val="00D92C37"/>
    <w:rsid w:val="00D92DF3"/>
    <w:rsid w:val="00D92ED0"/>
    <w:rsid w:val="00D92EEF"/>
    <w:rsid w:val="00D92F5A"/>
    <w:rsid w:val="00D92F7B"/>
    <w:rsid w:val="00D9304E"/>
    <w:rsid w:val="00D9315F"/>
    <w:rsid w:val="00D93435"/>
    <w:rsid w:val="00D934DA"/>
    <w:rsid w:val="00D93589"/>
    <w:rsid w:val="00D935D2"/>
    <w:rsid w:val="00D93724"/>
    <w:rsid w:val="00D93833"/>
    <w:rsid w:val="00D93900"/>
    <w:rsid w:val="00D93A07"/>
    <w:rsid w:val="00D93B19"/>
    <w:rsid w:val="00D93BCC"/>
    <w:rsid w:val="00D93C37"/>
    <w:rsid w:val="00D93D7B"/>
    <w:rsid w:val="00D93E60"/>
    <w:rsid w:val="00D93F31"/>
    <w:rsid w:val="00D940D0"/>
    <w:rsid w:val="00D9414C"/>
    <w:rsid w:val="00D941B8"/>
    <w:rsid w:val="00D941D7"/>
    <w:rsid w:val="00D9420D"/>
    <w:rsid w:val="00D94312"/>
    <w:rsid w:val="00D94338"/>
    <w:rsid w:val="00D943F2"/>
    <w:rsid w:val="00D94450"/>
    <w:rsid w:val="00D94605"/>
    <w:rsid w:val="00D947D7"/>
    <w:rsid w:val="00D947F1"/>
    <w:rsid w:val="00D94922"/>
    <w:rsid w:val="00D94981"/>
    <w:rsid w:val="00D94A4B"/>
    <w:rsid w:val="00D94A64"/>
    <w:rsid w:val="00D94A66"/>
    <w:rsid w:val="00D94AD1"/>
    <w:rsid w:val="00D94B76"/>
    <w:rsid w:val="00D94DA3"/>
    <w:rsid w:val="00D94EE0"/>
    <w:rsid w:val="00D95141"/>
    <w:rsid w:val="00D9521E"/>
    <w:rsid w:val="00D95272"/>
    <w:rsid w:val="00D9532B"/>
    <w:rsid w:val="00D95397"/>
    <w:rsid w:val="00D953AB"/>
    <w:rsid w:val="00D953BE"/>
    <w:rsid w:val="00D954F7"/>
    <w:rsid w:val="00D95590"/>
    <w:rsid w:val="00D955A7"/>
    <w:rsid w:val="00D9565E"/>
    <w:rsid w:val="00D95677"/>
    <w:rsid w:val="00D95683"/>
    <w:rsid w:val="00D95717"/>
    <w:rsid w:val="00D95770"/>
    <w:rsid w:val="00D95975"/>
    <w:rsid w:val="00D95AD8"/>
    <w:rsid w:val="00D95AF4"/>
    <w:rsid w:val="00D95B53"/>
    <w:rsid w:val="00D95B6F"/>
    <w:rsid w:val="00D95B79"/>
    <w:rsid w:val="00D95BAF"/>
    <w:rsid w:val="00D95BE8"/>
    <w:rsid w:val="00D95C14"/>
    <w:rsid w:val="00D95C73"/>
    <w:rsid w:val="00D95C90"/>
    <w:rsid w:val="00D95C9F"/>
    <w:rsid w:val="00D95DAB"/>
    <w:rsid w:val="00D95DEB"/>
    <w:rsid w:val="00D95ED1"/>
    <w:rsid w:val="00D95F51"/>
    <w:rsid w:val="00D96038"/>
    <w:rsid w:val="00D961C4"/>
    <w:rsid w:val="00D96359"/>
    <w:rsid w:val="00D9636E"/>
    <w:rsid w:val="00D964A7"/>
    <w:rsid w:val="00D96692"/>
    <w:rsid w:val="00D966F1"/>
    <w:rsid w:val="00D96831"/>
    <w:rsid w:val="00D96986"/>
    <w:rsid w:val="00D969B2"/>
    <w:rsid w:val="00D96A30"/>
    <w:rsid w:val="00D96A96"/>
    <w:rsid w:val="00D96BBF"/>
    <w:rsid w:val="00D96C14"/>
    <w:rsid w:val="00D96C2D"/>
    <w:rsid w:val="00D96CB6"/>
    <w:rsid w:val="00D96D13"/>
    <w:rsid w:val="00D96D9C"/>
    <w:rsid w:val="00D96DAD"/>
    <w:rsid w:val="00D971BF"/>
    <w:rsid w:val="00D9736D"/>
    <w:rsid w:val="00D973B5"/>
    <w:rsid w:val="00D973B9"/>
    <w:rsid w:val="00D973C6"/>
    <w:rsid w:val="00D97434"/>
    <w:rsid w:val="00D9752F"/>
    <w:rsid w:val="00D97556"/>
    <w:rsid w:val="00D975DD"/>
    <w:rsid w:val="00D9760C"/>
    <w:rsid w:val="00D9775E"/>
    <w:rsid w:val="00D9790E"/>
    <w:rsid w:val="00D97A0C"/>
    <w:rsid w:val="00D97AC7"/>
    <w:rsid w:val="00D97E9D"/>
    <w:rsid w:val="00D97F0A"/>
    <w:rsid w:val="00D97F40"/>
    <w:rsid w:val="00D97F51"/>
    <w:rsid w:val="00DA0192"/>
    <w:rsid w:val="00DA01B6"/>
    <w:rsid w:val="00DA027A"/>
    <w:rsid w:val="00DA028A"/>
    <w:rsid w:val="00DA02B9"/>
    <w:rsid w:val="00DA02C9"/>
    <w:rsid w:val="00DA02DC"/>
    <w:rsid w:val="00DA02EF"/>
    <w:rsid w:val="00DA0353"/>
    <w:rsid w:val="00DA0368"/>
    <w:rsid w:val="00DA03A2"/>
    <w:rsid w:val="00DA03F5"/>
    <w:rsid w:val="00DA0480"/>
    <w:rsid w:val="00DA071F"/>
    <w:rsid w:val="00DA083F"/>
    <w:rsid w:val="00DA0A77"/>
    <w:rsid w:val="00DA0A86"/>
    <w:rsid w:val="00DA0A88"/>
    <w:rsid w:val="00DA0B9B"/>
    <w:rsid w:val="00DA0CFD"/>
    <w:rsid w:val="00DA0D0C"/>
    <w:rsid w:val="00DA0D1B"/>
    <w:rsid w:val="00DA0D5E"/>
    <w:rsid w:val="00DA0E5C"/>
    <w:rsid w:val="00DA0F13"/>
    <w:rsid w:val="00DA0F56"/>
    <w:rsid w:val="00DA0FB6"/>
    <w:rsid w:val="00DA0FB9"/>
    <w:rsid w:val="00DA1034"/>
    <w:rsid w:val="00DA1106"/>
    <w:rsid w:val="00DA1129"/>
    <w:rsid w:val="00DA1197"/>
    <w:rsid w:val="00DA11CE"/>
    <w:rsid w:val="00DA11F5"/>
    <w:rsid w:val="00DA1315"/>
    <w:rsid w:val="00DA134F"/>
    <w:rsid w:val="00DA138E"/>
    <w:rsid w:val="00DA1731"/>
    <w:rsid w:val="00DA1766"/>
    <w:rsid w:val="00DA177F"/>
    <w:rsid w:val="00DA1836"/>
    <w:rsid w:val="00DA1862"/>
    <w:rsid w:val="00DA187D"/>
    <w:rsid w:val="00DA199E"/>
    <w:rsid w:val="00DA19FA"/>
    <w:rsid w:val="00DA1B57"/>
    <w:rsid w:val="00DA1B91"/>
    <w:rsid w:val="00DA1D17"/>
    <w:rsid w:val="00DA1DF0"/>
    <w:rsid w:val="00DA1E3B"/>
    <w:rsid w:val="00DA1F1C"/>
    <w:rsid w:val="00DA203C"/>
    <w:rsid w:val="00DA211C"/>
    <w:rsid w:val="00DA22E5"/>
    <w:rsid w:val="00DA2431"/>
    <w:rsid w:val="00DA2502"/>
    <w:rsid w:val="00DA250A"/>
    <w:rsid w:val="00DA252B"/>
    <w:rsid w:val="00DA25F4"/>
    <w:rsid w:val="00DA2712"/>
    <w:rsid w:val="00DA281B"/>
    <w:rsid w:val="00DA28F6"/>
    <w:rsid w:val="00DA2AC4"/>
    <w:rsid w:val="00DA2B6A"/>
    <w:rsid w:val="00DA2B81"/>
    <w:rsid w:val="00DA2D50"/>
    <w:rsid w:val="00DA2EF0"/>
    <w:rsid w:val="00DA2FA4"/>
    <w:rsid w:val="00DA2FEA"/>
    <w:rsid w:val="00DA30A5"/>
    <w:rsid w:val="00DA3336"/>
    <w:rsid w:val="00DA33BF"/>
    <w:rsid w:val="00DA340E"/>
    <w:rsid w:val="00DA347F"/>
    <w:rsid w:val="00DA34E1"/>
    <w:rsid w:val="00DA35A6"/>
    <w:rsid w:val="00DA3648"/>
    <w:rsid w:val="00DA3750"/>
    <w:rsid w:val="00DA37F2"/>
    <w:rsid w:val="00DA3938"/>
    <w:rsid w:val="00DA3A89"/>
    <w:rsid w:val="00DA3A8C"/>
    <w:rsid w:val="00DA3B2F"/>
    <w:rsid w:val="00DA3BA3"/>
    <w:rsid w:val="00DA3C19"/>
    <w:rsid w:val="00DA3C82"/>
    <w:rsid w:val="00DA3D08"/>
    <w:rsid w:val="00DA3D48"/>
    <w:rsid w:val="00DA3E2A"/>
    <w:rsid w:val="00DA3ECA"/>
    <w:rsid w:val="00DA3EE5"/>
    <w:rsid w:val="00DA3F80"/>
    <w:rsid w:val="00DA3FB3"/>
    <w:rsid w:val="00DA407D"/>
    <w:rsid w:val="00DA40E3"/>
    <w:rsid w:val="00DA416E"/>
    <w:rsid w:val="00DA41D5"/>
    <w:rsid w:val="00DA43F3"/>
    <w:rsid w:val="00DA4420"/>
    <w:rsid w:val="00DA4446"/>
    <w:rsid w:val="00DA459E"/>
    <w:rsid w:val="00DA462D"/>
    <w:rsid w:val="00DA4673"/>
    <w:rsid w:val="00DA4689"/>
    <w:rsid w:val="00DA4A89"/>
    <w:rsid w:val="00DA4B56"/>
    <w:rsid w:val="00DA4B95"/>
    <w:rsid w:val="00DA4C3E"/>
    <w:rsid w:val="00DA4CB3"/>
    <w:rsid w:val="00DA4D22"/>
    <w:rsid w:val="00DA4E57"/>
    <w:rsid w:val="00DA4FA6"/>
    <w:rsid w:val="00DA507E"/>
    <w:rsid w:val="00DA508F"/>
    <w:rsid w:val="00DA50EC"/>
    <w:rsid w:val="00DA511F"/>
    <w:rsid w:val="00DA513E"/>
    <w:rsid w:val="00DA5149"/>
    <w:rsid w:val="00DA5160"/>
    <w:rsid w:val="00DA53F2"/>
    <w:rsid w:val="00DA5411"/>
    <w:rsid w:val="00DA550F"/>
    <w:rsid w:val="00DA55C8"/>
    <w:rsid w:val="00DA565D"/>
    <w:rsid w:val="00DA571F"/>
    <w:rsid w:val="00DA5778"/>
    <w:rsid w:val="00DA57AF"/>
    <w:rsid w:val="00DA57F0"/>
    <w:rsid w:val="00DA58CA"/>
    <w:rsid w:val="00DA58D9"/>
    <w:rsid w:val="00DA5AE1"/>
    <w:rsid w:val="00DA5C28"/>
    <w:rsid w:val="00DA5CE7"/>
    <w:rsid w:val="00DA5D77"/>
    <w:rsid w:val="00DA5E83"/>
    <w:rsid w:val="00DA5EB3"/>
    <w:rsid w:val="00DA5F42"/>
    <w:rsid w:val="00DA5F53"/>
    <w:rsid w:val="00DA5F92"/>
    <w:rsid w:val="00DA5F96"/>
    <w:rsid w:val="00DA5FEC"/>
    <w:rsid w:val="00DA5FEE"/>
    <w:rsid w:val="00DA6016"/>
    <w:rsid w:val="00DA6033"/>
    <w:rsid w:val="00DA607D"/>
    <w:rsid w:val="00DA6097"/>
    <w:rsid w:val="00DA613D"/>
    <w:rsid w:val="00DA6167"/>
    <w:rsid w:val="00DA628F"/>
    <w:rsid w:val="00DA6318"/>
    <w:rsid w:val="00DA63E6"/>
    <w:rsid w:val="00DA6482"/>
    <w:rsid w:val="00DA657C"/>
    <w:rsid w:val="00DA65B1"/>
    <w:rsid w:val="00DA65EA"/>
    <w:rsid w:val="00DA6767"/>
    <w:rsid w:val="00DA6867"/>
    <w:rsid w:val="00DA68AD"/>
    <w:rsid w:val="00DA6A0A"/>
    <w:rsid w:val="00DA6B18"/>
    <w:rsid w:val="00DA6CFC"/>
    <w:rsid w:val="00DA70FB"/>
    <w:rsid w:val="00DA710A"/>
    <w:rsid w:val="00DA730C"/>
    <w:rsid w:val="00DA73EB"/>
    <w:rsid w:val="00DA748B"/>
    <w:rsid w:val="00DA751C"/>
    <w:rsid w:val="00DA752A"/>
    <w:rsid w:val="00DA756B"/>
    <w:rsid w:val="00DA75C3"/>
    <w:rsid w:val="00DA7654"/>
    <w:rsid w:val="00DA76C3"/>
    <w:rsid w:val="00DA7728"/>
    <w:rsid w:val="00DA778F"/>
    <w:rsid w:val="00DA7822"/>
    <w:rsid w:val="00DA78C5"/>
    <w:rsid w:val="00DA7A46"/>
    <w:rsid w:val="00DA7AE6"/>
    <w:rsid w:val="00DA7BA7"/>
    <w:rsid w:val="00DA7D7D"/>
    <w:rsid w:val="00DA7EA6"/>
    <w:rsid w:val="00DA7EB0"/>
    <w:rsid w:val="00DA7EB2"/>
    <w:rsid w:val="00DA7F7A"/>
    <w:rsid w:val="00DB0168"/>
    <w:rsid w:val="00DB0191"/>
    <w:rsid w:val="00DB022F"/>
    <w:rsid w:val="00DB02C7"/>
    <w:rsid w:val="00DB0384"/>
    <w:rsid w:val="00DB0495"/>
    <w:rsid w:val="00DB0808"/>
    <w:rsid w:val="00DB0964"/>
    <w:rsid w:val="00DB0C9D"/>
    <w:rsid w:val="00DB0CD9"/>
    <w:rsid w:val="00DB0DD1"/>
    <w:rsid w:val="00DB0EEF"/>
    <w:rsid w:val="00DB1037"/>
    <w:rsid w:val="00DB1079"/>
    <w:rsid w:val="00DB1136"/>
    <w:rsid w:val="00DB120C"/>
    <w:rsid w:val="00DB1274"/>
    <w:rsid w:val="00DB13BB"/>
    <w:rsid w:val="00DB14F6"/>
    <w:rsid w:val="00DB16D4"/>
    <w:rsid w:val="00DB1832"/>
    <w:rsid w:val="00DB1920"/>
    <w:rsid w:val="00DB19BD"/>
    <w:rsid w:val="00DB1B36"/>
    <w:rsid w:val="00DB1B5D"/>
    <w:rsid w:val="00DB1BC8"/>
    <w:rsid w:val="00DB1CBE"/>
    <w:rsid w:val="00DB1DEA"/>
    <w:rsid w:val="00DB1EE4"/>
    <w:rsid w:val="00DB1F5B"/>
    <w:rsid w:val="00DB200A"/>
    <w:rsid w:val="00DB2077"/>
    <w:rsid w:val="00DB2081"/>
    <w:rsid w:val="00DB2103"/>
    <w:rsid w:val="00DB21A1"/>
    <w:rsid w:val="00DB238C"/>
    <w:rsid w:val="00DB23D4"/>
    <w:rsid w:val="00DB25EA"/>
    <w:rsid w:val="00DB26B3"/>
    <w:rsid w:val="00DB2744"/>
    <w:rsid w:val="00DB2809"/>
    <w:rsid w:val="00DB2890"/>
    <w:rsid w:val="00DB2BD7"/>
    <w:rsid w:val="00DB2C4F"/>
    <w:rsid w:val="00DB2C93"/>
    <w:rsid w:val="00DB2C9F"/>
    <w:rsid w:val="00DB2CE2"/>
    <w:rsid w:val="00DB2D00"/>
    <w:rsid w:val="00DB2D53"/>
    <w:rsid w:val="00DB2E45"/>
    <w:rsid w:val="00DB2EE7"/>
    <w:rsid w:val="00DB2EEE"/>
    <w:rsid w:val="00DB3004"/>
    <w:rsid w:val="00DB3122"/>
    <w:rsid w:val="00DB312C"/>
    <w:rsid w:val="00DB314C"/>
    <w:rsid w:val="00DB31A6"/>
    <w:rsid w:val="00DB31E4"/>
    <w:rsid w:val="00DB32AC"/>
    <w:rsid w:val="00DB34BA"/>
    <w:rsid w:val="00DB34BE"/>
    <w:rsid w:val="00DB3533"/>
    <w:rsid w:val="00DB3646"/>
    <w:rsid w:val="00DB36EF"/>
    <w:rsid w:val="00DB3714"/>
    <w:rsid w:val="00DB3862"/>
    <w:rsid w:val="00DB3949"/>
    <w:rsid w:val="00DB398D"/>
    <w:rsid w:val="00DB39FB"/>
    <w:rsid w:val="00DB3A75"/>
    <w:rsid w:val="00DB3A79"/>
    <w:rsid w:val="00DB3A80"/>
    <w:rsid w:val="00DB3C04"/>
    <w:rsid w:val="00DB3C42"/>
    <w:rsid w:val="00DB3C55"/>
    <w:rsid w:val="00DB3D8F"/>
    <w:rsid w:val="00DB3E7B"/>
    <w:rsid w:val="00DB3F44"/>
    <w:rsid w:val="00DB4067"/>
    <w:rsid w:val="00DB40AE"/>
    <w:rsid w:val="00DB40E6"/>
    <w:rsid w:val="00DB41E7"/>
    <w:rsid w:val="00DB4274"/>
    <w:rsid w:val="00DB42BD"/>
    <w:rsid w:val="00DB4317"/>
    <w:rsid w:val="00DB4426"/>
    <w:rsid w:val="00DB44CD"/>
    <w:rsid w:val="00DB4527"/>
    <w:rsid w:val="00DB4580"/>
    <w:rsid w:val="00DB4591"/>
    <w:rsid w:val="00DB45DE"/>
    <w:rsid w:val="00DB4735"/>
    <w:rsid w:val="00DB486E"/>
    <w:rsid w:val="00DB48DE"/>
    <w:rsid w:val="00DB4933"/>
    <w:rsid w:val="00DB4947"/>
    <w:rsid w:val="00DB496E"/>
    <w:rsid w:val="00DB4972"/>
    <w:rsid w:val="00DB4A88"/>
    <w:rsid w:val="00DB4A89"/>
    <w:rsid w:val="00DB4AED"/>
    <w:rsid w:val="00DB4B1A"/>
    <w:rsid w:val="00DB4B3E"/>
    <w:rsid w:val="00DB4B83"/>
    <w:rsid w:val="00DB4CD8"/>
    <w:rsid w:val="00DB4D5A"/>
    <w:rsid w:val="00DB4DCC"/>
    <w:rsid w:val="00DB50D5"/>
    <w:rsid w:val="00DB5269"/>
    <w:rsid w:val="00DB5293"/>
    <w:rsid w:val="00DB52D5"/>
    <w:rsid w:val="00DB533D"/>
    <w:rsid w:val="00DB53F2"/>
    <w:rsid w:val="00DB549B"/>
    <w:rsid w:val="00DB54AF"/>
    <w:rsid w:val="00DB54D6"/>
    <w:rsid w:val="00DB55F2"/>
    <w:rsid w:val="00DB56D3"/>
    <w:rsid w:val="00DB579D"/>
    <w:rsid w:val="00DB57FA"/>
    <w:rsid w:val="00DB5885"/>
    <w:rsid w:val="00DB58BB"/>
    <w:rsid w:val="00DB590A"/>
    <w:rsid w:val="00DB5AD7"/>
    <w:rsid w:val="00DB5CB1"/>
    <w:rsid w:val="00DB5D4E"/>
    <w:rsid w:val="00DB5E00"/>
    <w:rsid w:val="00DB5F5C"/>
    <w:rsid w:val="00DB5FE6"/>
    <w:rsid w:val="00DB60B6"/>
    <w:rsid w:val="00DB60D1"/>
    <w:rsid w:val="00DB616C"/>
    <w:rsid w:val="00DB6241"/>
    <w:rsid w:val="00DB6263"/>
    <w:rsid w:val="00DB63D5"/>
    <w:rsid w:val="00DB6489"/>
    <w:rsid w:val="00DB64F9"/>
    <w:rsid w:val="00DB6534"/>
    <w:rsid w:val="00DB6542"/>
    <w:rsid w:val="00DB6560"/>
    <w:rsid w:val="00DB6561"/>
    <w:rsid w:val="00DB65C4"/>
    <w:rsid w:val="00DB66E5"/>
    <w:rsid w:val="00DB67EC"/>
    <w:rsid w:val="00DB6903"/>
    <w:rsid w:val="00DB6937"/>
    <w:rsid w:val="00DB6939"/>
    <w:rsid w:val="00DB6A05"/>
    <w:rsid w:val="00DB6A0E"/>
    <w:rsid w:val="00DB6B37"/>
    <w:rsid w:val="00DB6B8B"/>
    <w:rsid w:val="00DB6BC1"/>
    <w:rsid w:val="00DB6BCC"/>
    <w:rsid w:val="00DB6C9E"/>
    <w:rsid w:val="00DB6CAC"/>
    <w:rsid w:val="00DB6D90"/>
    <w:rsid w:val="00DB6E22"/>
    <w:rsid w:val="00DB6F4F"/>
    <w:rsid w:val="00DB703D"/>
    <w:rsid w:val="00DB7041"/>
    <w:rsid w:val="00DB709C"/>
    <w:rsid w:val="00DB7165"/>
    <w:rsid w:val="00DB7269"/>
    <w:rsid w:val="00DB7280"/>
    <w:rsid w:val="00DB72C9"/>
    <w:rsid w:val="00DB731A"/>
    <w:rsid w:val="00DB742C"/>
    <w:rsid w:val="00DB74F1"/>
    <w:rsid w:val="00DB756A"/>
    <w:rsid w:val="00DB7682"/>
    <w:rsid w:val="00DB7719"/>
    <w:rsid w:val="00DB77A7"/>
    <w:rsid w:val="00DB77B8"/>
    <w:rsid w:val="00DB7958"/>
    <w:rsid w:val="00DB7A9F"/>
    <w:rsid w:val="00DB7B54"/>
    <w:rsid w:val="00DB7C37"/>
    <w:rsid w:val="00DB7DD7"/>
    <w:rsid w:val="00DB7E01"/>
    <w:rsid w:val="00DB7E50"/>
    <w:rsid w:val="00DC0068"/>
    <w:rsid w:val="00DC01B0"/>
    <w:rsid w:val="00DC0318"/>
    <w:rsid w:val="00DC042A"/>
    <w:rsid w:val="00DC065B"/>
    <w:rsid w:val="00DC065F"/>
    <w:rsid w:val="00DC068F"/>
    <w:rsid w:val="00DC0738"/>
    <w:rsid w:val="00DC0785"/>
    <w:rsid w:val="00DC07C9"/>
    <w:rsid w:val="00DC0862"/>
    <w:rsid w:val="00DC090E"/>
    <w:rsid w:val="00DC0B2C"/>
    <w:rsid w:val="00DC0D2F"/>
    <w:rsid w:val="00DC0D83"/>
    <w:rsid w:val="00DC0E3F"/>
    <w:rsid w:val="00DC0F5A"/>
    <w:rsid w:val="00DC1028"/>
    <w:rsid w:val="00DC10BB"/>
    <w:rsid w:val="00DC1183"/>
    <w:rsid w:val="00DC11E6"/>
    <w:rsid w:val="00DC1235"/>
    <w:rsid w:val="00DC1255"/>
    <w:rsid w:val="00DC1258"/>
    <w:rsid w:val="00DC1269"/>
    <w:rsid w:val="00DC12B0"/>
    <w:rsid w:val="00DC131F"/>
    <w:rsid w:val="00DC1402"/>
    <w:rsid w:val="00DC1446"/>
    <w:rsid w:val="00DC14CA"/>
    <w:rsid w:val="00DC14F6"/>
    <w:rsid w:val="00DC1503"/>
    <w:rsid w:val="00DC15B1"/>
    <w:rsid w:val="00DC168E"/>
    <w:rsid w:val="00DC16F1"/>
    <w:rsid w:val="00DC16F8"/>
    <w:rsid w:val="00DC179A"/>
    <w:rsid w:val="00DC17C0"/>
    <w:rsid w:val="00DC1A49"/>
    <w:rsid w:val="00DC1A9E"/>
    <w:rsid w:val="00DC1CA2"/>
    <w:rsid w:val="00DC1CF8"/>
    <w:rsid w:val="00DC1E2B"/>
    <w:rsid w:val="00DC1E9D"/>
    <w:rsid w:val="00DC1F3E"/>
    <w:rsid w:val="00DC202D"/>
    <w:rsid w:val="00DC2169"/>
    <w:rsid w:val="00DC2299"/>
    <w:rsid w:val="00DC2442"/>
    <w:rsid w:val="00DC24BD"/>
    <w:rsid w:val="00DC24C2"/>
    <w:rsid w:val="00DC2567"/>
    <w:rsid w:val="00DC25E0"/>
    <w:rsid w:val="00DC2682"/>
    <w:rsid w:val="00DC2720"/>
    <w:rsid w:val="00DC2745"/>
    <w:rsid w:val="00DC275D"/>
    <w:rsid w:val="00DC27DB"/>
    <w:rsid w:val="00DC2937"/>
    <w:rsid w:val="00DC298B"/>
    <w:rsid w:val="00DC2D62"/>
    <w:rsid w:val="00DC2D81"/>
    <w:rsid w:val="00DC2DEB"/>
    <w:rsid w:val="00DC2EC3"/>
    <w:rsid w:val="00DC2EDB"/>
    <w:rsid w:val="00DC2F58"/>
    <w:rsid w:val="00DC2F5E"/>
    <w:rsid w:val="00DC2FF9"/>
    <w:rsid w:val="00DC31FB"/>
    <w:rsid w:val="00DC32D5"/>
    <w:rsid w:val="00DC3357"/>
    <w:rsid w:val="00DC33C7"/>
    <w:rsid w:val="00DC34B5"/>
    <w:rsid w:val="00DC350F"/>
    <w:rsid w:val="00DC3514"/>
    <w:rsid w:val="00DC354C"/>
    <w:rsid w:val="00DC357C"/>
    <w:rsid w:val="00DC3713"/>
    <w:rsid w:val="00DC37AB"/>
    <w:rsid w:val="00DC37B7"/>
    <w:rsid w:val="00DC37F1"/>
    <w:rsid w:val="00DC3927"/>
    <w:rsid w:val="00DC3A6A"/>
    <w:rsid w:val="00DC3AE1"/>
    <w:rsid w:val="00DC3AEC"/>
    <w:rsid w:val="00DC3C4B"/>
    <w:rsid w:val="00DC3DF9"/>
    <w:rsid w:val="00DC3EAB"/>
    <w:rsid w:val="00DC3FED"/>
    <w:rsid w:val="00DC4096"/>
    <w:rsid w:val="00DC40CE"/>
    <w:rsid w:val="00DC4125"/>
    <w:rsid w:val="00DC420C"/>
    <w:rsid w:val="00DC430A"/>
    <w:rsid w:val="00DC441D"/>
    <w:rsid w:val="00DC4501"/>
    <w:rsid w:val="00DC4539"/>
    <w:rsid w:val="00DC45C0"/>
    <w:rsid w:val="00DC45FF"/>
    <w:rsid w:val="00DC462E"/>
    <w:rsid w:val="00DC4692"/>
    <w:rsid w:val="00DC4736"/>
    <w:rsid w:val="00DC479C"/>
    <w:rsid w:val="00DC487C"/>
    <w:rsid w:val="00DC4900"/>
    <w:rsid w:val="00DC493D"/>
    <w:rsid w:val="00DC49B9"/>
    <w:rsid w:val="00DC4A14"/>
    <w:rsid w:val="00DC4A3D"/>
    <w:rsid w:val="00DC4B34"/>
    <w:rsid w:val="00DC4C8F"/>
    <w:rsid w:val="00DC4CE7"/>
    <w:rsid w:val="00DC4E1E"/>
    <w:rsid w:val="00DC4ECC"/>
    <w:rsid w:val="00DC4F76"/>
    <w:rsid w:val="00DC51C9"/>
    <w:rsid w:val="00DC543B"/>
    <w:rsid w:val="00DC5461"/>
    <w:rsid w:val="00DC5512"/>
    <w:rsid w:val="00DC5523"/>
    <w:rsid w:val="00DC5596"/>
    <w:rsid w:val="00DC561C"/>
    <w:rsid w:val="00DC5638"/>
    <w:rsid w:val="00DC57AD"/>
    <w:rsid w:val="00DC57AE"/>
    <w:rsid w:val="00DC5892"/>
    <w:rsid w:val="00DC5A01"/>
    <w:rsid w:val="00DC5B62"/>
    <w:rsid w:val="00DC5B80"/>
    <w:rsid w:val="00DC5C73"/>
    <w:rsid w:val="00DC5CAF"/>
    <w:rsid w:val="00DC5D94"/>
    <w:rsid w:val="00DC5E2D"/>
    <w:rsid w:val="00DC5E69"/>
    <w:rsid w:val="00DC5F98"/>
    <w:rsid w:val="00DC5FFA"/>
    <w:rsid w:val="00DC601E"/>
    <w:rsid w:val="00DC6067"/>
    <w:rsid w:val="00DC607E"/>
    <w:rsid w:val="00DC61F6"/>
    <w:rsid w:val="00DC623F"/>
    <w:rsid w:val="00DC62C0"/>
    <w:rsid w:val="00DC6308"/>
    <w:rsid w:val="00DC6404"/>
    <w:rsid w:val="00DC6463"/>
    <w:rsid w:val="00DC64DD"/>
    <w:rsid w:val="00DC65CA"/>
    <w:rsid w:val="00DC6658"/>
    <w:rsid w:val="00DC6679"/>
    <w:rsid w:val="00DC679A"/>
    <w:rsid w:val="00DC680F"/>
    <w:rsid w:val="00DC68E2"/>
    <w:rsid w:val="00DC690F"/>
    <w:rsid w:val="00DC6928"/>
    <w:rsid w:val="00DC69B9"/>
    <w:rsid w:val="00DC69DA"/>
    <w:rsid w:val="00DC6AB1"/>
    <w:rsid w:val="00DC6AC7"/>
    <w:rsid w:val="00DC6AEF"/>
    <w:rsid w:val="00DC6AF4"/>
    <w:rsid w:val="00DC6C43"/>
    <w:rsid w:val="00DC6CEC"/>
    <w:rsid w:val="00DC6D7A"/>
    <w:rsid w:val="00DC6D7E"/>
    <w:rsid w:val="00DC6DA9"/>
    <w:rsid w:val="00DC6F26"/>
    <w:rsid w:val="00DC7009"/>
    <w:rsid w:val="00DC7028"/>
    <w:rsid w:val="00DC706A"/>
    <w:rsid w:val="00DC7170"/>
    <w:rsid w:val="00DC7242"/>
    <w:rsid w:val="00DC724D"/>
    <w:rsid w:val="00DC7251"/>
    <w:rsid w:val="00DC72C1"/>
    <w:rsid w:val="00DC730D"/>
    <w:rsid w:val="00DC7396"/>
    <w:rsid w:val="00DC73A1"/>
    <w:rsid w:val="00DC7425"/>
    <w:rsid w:val="00DC742A"/>
    <w:rsid w:val="00DC7519"/>
    <w:rsid w:val="00DC75A8"/>
    <w:rsid w:val="00DC7652"/>
    <w:rsid w:val="00DC7766"/>
    <w:rsid w:val="00DC777E"/>
    <w:rsid w:val="00DC77C1"/>
    <w:rsid w:val="00DC78AF"/>
    <w:rsid w:val="00DC78C9"/>
    <w:rsid w:val="00DC78F7"/>
    <w:rsid w:val="00DC7907"/>
    <w:rsid w:val="00DC7992"/>
    <w:rsid w:val="00DC7AC5"/>
    <w:rsid w:val="00DC7B48"/>
    <w:rsid w:val="00DC7B9A"/>
    <w:rsid w:val="00DC7C34"/>
    <w:rsid w:val="00DC7CA9"/>
    <w:rsid w:val="00DC7D84"/>
    <w:rsid w:val="00DC7EF9"/>
    <w:rsid w:val="00DC7FEE"/>
    <w:rsid w:val="00DD0036"/>
    <w:rsid w:val="00DD0124"/>
    <w:rsid w:val="00DD01E1"/>
    <w:rsid w:val="00DD01E4"/>
    <w:rsid w:val="00DD021F"/>
    <w:rsid w:val="00DD0237"/>
    <w:rsid w:val="00DD0239"/>
    <w:rsid w:val="00DD02BF"/>
    <w:rsid w:val="00DD0495"/>
    <w:rsid w:val="00DD056C"/>
    <w:rsid w:val="00DD05F0"/>
    <w:rsid w:val="00DD067E"/>
    <w:rsid w:val="00DD070F"/>
    <w:rsid w:val="00DD075B"/>
    <w:rsid w:val="00DD083D"/>
    <w:rsid w:val="00DD0846"/>
    <w:rsid w:val="00DD085C"/>
    <w:rsid w:val="00DD08E1"/>
    <w:rsid w:val="00DD08E6"/>
    <w:rsid w:val="00DD09CB"/>
    <w:rsid w:val="00DD09F5"/>
    <w:rsid w:val="00DD0B04"/>
    <w:rsid w:val="00DD0B3A"/>
    <w:rsid w:val="00DD0C55"/>
    <w:rsid w:val="00DD0C9E"/>
    <w:rsid w:val="00DD0D1B"/>
    <w:rsid w:val="00DD0D8D"/>
    <w:rsid w:val="00DD0F6A"/>
    <w:rsid w:val="00DD0F91"/>
    <w:rsid w:val="00DD1092"/>
    <w:rsid w:val="00DD10F3"/>
    <w:rsid w:val="00DD1151"/>
    <w:rsid w:val="00DD11A8"/>
    <w:rsid w:val="00DD12B6"/>
    <w:rsid w:val="00DD1328"/>
    <w:rsid w:val="00DD1368"/>
    <w:rsid w:val="00DD1377"/>
    <w:rsid w:val="00DD1424"/>
    <w:rsid w:val="00DD142B"/>
    <w:rsid w:val="00DD16A9"/>
    <w:rsid w:val="00DD176C"/>
    <w:rsid w:val="00DD18BF"/>
    <w:rsid w:val="00DD192C"/>
    <w:rsid w:val="00DD1A0E"/>
    <w:rsid w:val="00DD1A7C"/>
    <w:rsid w:val="00DD1B8D"/>
    <w:rsid w:val="00DD1BDE"/>
    <w:rsid w:val="00DD1C11"/>
    <w:rsid w:val="00DD1C90"/>
    <w:rsid w:val="00DD1CB0"/>
    <w:rsid w:val="00DD1D81"/>
    <w:rsid w:val="00DD1D8D"/>
    <w:rsid w:val="00DD1DDC"/>
    <w:rsid w:val="00DD1DFC"/>
    <w:rsid w:val="00DD1EF2"/>
    <w:rsid w:val="00DD1F43"/>
    <w:rsid w:val="00DD2223"/>
    <w:rsid w:val="00DD22DC"/>
    <w:rsid w:val="00DD2686"/>
    <w:rsid w:val="00DD2822"/>
    <w:rsid w:val="00DD286F"/>
    <w:rsid w:val="00DD287E"/>
    <w:rsid w:val="00DD29F2"/>
    <w:rsid w:val="00DD2AEA"/>
    <w:rsid w:val="00DD2CDD"/>
    <w:rsid w:val="00DD3148"/>
    <w:rsid w:val="00DD31A4"/>
    <w:rsid w:val="00DD31EC"/>
    <w:rsid w:val="00DD3276"/>
    <w:rsid w:val="00DD33EE"/>
    <w:rsid w:val="00DD33F6"/>
    <w:rsid w:val="00DD3456"/>
    <w:rsid w:val="00DD37F0"/>
    <w:rsid w:val="00DD394D"/>
    <w:rsid w:val="00DD3A39"/>
    <w:rsid w:val="00DD3A94"/>
    <w:rsid w:val="00DD3B0A"/>
    <w:rsid w:val="00DD3B46"/>
    <w:rsid w:val="00DD3B85"/>
    <w:rsid w:val="00DD3BCB"/>
    <w:rsid w:val="00DD3F14"/>
    <w:rsid w:val="00DD3FEB"/>
    <w:rsid w:val="00DD400F"/>
    <w:rsid w:val="00DD40C1"/>
    <w:rsid w:val="00DD4158"/>
    <w:rsid w:val="00DD4178"/>
    <w:rsid w:val="00DD4358"/>
    <w:rsid w:val="00DD4386"/>
    <w:rsid w:val="00DD4402"/>
    <w:rsid w:val="00DD4407"/>
    <w:rsid w:val="00DD449F"/>
    <w:rsid w:val="00DD45A5"/>
    <w:rsid w:val="00DD4743"/>
    <w:rsid w:val="00DD47D0"/>
    <w:rsid w:val="00DD4876"/>
    <w:rsid w:val="00DD48F4"/>
    <w:rsid w:val="00DD490D"/>
    <w:rsid w:val="00DD4A6D"/>
    <w:rsid w:val="00DD4A99"/>
    <w:rsid w:val="00DD4B05"/>
    <w:rsid w:val="00DD4C3C"/>
    <w:rsid w:val="00DD4C84"/>
    <w:rsid w:val="00DD4D88"/>
    <w:rsid w:val="00DD4DAA"/>
    <w:rsid w:val="00DD4DC8"/>
    <w:rsid w:val="00DD4DE4"/>
    <w:rsid w:val="00DD4E67"/>
    <w:rsid w:val="00DD4EBF"/>
    <w:rsid w:val="00DD4EFE"/>
    <w:rsid w:val="00DD4F56"/>
    <w:rsid w:val="00DD5098"/>
    <w:rsid w:val="00DD50C7"/>
    <w:rsid w:val="00DD5129"/>
    <w:rsid w:val="00DD516D"/>
    <w:rsid w:val="00DD51C4"/>
    <w:rsid w:val="00DD5226"/>
    <w:rsid w:val="00DD5227"/>
    <w:rsid w:val="00DD53C8"/>
    <w:rsid w:val="00DD53D2"/>
    <w:rsid w:val="00DD53E1"/>
    <w:rsid w:val="00DD5428"/>
    <w:rsid w:val="00DD54E6"/>
    <w:rsid w:val="00DD5847"/>
    <w:rsid w:val="00DD5852"/>
    <w:rsid w:val="00DD58AF"/>
    <w:rsid w:val="00DD5A56"/>
    <w:rsid w:val="00DD5A96"/>
    <w:rsid w:val="00DD5B60"/>
    <w:rsid w:val="00DD5C26"/>
    <w:rsid w:val="00DD5D91"/>
    <w:rsid w:val="00DD5E93"/>
    <w:rsid w:val="00DD5ED5"/>
    <w:rsid w:val="00DD5FA3"/>
    <w:rsid w:val="00DD6097"/>
    <w:rsid w:val="00DD6135"/>
    <w:rsid w:val="00DD6310"/>
    <w:rsid w:val="00DD6340"/>
    <w:rsid w:val="00DD6401"/>
    <w:rsid w:val="00DD64BA"/>
    <w:rsid w:val="00DD655B"/>
    <w:rsid w:val="00DD65FC"/>
    <w:rsid w:val="00DD6666"/>
    <w:rsid w:val="00DD66A7"/>
    <w:rsid w:val="00DD679E"/>
    <w:rsid w:val="00DD6855"/>
    <w:rsid w:val="00DD6911"/>
    <w:rsid w:val="00DD69FC"/>
    <w:rsid w:val="00DD6D05"/>
    <w:rsid w:val="00DD6D31"/>
    <w:rsid w:val="00DD6D50"/>
    <w:rsid w:val="00DD6DE8"/>
    <w:rsid w:val="00DD6E27"/>
    <w:rsid w:val="00DD6EAB"/>
    <w:rsid w:val="00DD6F79"/>
    <w:rsid w:val="00DD708F"/>
    <w:rsid w:val="00DD7151"/>
    <w:rsid w:val="00DD71AC"/>
    <w:rsid w:val="00DD7282"/>
    <w:rsid w:val="00DD73F9"/>
    <w:rsid w:val="00DD753C"/>
    <w:rsid w:val="00DD7764"/>
    <w:rsid w:val="00DD78DE"/>
    <w:rsid w:val="00DD79D5"/>
    <w:rsid w:val="00DD7AFA"/>
    <w:rsid w:val="00DD7CAD"/>
    <w:rsid w:val="00DD7E10"/>
    <w:rsid w:val="00DD7E76"/>
    <w:rsid w:val="00DD7ED9"/>
    <w:rsid w:val="00DE00AB"/>
    <w:rsid w:val="00DE00CD"/>
    <w:rsid w:val="00DE01FF"/>
    <w:rsid w:val="00DE0295"/>
    <w:rsid w:val="00DE030E"/>
    <w:rsid w:val="00DE042F"/>
    <w:rsid w:val="00DE0483"/>
    <w:rsid w:val="00DE0506"/>
    <w:rsid w:val="00DE0587"/>
    <w:rsid w:val="00DE0745"/>
    <w:rsid w:val="00DE0817"/>
    <w:rsid w:val="00DE0821"/>
    <w:rsid w:val="00DE083E"/>
    <w:rsid w:val="00DE084E"/>
    <w:rsid w:val="00DE08E6"/>
    <w:rsid w:val="00DE08F1"/>
    <w:rsid w:val="00DE0959"/>
    <w:rsid w:val="00DE0A41"/>
    <w:rsid w:val="00DE0A86"/>
    <w:rsid w:val="00DE0BF0"/>
    <w:rsid w:val="00DE0C8C"/>
    <w:rsid w:val="00DE0D34"/>
    <w:rsid w:val="00DE0ED7"/>
    <w:rsid w:val="00DE11D3"/>
    <w:rsid w:val="00DE1286"/>
    <w:rsid w:val="00DE1340"/>
    <w:rsid w:val="00DE1441"/>
    <w:rsid w:val="00DE146D"/>
    <w:rsid w:val="00DE1523"/>
    <w:rsid w:val="00DE1525"/>
    <w:rsid w:val="00DE15C3"/>
    <w:rsid w:val="00DE1633"/>
    <w:rsid w:val="00DE1796"/>
    <w:rsid w:val="00DE18BC"/>
    <w:rsid w:val="00DE1900"/>
    <w:rsid w:val="00DE195A"/>
    <w:rsid w:val="00DE1A76"/>
    <w:rsid w:val="00DE1BCE"/>
    <w:rsid w:val="00DE1C52"/>
    <w:rsid w:val="00DE1C77"/>
    <w:rsid w:val="00DE1D58"/>
    <w:rsid w:val="00DE1F7E"/>
    <w:rsid w:val="00DE1FD2"/>
    <w:rsid w:val="00DE2094"/>
    <w:rsid w:val="00DE20FE"/>
    <w:rsid w:val="00DE2113"/>
    <w:rsid w:val="00DE21A7"/>
    <w:rsid w:val="00DE2253"/>
    <w:rsid w:val="00DE22B7"/>
    <w:rsid w:val="00DE22D5"/>
    <w:rsid w:val="00DE2321"/>
    <w:rsid w:val="00DE234F"/>
    <w:rsid w:val="00DE2357"/>
    <w:rsid w:val="00DE23B8"/>
    <w:rsid w:val="00DE241C"/>
    <w:rsid w:val="00DE2428"/>
    <w:rsid w:val="00DE24E7"/>
    <w:rsid w:val="00DE24F4"/>
    <w:rsid w:val="00DE2551"/>
    <w:rsid w:val="00DE258E"/>
    <w:rsid w:val="00DE26EC"/>
    <w:rsid w:val="00DE27E5"/>
    <w:rsid w:val="00DE27F8"/>
    <w:rsid w:val="00DE28DE"/>
    <w:rsid w:val="00DE291B"/>
    <w:rsid w:val="00DE2930"/>
    <w:rsid w:val="00DE29C5"/>
    <w:rsid w:val="00DE2AF8"/>
    <w:rsid w:val="00DE2B1B"/>
    <w:rsid w:val="00DE2B2F"/>
    <w:rsid w:val="00DE2B65"/>
    <w:rsid w:val="00DE2CC3"/>
    <w:rsid w:val="00DE2E5C"/>
    <w:rsid w:val="00DE2F7D"/>
    <w:rsid w:val="00DE2FA4"/>
    <w:rsid w:val="00DE2FF4"/>
    <w:rsid w:val="00DE3272"/>
    <w:rsid w:val="00DE32FF"/>
    <w:rsid w:val="00DE3336"/>
    <w:rsid w:val="00DE33A5"/>
    <w:rsid w:val="00DE33F6"/>
    <w:rsid w:val="00DE3478"/>
    <w:rsid w:val="00DE34D1"/>
    <w:rsid w:val="00DE35B4"/>
    <w:rsid w:val="00DE3783"/>
    <w:rsid w:val="00DE37A9"/>
    <w:rsid w:val="00DE3849"/>
    <w:rsid w:val="00DE394C"/>
    <w:rsid w:val="00DE3998"/>
    <w:rsid w:val="00DE399F"/>
    <w:rsid w:val="00DE3A06"/>
    <w:rsid w:val="00DE3A12"/>
    <w:rsid w:val="00DE3A8F"/>
    <w:rsid w:val="00DE3BA9"/>
    <w:rsid w:val="00DE3BFD"/>
    <w:rsid w:val="00DE3C4D"/>
    <w:rsid w:val="00DE3C63"/>
    <w:rsid w:val="00DE3C67"/>
    <w:rsid w:val="00DE3CB6"/>
    <w:rsid w:val="00DE3D0B"/>
    <w:rsid w:val="00DE3D95"/>
    <w:rsid w:val="00DE3E9D"/>
    <w:rsid w:val="00DE3EA8"/>
    <w:rsid w:val="00DE3EC4"/>
    <w:rsid w:val="00DE3F41"/>
    <w:rsid w:val="00DE40E2"/>
    <w:rsid w:val="00DE4172"/>
    <w:rsid w:val="00DE4187"/>
    <w:rsid w:val="00DE42BD"/>
    <w:rsid w:val="00DE42CB"/>
    <w:rsid w:val="00DE4373"/>
    <w:rsid w:val="00DE4378"/>
    <w:rsid w:val="00DE43D5"/>
    <w:rsid w:val="00DE43F1"/>
    <w:rsid w:val="00DE4415"/>
    <w:rsid w:val="00DE4421"/>
    <w:rsid w:val="00DE4425"/>
    <w:rsid w:val="00DE443D"/>
    <w:rsid w:val="00DE44CC"/>
    <w:rsid w:val="00DE45C3"/>
    <w:rsid w:val="00DE4680"/>
    <w:rsid w:val="00DE477E"/>
    <w:rsid w:val="00DE4792"/>
    <w:rsid w:val="00DE479E"/>
    <w:rsid w:val="00DE47C8"/>
    <w:rsid w:val="00DE49BD"/>
    <w:rsid w:val="00DE4A73"/>
    <w:rsid w:val="00DE4AD9"/>
    <w:rsid w:val="00DE4D4D"/>
    <w:rsid w:val="00DE4D6D"/>
    <w:rsid w:val="00DE4DC4"/>
    <w:rsid w:val="00DE4E68"/>
    <w:rsid w:val="00DE5092"/>
    <w:rsid w:val="00DE5097"/>
    <w:rsid w:val="00DE5269"/>
    <w:rsid w:val="00DE53DE"/>
    <w:rsid w:val="00DE53E9"/>
    <w:rsid w:val="00DE5499"/>
    <w:rsid w:val="00DE54B5"/>
    <w:rsid w:val="00DE5615"/>
    <w:rsid w:val="00DE56E7"/>
    <w:rsid w:val="00DE571C"/>
    <w:rsid w:val="00DE5745"/>
    <w:rsid w:val="00DE57F1"/>
    <w:rsid w:val="00DE586D"/>
    <w:rsid w:val="00DE58BB"/>
    <w:rsid w:val="00DE58F5"/>
    <w:rsid w:val="00DE59D6"/>
    <w:rsid w:val="00DE59F3"/>
    <w:rsid w:val="00DE5BF9"/>
    <w:rsid w:val="00DE5C0A"/>
    <w:rsid w:val="00DE5C55"/>
    <w:rsid w:val="00DE5D72"/>
    <w:rsid w:val="00DE5E87"/>
    <w:rsid w:val="00DE5ED6"/>
    <w:rsid w:val="00DE5EE5"/>
    <w:rsid w:val="00DE5F14"/>
    <w:rsid w:val="00DE6153"/>
    <w:rsid w:val="00DE619C"/>
    <w:rsid w:val="00DE61AD"/>
    <w:rsid w:val="00DE645A"/>
    <w:rsid w:val="00DE6706"/>
    <w:rsid w:val="00DE67BA"/>
    <w:rsid w:val="00DE68E1"/>
    <w:rsid w:val="00DE6941"/>
    <w:rsid w:val="00DE696D"/>
    <w:rsid w:val="00DE6AF1"/>
    <w:rsid w:val="00DE6B3F"/>
    <w:rsid w:val="00DE6B43"/>
    <w:rsid w:val="00DE6BBF"/>
    <w:rsid w:val="00DE6BD2"/>
    <w:rsid w:val="00DE6C48"/>
    <w:rsid w:val="00DE6C89"/>
    <w:rsid w:val="00DE6E06"/>
    <w:rsid w:val="00DE6E26"/>
    <w:rsid w:val="00DE6F72"/>
    <w:rsid w:val="00DE70B8"/>
    <w:rsid w:val="00DE7201"/>
    <w:rsid w:val="00DE72A1"/>
    <w:rsid w:val="00DE7363"/>
    <w:rsid w:val="00DE737B"/>
    <w:rsid w:val="00DE7382"/>
    <w:rsid w:val="00DE76AB"/>
    <w:rsid w:val="00DE76D1"/>
    <w:rsid w:val="00DE77C9"/>
    <w:rsid w:val="00DE7833"/>
    <w:rsid w:val="00DE78C6"/>
    <w:rsid w:val="00DE79A7"/>
    <w:rsid w:val="00DE7A4C"/>
    <w:rsid w:val="00DE7B23"/>
    <w:rsid w:val="00DE7B48"/>
    <w:rsid w:val="00DE7C65"/>
    <w:rsid w:val="00DE7CF9"/>
    <w:rsid w:val="00DE7D40"/>
    <w:rsid w:val="00DE7F64"/>
    <w:rsid w:val="00DE7F9E"/>
    <w:rsid w:val="00DF0020"/>
    <w:rsid w:val="00DF00CC"/>
    <w:rsid w:val="00DF01A5"/>
    <w:rsid w:val="00DF01AC"/>
    <w:rsid w:val="00DF02CD"/>
    <w:rsid w:val="00DF033F"/>
    <w:rsid w:val="00DF04EA"/>
    <w:rsid w:val="00DF0600"/>
    <w:rsid w:val="00DF07D1"/>
    <w:rsid w:val="00DF0871"/>
    <w:rsid w:val="00DF08AF"/>
    <w:rsid w:val="00DF08F8"/>
    <w:rsid w:val="00DF0998"/>
    <w:rsid w:val="00DF09CE"/>
    <w:rsid w:val="00DF0A47"/>
    <w:rsid w:val="00DF0A92"/>
    <w:rsid w:val="00DF0B7D"/>
    <w:rsid w:val="00DF0C82"/>
    <w:rsid w:val="00DF0D4F"/>
    <w:rsid w:val="00DF0EC6"/>
    <w:rsid w:val="00DF0F4C"/>
    <w:rsid w:val="00DF10FC"/>
    <w:rsid w:val="00DF1124"/>
    <w:rsid w:val="00DF12B7"/>
    <w:rsid w:val="00DF12D8"/>
    <w:rsid w:val="00DF1433"/>
    <w:rsid w:val="00DF164D"/>
    <w:rsid w:val="00DF16B2"/>
    <w:rsid w:val="00DF1734"/>
    <w:rsid w:val="00DF1741"/>
    <w:rsid w:val="00DF1812"/>
    <w:rsid w:val="00DF191A"/>
    <w:rsid w:val="00DF19FC"/>
    <w:rsid w:val="00DF1BC1"/>
    <w:rsid w:val="00DF1D39"/>
    <w:rsid w:val="00DF1DD3"/>
    <w:rsid w:val="00DF1DEE"/>
    <w:rsid w:val="00DF1E3F"/>
    <w:rsid w:val="00DF1F1F"/>
    <w:rsid w:val="00DF1FB1"/>
    <w:rsid w:val="00DF1FBE"/>
    <w:rsid w:val="00DF2098"/>
    <w:rsid w:val="00DF21D2"/>
    <w:rsid w:val="00DF2210"/>
    <w:rsid w:val="00DF22EB"/>
    <w:rsid w:val="00DF2318"/>
    <w:rsid w:val="00DF2336"/>
    <w:rsid w:val="00DF235D"/>
    <w:rsid w:val="00DF238C"/>
    <w:rsid w:val="00DF23CE"/>
    <w:rsid w:val="00DF2411"/>
    <w:rsid w:val="00DF24B8"/>
    <w:rsid w:val="00DF2550"/>
    <w:rsid w:val="00DF257C"/>
    <w:rsid w:val="00DF2773"/>
    <w:rsid w:val="00DF2814"/>
    <w:rsid w:val="00DF2967"/>
    <w:rsid w:val="00DF2C24"/>
    <w:rsid w:val="00DF2CE8"/>
    <w:rsid w:val="00DF2DDC"/>
    <w:rsid w:val="00DF2DE8"/>
    <w:rsid w:val="00DF2DEB"/>
    <w:rsid w:val="00DF2E80"/>
    <w:rsid w:val="00DF2EEE"/>
    <w:rsid w:val="00DF2F62"/>
    <w:rsid w:val="00DF2FB4"/>
    <w:rsid w:val="00DF2FBA"/>
    <w:rsid w:val="00DF2FD2"/>
    <w:rsid w:val="00DF2FFC"/>
    <w:rsid w:val="00DF30AA"/>
    <w:rsid w:val="00DF3138"/>
    <w:rsid w:val="00DF3208"/>
    <w:rsid w:val="00DF3233"/>
    <w:rsid w:val="00DF32AF"/>
    <w:rsid w:val="00DF3306"/>
    <w:rsid w:val="00DF3407"/>
    <w:rsid w:val="00DF342E"/>
    <w:rsid w:val="00DF3438"/>
    <w:rsid w:val="00DF3498"/>
    <w:rsid w:val="00DF35CD"/>
    <w:rsid w:val="00DF382F"/>
    <w:rsid w:val="00DF3838"/>
    <w:rsid w:val="00DF394D"/>
    <w:rsid w:val="00DF3A05"/>
    <w:rsid w:val="00DF3B68"/>
    <w:rsid w:val="00DF3B6A"/>
    <w:rsid w:val="00DF3BF8"/>
    <w:rsid w:val="00DF3C06"/>
    <w:rsid w:val="00DF3E94"/>
    <w:rsid w:val="00DF4181"/>
    <w:rsid w:val="00DF41D3"/>
    <w:rsid w:val="00DF429A"/>
    <w:rsid w:val="00DF42C3"/>
    <w:rsid w:val="00DF4400"/>
    <w:rsid w:val="00DF4463"/>
    <w:rsid w:val="00DF4584"/>
    <w:rsid w:val="00DF46E8"/>
    <w:rsid w:val="00DF46F0"/>
    <w:rsid w:val="00DF4777"/>
    <w:rsid w:val="00DF4832"/>
    <w:rsid w:val="00DF4946"/>
    <w:rsid w:val="00DF4A14"/>
    <w:rsid w:val="00DF4AAE"/>
    <w:rsid w:val="00DF4AC0"/>
    <w:rsid w:val="00DF4AFA"/>
    <w:rsid w:val="00DF4B44"/>
    <w:rsid w:val="00DF4B64"/>
    <w:rsid w:val="00DF4E34"/>
    <w:rsid w:val="00DF4FFD"/>
    <w:rsid w:val="00DF5078"/>
    <w:rsid w:val="00DF516F"/>
    <w:rsid w:val="00DF51C1"/>
    <w:rsid w:val="00DF51FC"/>
    <w:rsid w:val="00DF5239"/>
    <w:rsid w:val="00DF52AA"/>
    <w:rsid w:val="00DF52CB"/>
    <w:rsid w:val="00DF5338"/>
    <w:rsid w:val="00DF534E"/>
    <w:rsid w:val="00DF5435"/>
    <w:rsid w:val="00DF54AC"/>
    <w:rsid w:val="00DF550F"/>
    <w:rsid w:val="00DF5552"/>
    <w:rsid w:val="00DF565B"/>
    <w:rsid w:val="00DF56F3"/>
    <w:rsid w:val="00DF5755"/>
    <w:rsid w:val="00DF5AA8"/>
    <w:rsid w:val="00DF5B19"/>
    <w:rsid w:val="00DF5C33"/>
    <w:rsid w:val="00DF5D16"/>
    <w:rsid w:val="00DF5E59"/>
    <w:rsid w:val="00DF5EA9"/>
    <w:rsid w:val="00DF5F11"/>
    <w:rsid w:val="00DF5F2F"/>
    <w:rsid w:val="00DF6183"/>
    <w:rsid w:val="00DF6251"/>
    <w:rsid w:val="00DF6268"/>
    <w:rsid w:val="00DF630F"/>
    <w:rsid w:val="00DF63C2"/>
    <w:rsid w:val="00DF6537"/>
    <w:rsid w:val="00DF6612"/>
    <w:rsid w:val="00DF66FD"/>
    <w:rsid w:val="00DF67F6"/>
    <w:rsid w:val="00DF67F9"/>
    <w:rsid w:val="00DF6841"/>
    <w:rsid w:val="00DF6986"/>
    <w:rsid w:val="00DF69CF"/>
    <w:rsid w:val="00DF6AD8"/>
    <w:rsid w:val="00DF6ADD"/>
    <w:rsid w:val="00DF6C2D"/>
    <w:rsid w:val="00DF6C97"/>
    <w:rsid w:val="00DF6CFF"/>
    <w:rsid w:val="00DF6D4C"/>
    <w:rsid w:val="00DF6D65"/>
    <w:rsid w:val="00DF6E06"/>
    <w:rsid w:val="00DF6E74"/>
    <w:rsid w:val="00DF7049"/>
    <w:rsid w:val="00DF705A"/>
    <w:rsid w:val="00DF71A2"/>
    <w:rsid w:val="00DF71C0"/>
    <w:rsid w:val="00DF73A0"/>
    <w:rsid w:val="00DF74B9"/>
    <w:rsid w:val="00DF7564"/>
    <w:rsid w:val="00DF75CC"/>
    <w:rsid w:val="00DF75DB"/>
    <w:rsid w:val="00DF75F4"/>
    <w:rsid w:val="00DF7668"/>
    <w:rsid w:val="00DF76B7"/>
    <w:rsid w:val="00DF76CF"/>
    <w:rsid w:val="00DF771B"/>
    <w:rsid w:val="00DF7954"/>
    <w:rsid w:val="00DF7AB4"/>
    <w:rsid w:val="00DF7B22"/>
    <w:rsid w:val="00DF7BA5"/>
    <w:rsid w:val="00DF7C4C"/>
    <w:rsid w:val="00DF7C58"/>
    <w:rsid w:val="00DF7E0F"/>
    <w:rsid w:val="00DF7E51"/>
    <w:rsid w:val="00DF7F1B"/>
    <w:rsid w:val="00DF7FD4"/>
    <w:rsid w:val="00E00023"/>
    <w:rsid w:val="00E0005F"/>
    <w:rsid w:val="00E00157"/>
    <w:rsid w:val="00E001F2"/>
    <w:rsid w:val="00E0023B"/>
    <w:rsid w:val="00E00296"/>
    <w:rsid w:val="00E002A8"/>
    <w:rsid w:val="00E002F6"/>
    <w:rsid w:val="00E00358"/>
    <w:rsid w:val="00E003A4"/>
    <w:rsid w:val="00E003AE"/>
    <w:rsid w:val="00E003CF"/>
    <w:rsid w:val="00E005E6"/>
    <w:rsid w:val="00E005EB"/>
    <w:rsid w:val="00E00614"/>
    <w:rsid w:val="00E0089D"/>
    <w:rsid w:val="00E00975"/>
    <w:rsid w:val="00E0099A"/>
    <w:rsid w:val="00E009F3"/>
    <w:rsid w:val="00E00A1F"/>
    <w:rsid w:val="00E00A37"/>
    <w:rsid w:val="00E00C2A"/>
    <w:rsid w:val="00E00D16"/>
    <w:rsid w:val="00E010D2"/>
    <w:rsid w:val="00E010DF"/>
    <w:rsid w:val="00E0113E"/>
    <w:rsid w:val="00E01161"/>
    <w:rsid w:val="00E011E1"/>
    <w:rsid w:val="00E012B1"/>
    <w:rsid w:val="00E01327"/>
    <w:rsid w:val="00E01343"/>
    <w:rsid w:val="00E01344"/>
    <w:rsid w:val="00E01385"/>
    <w:rsid w:val="00E01472"/>
    <w:rsid w:val="00E014E2"/>
    <w:rsid w:val="00E01540"/>
    <w:rsid w:val="00E01843"/>
    <w:rsid w:val="00E0189A"/>
    <w:rsid w:val="00E018B7"/>
    <w:rsid w:val="00E018BD"/>
    <w:rsid w:val="00E018C5"/>
    <w:rsid w:val="00E01905"/>
    <w:rsid w:val="00E01A1A"/>
    <w:rsid w:val="00E01A42"/>
    <w:rsid w:val="00E01A64"/>
    <w:rsid w:val="00E01CA4"/>
    <w:rsid w:val="00E01E24"/>
    <w:rsid w:val="00E01EF6"/>
    <w:rsid w:val="00E01FA1"/>
    <w:rsid w:val="00E01FBE"/>
    <w:rsid w:val="00E020AB"/>
    <w:rsid w:val="00E02124"/>
    <w:rsid w:val="00E021D5"/>
    <w:rsid w:val="00E021E8"/>
    <w:rsid w:val="00E0225E"/>
    <w:rsid w:val="00E02399"/>
    <w:rsid w:val="00E024E9"/>
    <w:rsid w:val="00E02506"/>
    <w:rsid w:val="00E025E5"/>
    <w:rsid w:val="00E0265F"/>
    <w:rsid w:val="00E02795"/>
    <w:rsid w:val="00E02969"/>
    <w:rsid w:val="00E02A81"/>
    <w:rsid w:val="00E02C28"/>
    <w:rsid w:val="00E02C30"/>
    <w:rsid w:val="00E02D45"/>
    <w:rsid w:val="00E02DD6"/>
    <w:rsid w:val="00E02EDD"/>
    <w:rsid w:val="00E02FA5"/>
    <w:rsid w:val="00E03186"/>
    <w:rsid w:val="00E031AF"/>
    <w:rsid w:val="00E031C3"/>
    <w:rsid w:val="00E031ED"/>
    <w:rsid w:val="00E03295"/>
    <w:rsid w:val="00E032B3"/>
    <w:rsid w:val="00E033B3"/>
    <w:rsid w:val="00E034A9"/>
    <w:rsid w:val="00E034D9"/>
    <w:rsid w:val="00E034E0"/>
    <w:rsid w:val="00E03841"/>
    <w:rsid w:val="00E038DE"/>
    <w:rsid w:val="00E039E8"/>
    <w:rsid w:val="00E03AAC"/>
    <w:rsid w:val="00E03C7C"/>
    <w:rsid w:val="00E03CB7"/>
    <w:rsid w:val="00E03ED7"/>
    <w:rsid w:val="00E03F5F"/>
    <w:rsid w:val="00E04178"/>
    <w:rsid w:val="00E04241"/>
    <w:rsid w:val="00E04277"/>
    <w:rsid w:val="00E04306"/>
    <w:rsid w:val="00E045D5"/>
    <w:rsid w:val="00E0461B"/>
    <w:rsid w:val="00E0466D"/>
    <w:rsid w:val="00E046D1"/>
    <w:rsid w:val="00E048E0"/>
    <w:rsid w:val="00E049CA"/>
    <w:rsid w:val="00E04A0C"/>
    <w:rsid w:val="00E04A33"/>
    <w:rsid w:val="00E04AFE"/>
    <w:rsid w:val="00E04BC6"/>
    <w:rsid w:val="00E04C09"/>
    <w:rsid w:val="00E04C6E"/>
    <w:rsid w:val="00E04C90"/>
    <w:rsid w:val="00E04D45"/>
    <w:rsid w:val="00E04EB3"/>
    <w:rsid w:val="00E04F17"/>
    <w:rsid w:val="00E04F20"/>
    <w:rsid w:val="00E04F94"/>
    <w:rsid w:val="00E04FC2"/>
    <w:rsid w:val="00E04FD1"/>
    <w:rsid w:val="00E05055"/>
    <w:rsid w:val="00E05083"/>
    <w:rsid w:val="00E050B4"/>
    <w:rsid w:val="00E0514F"/>
    <w:rsid w:val="00E051E0"/>
    <w:rsid w:val="00E05207"/>
    <w:rsid w:val="00E05282"/>
    <w:rsid w:val="00E052E7"/>
    <w:rsid w:val="00E0543B"/>
    <w:rsid w:val="00E055CE"/>
    <w:rsid w:val="00E055DD"/>
    <w:rsid w:val="00E055EE"/>
    <w:rsid w:val="00E056AE"/>
    <w:rsid w:val="00E056BE"/>
    <w:rsid w:val="00E05A13"/>
    <w:rsid w:val="00E05A2A"/>
    <w:rsid w:val="00E05BDB"/>
    <w:rsid w:val="00E05C5B"/>
    <w:rsid w:val="00E05C71"/>
    <w:rsid w:val="00E05DEF"/>
    <w:rsid w:val="00E05E39"/>
    <w:rsid w:val="00E05F86"/>
    <w:rsid w:val="00E05FCC"/>
    <w:rsid w:val="00E05FD4"/>
    <w:rsid w:val="00E06058"/>
    <w:rsid w:val="00E06190"/>
    <w:rsid w:val="00E06262"/>
    <w:rsid w:val="00E062DB"/>
    <w:rsid w:val="00E062F4"/>
    <w:rsid w:val="00E06315"/>
    <w:rsid w:val="00E0636A"/>
    <w:rsid w:val="00E06458"/>
    <w:rsid w:val="00E06486"/>
    <w:rsid w:val="00E064E4"/>
    <w:rsid w:val="00E06653"/>
    <w:rsid w:val="00E0673E"/>
    <w:rsid w:val="00E067B0"/>
    <w:rsid w:val="00E067EC"/>
    <w:rsid w:val="00E06A07"/>
    <w:rsid w:val="00E06C01"/>
    <w:rsid w:val="00E06CAC"/>
    <w:rsid w:val="00E06DF7"/>
    <w:rsid w:val="00E06EA6"/>
    <w:rsid w:val="00E06EC3"/>
    <w:rsid w:val="00E06F08"/>
    <w:rsid w:val="00E06FE7"/>
    <w:rsid w:val="00E07044"/>
    <w:rsid w:val="00E0723F"/>
    <w:rsid w:val="00E07305"/>
    <w:rsid w:val="00E073D9"/>
    <w:rsid w:val="00E07654"/>
    <w:rsid w:val="00E07693"/>
    <w:rsid w:val="00E076B8"/>
    <w:rsid w:val="00E07722"/>
    <w:rsid w:val="00E07751"/>
    <w:rsid w:val="00E078AF"/>
    <w:rsid w:val="00E078B4"/>
    <w:rsid w:val="00E07959"/>
    <w:rsid w:val="00E07A00"/>
    <w:rsid w:val="00E07AA7"/>
    <w:rsid w:val="00E07C4B"/>
    <w:rsid w:val="00E07D23"/>
    <w:rsid w:val="00E07E40"/>
    <w:rsid w:val="00E07E49"/>
    <w:rsid w:val="00E07E85"/>
    <w:rsid w:val="00E1017E"/>
    <w:rsid w:val="00E101DD"/>
    <w:rsid w:val="00E10293"/>
    <w:rsid w:val="00E10304"/>
    <w:rsid w:val="00E10435"/>
    <w:rsid w:val="00E10462"/>
    <w:rsid w:val="00E10467"/>
    <w:rsid w:val="00E10611"/>
    <w:rsid w:val="00E106CE"/>
    <w:rsid w:val="00E10773"/>
    <w:rsid w:val="00E10797"/>
    <w:rsid w:val="00E1091A"/>
    <w:rsid w:val="00E109BE"/>
    <w:rsid w:val="00E10A04"/>
    <w:rsid w:val="00E10A6B"/>
    <w:rsid w:val="00E10C1D"/>
    <w:rsid w:val="00E10C7C"/>
    <w:rsid w:val="00E10F25"/>
    <w:rsid w:val="00E10F65"/>
    <w:rsid w:val="00E10F9F"/>
    <w:rsid w:val="00E10FA3"/>
    <w:rsid w:val="00E11198"/>
    <w:rsid w:val="00E112C1"/>
    <w:rsid w:val="00E11501"/>
    <w:rsid w:val="00E11522"/>
    <w:rsid w:val="00E11538"/>
    <w:rsid w:val="00E11611"/>
    <w:rsid w:val="00E116DA"/>
    <w:rsid w:val="00E11837"/>
    <w:rsid w:val="00E11891"/>
    <w:rsid w:val="00E118E6"/>
    <w:rsid w:val="00E118F4"/>
    <w:rsid w:val="00E11941"/>
    <w:rsid w:val="00E11968"/>
    <w:rsid w:val="00E11B55"/>
    <w:rsid w:val="00E11BA3"/>
    <w:rsid w:val="00E11C62"/>
    <w:rsid w:val="00E11D45"/>
    <w:rsid w:val="00E11D60"/>
    <w:rsid w:val="00E11DD8"/>
    <w:rsid w:val="00E1203E"/>
    <w:rsid w:val="00E12089"/>
    <w:rsid w:val="00E1209A"/>
    <w:rsid w:val="00E12205"/>
    <w:rsid w:val="00E1223E"/>
    <w:rsid w:val="00E1240B"/>
    <w:rsid w:val="00E1241B"/>
    <w:rsid w:val="00E124E8"/>
    <w:rsid w:val="00E125C9"/>
    <w:rsid w:val="00E1262C"/>
    <w:rsid w:val="00E127A2"/>
    <w:rsid w:val="00E127C8"/>
    <w:rsid w:val="00E12896"/>
    <w:rsid w:val="00E128DE"/>
    <w:rsid w:val="00E12A2A"/>
    <w:rsid w:val="00E12B23"/>
    <w:rsid w:val="00E12BF8"/>
    <w:rsid w:val="00E12CD2"/>
    <w:rsid w:val="00E12D0C"/>
    <w:rsid w:val="00E12DC3"/>
    <w:rsid w:val="00E12DC6"/>
    <w:rsid w:val="00E12DEB"/>
    <w:rsid w:val="00E12EA1"/>
    <w:rsid w:val="00E12F39"/>
    <w:rsid w:val="00E12F41"/>
    <w:rsid w:val="00E12FAE"/>
    <w:rsid w:val="00E13040"/>
    <w:rsid w:val="00E1304B"/>
    <w:rsid w:val="00E131E8"/>
    <w:rsid w:val="00E13216"/>
    <w:rsid w:val="00E13227"/>
    <w:rsid w:val="00E1343C"/>
    <w:rsid w:val="00E134C7"/>
    <w:rsid w:val="00E13679"/>
    <w:rsid w:val="00E1370F"/>
    <w:rsid w:val="00E13916"/>
    <w:rsid w:val="00E13A51"/>
    <w:rsid w:val="00E13A65"/>
    <w:rsid w:val="00E13A6C"/>
    <w:rsid w:val="00E13ABE"/>
    <w:rsid w:val="00E13AC4"/>
    <w:rsid w:val="00E13AC6"/>
    <w:rsid w:val="00E13B20"/>
    <w:rsid w:val="00E13C8E"/>
    <w:rsid w:val="00E13CF9"/>
    <w:rsid w:val="00E13D34"/>
    <w:rsid w:val="00E13EDD"/>
    <w:rsid w:val="00E13EFD"/>
    <w:rsid w:val="00E13F22"/>
    <w:rsid w:val="00E13F6B"/>
    <w:rsid w:val="00E13F77"/>
    <w:rsid w:val="00E13FF9"/>
    <w:rsid w:val="00E1407A"/>
    <w:rsid w:val="00E141A5"/>
    <w:rsid w:val="00E141E8"/>
    <w:rsid w:val="00E14241"/>
    <w:rsid w:val="00E14279"/>
    <w:rsid w:val="00E142AE"/>
    <w:rsid w:val="00E14330"/>
    <w:rsid w:val="00E143E2"/>
    <w:rsid w:val="00E144B5"/>
    <w:rsid w:val="00E1456D"/>
    <w:rsid w:val="00E145B5"/>
    <w:rsid w:val="00E145CD"/>
    <w:rsid w:val="00E14652"/>
    <w:rsid w:val="00E14690"/>
    <w:rsid w:val="00E14750"/>
    <w:rsid w:val="00E14974"/>
    <w:rsid w:val="00E149E1"/>
    <w:rsid w:val="00E14AA0"/>
    <w:rsid w:val="00E14B1B"/>
    <w:rsid w:val="00E14B8E"/>
    <w:rsid w:val="00E14C97"/>
    <w:rsid w:val="00E14CCA"/>
    <w:rsid w:val="00E14DD3"/>
    <w:rsid w:val="00E14DFD"/>
    <w:rsid w:val="00E14E50"/>
    <w:rsid w:val="00E14F24"/>
    <w:rsid w:val="00E14F3B"/>
    <w:rsid w:val="00E14FAE"/>
    <w:rsid w:val="00E15053"/>
    <w:rsid w:val="00E15265"/>
    <w:rsid w:val="00E153A1"/>
    <w:rsid w:val="00E153A5"/>
    <w:rsid w:val="00E153FA"/>
    <w:rsid w:val="00E15416"/>
    <w:rsid w:val="00E1549E"/>
    <w:rsid w:val="00E154F7"/>
    <w:rsid w:val="00E15552"/>
    <w:rsid w:val="00E15606"/>
    <w:rsid w:val="00E1569E"/>
    <w:rsid w:val="00E15714"/>
    <w:rsid w:val="00E15758"/>
    <w:rsid w:val="00E157A0"/>
    <w:rsid w:val="00E15876"/>
    <w:rsid w:val="00E1598B"/>
    <w:rsid w:val="00E15BC3"/>
    <w:rsid w:val="00E15C8A"/>
    <w:rsid w:val="00E15E4E"/>
    <w:rsid w:val="00E1601D"/>
    <w:rsid w:val="00E160CA"/>
    <w:rsid w:val="00E161C1"/>
    <w:rsid w:val="00E16294"/>
    <w:rsid w:val="00E162E5"/>
    <w:rsid w:val="00E16394"/>
    <w:rsid w:val="00E163AC"/>
    <w:rsid w:val="00E163B0"/>
    <w:rsid w:val="00E163C2"/>
    <w:rsid w:val="00E163E6"/>
    <w:rsid w:val="00E1653C"/>
    <w:rsid w:val="00E166B8"/>
    <w:rsid w:val="00E169A5"/>
    <w:rsid w:val="00E169A8"/>
    <w:rsid w:val="00E169D6"/>
    <w:rsid w:val="00E16A95"/>
    <w:rsid w:val="00E16B51"/>
    <w:rsid w:val="00E16B84"/>
    <w:rsid w:val="00E16C5B"/>
    <w:rsid w:val="00E16C6D"/>
    <w:rsid w:val="00E16C85"/>
    <w:rsid w:val="00E16E65"/>
    <w:rsid w:val="00E16F18"/>
    <w:rsid w:val="00E16FFC"/>
    <w:rsid w:val="00E17061"/>
    <w:rsid w:val="00E17118"/>
    <w:rsid w:val="00E171A7"/>
    <w:rsid w:val="00E171E0"/>
    <w:rsid w:val="00E172CD"/>
    <w:rsid w:val="00E172EF"/>
    <w:rsid w:val="00E173C9"/>
    <w:rsid w:val="00E17407"/>
    <w:rsid w:val="00E17601"/>
    <w:rsid w:val="00E1761B"/>
    <w:rsid w:val="00E17850"/>
    <w:rsid w:val="00E17871"/>
    <w:rsid w:val="00E178FF"/>
    <w:rsid w:val="00E1792E"/>
    <w:rsid w:val="00E17980"/>
    <w:rsid w:val="00E1798C"/>
    <w:rsid w:val="00E17B1C"/>
    <w:rsid w:val="00E17B2B"/>
    <w:rsid w:val="00E17C63"/>
    <w:rsid w:val="00E17C7B"/>
    <w:rsid w:val="00E17CA1"/>
    <w:rsid w:val="00E17D21"/>
    <w:rsid w:val="00E17D8A"/>
    <w:rsid w:val="00E17DC9"/>
    <w:rsid w:val="00E17F86"/>
    <w:rsid w:val="00E20129"/>
    <w:rsid w:val="00E2014D"/>
    <w:rsid w:val="00E201CB"/>
    <w:rsid w:val="00E201E2"/>
    <w:rsid w:val="00E20224"/>
    <w:rsid w:val="00E20404"/>
    <w:rsid w:val="00E2042A"/>
    <w:rsid w:val="00E2042E"/>
    <w:rsid w:val="00E2042F"/>
    <w:rsid w:val="00E204F2"/>
    <w:rsid w:val="00E205B0"/>
    <w:rsid w:val="00E20811"/>
    <w:rsid w:val="00E2090B"/>
    <w:rsid w:val="00E209ED"/>
    <w:rsid w:val="00E20A10"/>
    <w:rsid w:val="00E20B05"/>
    <w:rsid w:val="00E20B74"/>
    <w:rsid w:val="00E20D8C"/>
    <w:rsid w:val="00E20EDB"/>
    <w:rsid w:val="00E20F9E"/>
    <w:rsid w:val="00E20FA3"/>
    <w:rsid w:val="00E21008"/>
    <w:rsid w:val="00E210DA"/>
    <w:rsid w:val="00E211D7"/>
    <w:rsid w:val="00E21234"/>
    <w:rsid w:val="00E21314"/>
    <w:rsid w:val="00E21434"/>
    <w:rsid w:val="00E21440"/>
    <w:rsid w:val="00E2146D"/>
    <w:rsid w:val="00E214C8"/>
    <w:rsid w:val="00E21541"/>
    <w:rsid w:val="00E21621"/>
    <w:rsid w:val="00E216F3"/>
    <w:rsid w:val="00E21703"/>
    <w:rsid w:val="00E217AE"/>
    <w:rsid w:val="00E21856"/>
    <w:rsid w:val="00E21A6B"/>
    <w:rsid w:val="00E21C59"/>
    <w:rsid w:val="00E21D28"/>
    <w:rsid w:val="00E21D8C"/>
    <w:rsid w:val="00E21D93"/>
    <w:rsid w:val="00E21E99"/>
    <w:rsid w:val="00E21ED5"/>
    <w:rsid w:val="00E21FAB"/>
    <w:rsid w:val="00E21FF7"/>
    <w:rsid w:val="00E22086"/>
    <w:rsid w:val="00E22142"/>
    <w:rsid w:val="00E22221"/>
    <w:rsid w:val="00E22304"/>
    <w:rsid w:val="00E224B6"/>
    <w:rsid w:val="00E22511"/>
    <w:rsid w:val="00E2252A"/>
    <w:rsid w:val="00E225F8"/>
    <w:rsid w:val="00E22827"/>
    <w:rsid w:val="00E2287A"/>
    <w:rsid w:val="00E228F5"/>
    <w:rsid w:val="00E2294F"/>
    <w:rsid w:val="00E22981"/>
    <w:rsid w:val="00E229DC"/>
    <w:rsid w:val="00E229F8"/>
    <w:rsid w:val="00E22A6A"/>
    <w:rsid w:val="00E22A70"/>
    <w:rsid w:val="00E22A92"/>
    <w:rsid w:val="00E22A97"/>
    <w:rsid w:val="00E22BCC"/>
    <w:rsid w:val="00E22C25"/>
    <w:rsid w:val="00E22D2A"/>
    <w:rsid w:val="00E22F84"/>
    <w:rsid w:val="00E22F87"/>
    <w:rsid w:val="00E23025"/>
    <w:rsid w:val="00E2303C"/>
    <w:rsid w:val="00E2323C"/>
    <w:rsid w:val="00E23403"/>
    <w:rsid w:val="00E236D2"/>
    <w:rsid w:val="00E2375E"/>
    <w:rsid w:val="00E237F7"/>
    <w:rsid w:val="00E23865"/>
    <w:rsid w:val="00E238CC"/>
    <w:rsid w:val="00E23969"/>
    <w:rsid w:val="00E2397C"/>
    <w:rsid w:val="00E23A14"/>
    <w:rsid w:val="00E23A3E"/>
    <w:rsid w:val="00E23B22"/>
    <w:rsid w:val="00E23B33"/>
    <w:rsid w:val="00E23E9E"/>
    <w:rsid w:val="00E23F4B"/>
    <w:rsid w:val="00E23F4C"/>
    <w:rsid w:val="00E23F90"/>
    <w:rsid w:val="00E23FB7"/>
    <w:rsid w:val="00E24032"/>
    <w:rsid w:val="00E24108"/>
    <w:rsid w:val="00E24114"/>
    <w:rsid w:val="00E24160"/>
    <w:rsid w:val="00E2424E"/>
    <w:rsid w:val="00E2428B"/>
    <w:rsid w:val="00E242A4"/>
    <w:rsid w:val="00E242C6"/>
    <w:rsid w:val="00E24307"/>
    <w:rsid w:val="00E2431C"/>
    <w:rsid w:val="00E243A7"/>
    <w:rsid w:val="00E24408"/>
    <w:rsid w:val="00E24590"/>
    <w:rsid w:val="00E245CB"/>
    <w:rsid w:val="00E24658"/>
    <w:rsid w:val="00E246F9"/>
    <w:rsid w:val="00E24729"/>
    <w:rsid w:val="00E24933"/>
    <w:rsid w:val="00E24A4B"/>
    <w:rsid w:val="00E24B0E"/>
    <w:rsid w:val="00E24B5E"/>
    <w:rsid w:val="00E24C2E"/>
    <w:rsid w:val="00E24CAC"/>
    <w:rsid w:val="00E24CEC"/>
    <w:rsid w:val="00E24EB7"/>
    <w:rsid w:val="00E24F30"/>
    <w:rsid w:val="00E24F3F"/>
    <w:rsid w:val="00E24FC6"/>
    <w:rsid w:val="00E24FE3"/>
    <w:rsid w:val="00E25045"/>
    <w:rsid w:val="00E250C5"/>
    <w:rsid w:val="00E25230"/>
    <w:rsid w:val="00E25312"/>
    <w:rsid w:val="00E25358"/>
    <w:rsid w:val="00E253DA"/>
    <w:rsid w:val="00E25420"/>
    <w:rsid w:val="00E25572"/>
    <w:rsid w:val="00E255A1"/>
    <w:rsid w:val="00E256A1"/>
    <w:rsid w:val="00E256D4"/>
    <w:rsid w:val="00E25752"/>
    <w:rsid w:val="00E257CE"/>
    <w:rsid w:val="00E25879"/>
    <w:rsid w:val="00E258BF"/>
    <w:rsid w:val="00E258EE"/>
    <w:rsid w:val="00E25A04"/>
    <w:rsid w:val="00E25A25"/>
    <w:rsid w:val="00E25AD2"/>
    <w:rsid w:val="00E25BB3"/>
    <w:rsid w:val="00E25BE2"/>
    <w:rsid w:val="00E25CB0"/>
    <w:rsid w:val="00E25CF1"/>
    <w:rsid w:val="00E25D39"/>
    <w:rsid w:val="00E25E14"/>
    <w:rsid w:val="00E25E88"/>
    <w:rsid w:val="00E25ECF"/>
    <w:rsid w:val="00E25EFD"/>
    <w:rsid w:val="00E25F20"/>
    <w:rsid w:val="00E2617B"/>
    <w:rsid w:val="00E2622D"/>
    <w:rsid w:val="00E262DC"/>
    <w:rsid w:val="00E26431"/>
    <w:rsid w:val="00E26439"/>
    <w:rsid w:val="00E2662A"/>
    <w:rsid w:val="00E26963"/>
    <w:rsid w:val="00E26A97"/>
    <w:rsid w:val="00E26B58"/>
    <w:rsid w:val="00E26BC8"/>
    <w:rsid w:val="00E26C71"/>
    <w:rsid w:val="00E26CED"/>
    <w:rsid w:val="00E26CFA"/>
    <w:rsid w:val="00E26DC9"/>
    <w:rsid w:val="00E271A6"/>
    <w:rsid w:val="00E271EA"/>
    <w:rsid w:val="00E27453"/>
    <w:rsid w:val="00E274BB"/>
    <w:rsid w:val="00E27518"/>
    <w:rsid w:val="00E27686"/>
    <w:rsid w:val="00E27844"/>
    <w:rsid w:val="00E278D3"/>
    <w:rsid w:val="00E278F2"/>
    <w:rsid w:val="00E27A05"/>
    <w:rsid w:val="00E27AE9"/>
    <w:rsid w:val="00E27B94"/>
    <w:rsid w:val="00E27D80"/>
    <w:rsid w:val="00E27E15"/>
    <w:rsid w:val="00E27F0C"/>
    <w:rsid w:val="00E27F2C"/>
    <w:rsid w:val="00E27FA4"/>
    <w:rsid w:val="00E30088"/>
    <w:rsid w:val="00E300D9"/>
    <w:rsid w:val="00E30379"/>
    <w:rsid w:val="00E30413"/>
    <w:rsid w:val="00E3050B"/>
    <w:rsid w:val="00E305DE"/>
    <w:rsid w:val="00E30678"/>
    <w:rsid w:val="00E3070B"/>
    <w:rsid w:val="00E3092C"/>
    <w:rsid w:val="00E30A26"/>
    <w:rsid w:val="00E30A5D"/>
    <w:rsid w:val="00E30A63"/>
    <w:rsid w:val="00E30A94"/>
    <w:rsid w:val="00E30AC7"/>
    <w:rsid w:val="00E30BB6"/>
    <w:rsid w:val="00E30CB3"/>
    <w:rsid w:val="00E30D01"/>
    <w:rsid w:val="00E30D86"/>
    <w:rsid w:val="00E30F00"/>
    <w:rsid w:val="00E30F89"/>
    <w:rsid w:val="00E31093"/>
    <w:rsid w:val="00E310F5"/>
    <w:rsid w:val="00E31107"/>
    <w:rsid w:val="00E31120"/>
    <w:rsid w:val="00E3112D"/>
    <w:rsid w:val="00E311D8"/>
    <w:rsid w:val="00E31308"/>
    <w:rsid w:val="00E31323"/>
    <w:rsid w:val="00E31518"/>
    <w:rsid w:val="00E315E7"/>
    <w:rsid w:val="00E31601"/>
    <w:rsid w:val="00E3177C"/>
    <w:rsid w:val="00E31981"/>
    <w:rsid w:val="00E319CA"/>
    <w:rsid w:val="00E31A89"/>
    <w:rsid w:val="00E31BC6"/>
    <w:rsid w:val="00E31BD2"/>
    <w:rsid w:val="00E31BDF"/>
    <w:rsid w:val="00E31C1D"/>
    <w:rsid w:val="00E31D48"/>
    <w:rsid w:val="00E31DC6"/>
    <w:rsid w:val="00E31E40"/>
    <w:rsid w:val="00E31E66"/>
    <w:rsid w:val="00E31F80"/>
    <w:rsid w:val="00E31FC2"/>
    <w:rsid w:val="00E321DD"/>
    <w:rsid w:val="00E3223E"/>
    <w:rsid w:val="00E3223F"/>
    <w:rsid w:val="00E3227B"/>
    <w:rsid w:val="00E323D1"/>
    <w:rsid w:val="00E32424"/>
    <w:rsid w:val="00E3249D"/>
    <w:rsid w:val="00E324D6"/>
    <w:rsid w:val="00E32515"/>
    <w:rsid w:val="00E325A2"/>
    <w:rsid w:val="00E3271D"/>
    <w:rsid w:val="00E3286C"/>
    <w:rsid w:val="00E3288A"/>
    <w:rsid w:val="00E3288B"/>
    <w:rsid w:val="00E328D9"/>
    <w:rsid w:val="00E32933"/>
    <w:rsid w:val="00E32940"/>
    <w:rsid w:val="00E329A4"/>
    <w:rsid w:val="00E32A04"/>
    <w:rsid w:val="00E32AC0"/>
    <w:rsid w:val="00E32D3D"/>
    <w:rsid w:val="00E32D4E"/>
    <w:rsid w:val="00E32DD6"/>
    <w:rsid w:val="00E32DFC"/>
    <w:rsid w:val="00E32E16"/>
    <w:rsid w:val="00E32E7A"/>
    <w:rsid w:val="00E3304F"/>
    <w:rsid w:val="00E330D2"/>
    <w:rsid w:val="00E33138"/>
    <w:rsid w:val="00E3319A"/>
    <w:rsid w:val="00E331A0"/>
    <w:rsid w:val="00E33235"/>
    <w:rsid w:val="00E33283"/>
    <w:rsid w:val="00E3328F"/>
    <w:rsid w:val="00E33336"/>
    <w:rsid w:val="00E333F1"/>
    <w:rsid w:val="00E333FB"/>
    <w:rsid w:val="00E33451"/>
    <w:rsid w:val="00E3363C"/>
    <w:rsid w:val="00E33690"/>
    <w:rsid w:val="00E336D8"/>
    <w:rsid w:val="00E337DC"/>
    <w:rsid w:val="00E3386A"/>
    <w:rsid w:val="00E33908"/>
    <w:rsid w:val="00E3397E"/>
    <w:rsid w:val="00E33A27"/>
    <w:rsid w:val="00E33B58"/>
    <w:rsid w:val="00E33BD1"/>
    <w:rsid w:val="00E33C69"/>
    <w:rsid w:val="00E33C8D"/>
    <w:rsid w:val="00E33E13"/>
    <w:rsid w:val="00E33E3A"/>
    <w:rsid w:val="00E33F29"/>
    <w:rsid w:val="00E33FA3"/>
    <w:rsid w:val="00E33FCC"/>
    <w:rsid w:val="00E340A8"/>
    <w:rsid w:val="00E340AB"/>
    <w:rsid w:val="00E341CC"/>
    <w:rsid w:val="00E341D0"/>
    <w:rsid w:val="00E34310"/>
    <w:rsid w:val="00E3432A"/>
    <w:rsid w:val="00E344B4"/>
    <w:rsid w:val="00E3455A"/>
    <w:rsid w:val="00E34748"/>
    <w:rsid w:val="00E3482B"/>
    <w:rsid w:val="00E34A02"/>
    <w:rsid w:val="00E34ABC"/>
    <w:rsid w:val="00E34AC5"/>
    <w:rsid w:val="00E34D40"/>
    <w:rsid w:val="00E34DC8"/>
    <w:rsid w:val="00E34ED8"/>
    <w:rsid w:val="00E34F83"/>
    <w:rsid w:val="00E35069"/>
    <w:rsid w:val="00E35106"/>
    <w:rsid w:val="00E3518B"/>
    <w:rsid w:val="00E35235"/>
    <w:rsid w:val="00E35281"/>
    <w:rsid w:val="00E3553D"/>
    <w:rsid w:val="00E3556B"/>
    <w:rsid w:val="00E355B5"/>
    <w:rsid w:val="00E357E8"/>
    <w:rsid w:val="00E357FA"/>
    <w:rsid w:val="00E35846"/>
    <w:rsid w:val="00E358A9"/>
    <w:rsid w:val="00E358C0"/>
    <w:rsid w:val="00E359E0"/>
    <w:rsid w:val="00E35ADF"/>
    <w:rsid w:val="00E35B28"/>
    <w:rsid w:val="00E35C0B"/>
    <w:rsid w:val="00E35C36"/>
    <w:rsid w:val="00E35CB8"/>
    <w:rsid w:val="00E35CE2"/>
    <w:rsid w:val="00E35E36"/>
    <w:rsid w:val="00E35E3A"/>
    <w:rsid w:val="00E35F6F"/>
    <w:rsid w:val="00E35F74"/>
    <w:rsid w:val="00E36087"/>
    <w:rsid w:val="00E360CE"/>
    <w:rsid w:val="00E361AF"/>
    <w:rsid w:val="00E361E4"/>
    <w:rsid w:val="00E3628A"/>
    <w:rsid w:val="00E363D5"/>
    <w:rsid w:val="00E36471"/>
    <w:rsid w:val="00E3648D"/>
    <w:rsid w:val="00E3650D"/>
    <w:rsid w:val="00E36691"/>
    <w:rsid w:val="00E36901"/>
    <w:rsid w:val="00E3692F"/>
    <w:rsid w:val="00E369D9"/>
    <w:rsid w:val="00E369E7"/>
    <w:rsid w:val="00E36C6A"/>
    <w:rsid w:val="00E36CB4"/>
    <w:rsid w:val="00E36CC4"/>
    <w:rsid w:val="00E36CD7"/>
    <w:rsid w:val="00E36D37"/>
    <w:rsid w:val="00E36E82"/>
    <w:rsid w:val="00E36EC6"/>
    <w:rsid w:val="00E36F09"/>
    <w:rsid w:val="00E36F0A"/>
    <w:rsid w:val="00E36F9A"/>
    <w:rsid w:val="00E3701C"/>
    <w:rsid w:val="00E37149"/>
    <w:rsid w:val="00E371FD"/>
    <w:rsid w:val="00E37217"/>
    <w:rsid w:val="00E37254"/>
    <w:rsid w:val="00E373BD"/>
    <w:rsid w:val="00E37840"/>
    <w:rsid w:val="00E378D6"/>
    <w:rsid w:val="00E3792D"/>
    <w:rsid w:val="00E3796D"/>
    <w:rsid w:val="00E37973"/>
    <w:rsid w:val="00E379E5"/>
    <w:rsid w:val="00E379F9"/>
    <w:rsid w:val="00E37CC1"/>
    <w:rsid w:val="00E37CFE"/>
    <w:rsid w:val="00E37D20"/>
    <w:rsid w:val="00E37D72"/>
    <w:rsid w:val="00E37E5D"/>
    <w:rsid w:val="00E37F64"/>
    <w:rsid w:val="00E37F8A"/>
    <w:rsid w:val="00E400BD"/>
    <w:rsid w:val="00E4013A"/>
    <w:rsid w:val="00E4014F"/>
    <w:rsid w:val="00E40161"/>
    <w:rsid w:val="00E401C7"/>
    <w:rsid w:val="00E4025C"/>
    <w:rsid w:val="00E402BC"/>
    <w:rsid w:val="00E402FC"/>
    <w:rsid w:val="00E4035F"/>
    <w:rsid w:val="00E4040D"/>
    <w:rsid w:val="00E40443"/>
    <w:rsid w:val="00E4047C"/>
    <w:rsid w:val="00E40584"/>
    <w:rsid w:val="00E4065C"/>
    <w:rsid w:val="00E406C2"/>
    <w:rsid w:val="00E406C6"/>
    <w:rsid w:val="00E40731"/>
    <w:rsid w:val="00E40751"/>
    <w:rsid w:val="00E4078B"/>
    <w:rsid w:val="00E408CC"/>
    <w:rsid w:val="00E40988"/>
    <w:rsid w:val="00E40A23"/>
    <w:rsid w:val="00E40ABC"/>
    <w:rsid w:val="00E40ACB"/>
    <w:rsid w:val="00E40B51"/>
    <w:rsid w:val="00E40B74"/>
    <w:rsid w:val="00E40BAD"/>
    <w:rsid w:val="00E40BF1"/>
    <w:rsid w:val="00E40D91"/>
    <w:rsid w:val="00E40DD2"/>
    <w:rsid w:val="00E40FDD"/>
    <w:rsid w:val="00E410C7"/>
    <w:rsid w:val="00E410E4"/>
    <w:rsid w:val="00E41239"/>
    <w:rsid w:val="00E41251"/>
    <w:rsid w:val="00E41294"/>
    <w:rsid w:val="00E41310"/>
    <w:rsid w:val="00E41383"/>
    <w:rsid w:val="00E41574"/>
    <w:rsid w:val="00E415E2"/>
    <w:rsid w:val="00E4188B"/>
    <w:rsid w:val="00E41AB9"/>
    <w:rsid w:val="00E41B55"/>
    <w:rsid w:val="00E41B81"/>
    <w:rsid w:val="00E41DE3"/>
    <w:rsid w:val="00E41E00"/>
    <w:rsid w:val="00E41E5C"/>
    <w:rsid w:val="00E41F62"/>
    <w:rsid w:val="00E4204C"/>
    <w:rsid w:val="00E42070"/>
    <w:rsid w:val="00E420EE"/>
    <w:rsid w:val="00E421A5"/>
    <w:rsid w:val="00E4220A"/>
    <w:rsid w:val="00E422D1"/>
    <w:rsid w:val="00E4232A"/>
    <w:rsid w:val="00E4236A"/>
    <w:rsid w:val="00E425F4"/>
    <w:rsid w:val="00E425F6"/>
    <w:rsid w:val="00E42624"/>
    <w:rsid w:val="00E426C8"/>
    <w:rsid w:val="00E426DE"/>
    <w:rsid w:val="00E426F2"/>
    <w:rsid w:val="00E4273C"/>
    <w:rsid w:val="00E4275B"/>
    <w:rsid w:val="00E42838"/>
    <w:rsid w:val="00E42888"/>
    <w:rsid w:val="00E4289F"/>
    <w:rsid w:val="00E4297E"/>
    <w:rsid w:val="00E42A8D"/>
    <w:rsid w:val="00E42BF0"/>
    <w:rsid w:val="00E42E2B"/>
    <w:rsid w:val="00E42E6F"/>
    <w:rsid w:val="00E42F5C"/>
    <w:rsid w:val="00E42F96"/>
    <w:rsid w:val="00E430D4"/>
    <w:rsid w:val="00E431FE"/>
    <w:rsid w:val="00E43246"/>
    <w:rsid w:val="00E43252"/>
    <w:rsid w:val="00E432E7"/>
    <w:rsid w:val="00E4331D"/>
    <w:rsid w:val="00E4338B"/>
    <w:rsid w:val="00E433CD"/>
    <w:rsid w:val="00E433D1"/>
    <w:rsid w:val="00E43476"/>
    <w:rsid w:val="00E43489"/>
    <w:rsid w:val="00E43575"/>
    <w:rsid w:val="00E435D1"/>
    <w:rsid w:val="00E4364B"/>
    <w:rsid w:val="00E4365D"/>
    <w:rsid w:val="00E43670"/>
    <w:rsid w:val="00E43673"/>
    <w:rsid w:val="00E436CA"/>
    <w:rsid w:val="00E436D7"/>
    <w:rsid w:val="00E4381D"/>
    <w:rsid w:val="00E43941"/>
    <w:rsid w:val="00E439FB"/>
    <w:rsid w:val="00E43AA4"/>
    <w:rsid w:val="00E43B02"/>
    <w:rsid w:val="00E43DC5"/>
    <w:rsid w:val="00E43DD4"/>
    <w:rsid w:val="00E43DF1"/>
    <w:rsid w:val="00E43E0F"/>
    <w:rsid w:val="00E43E2C"/>
    <w:rsid w:val="00E43EB9"/>
    <w:rsid w:val="00E43EC6"/>
    <w:rsid w:val="00E43FE5"/>
    <w:rsid w:val="00E4425E"/>
    <w:rsid w:val="00E4429E"/>
    <w:rsid w:val="00E44371"/>
    <w:rsid w:val="00E44385"/>
    <w:rsid w:val="00E44423"/>
    <w:rsid w:val="00E44434"/>
    <w:rsid w:val="00E444F7"/>
    <w:rsid w:val="00E445EF"/>
    <w:rsid w:val="00E44636"/>
    <w:rsid w:val="00E4468A"/>
    <w:rsid w:val="00E4474D"/>
    <w:rsid w:val="00E44766"/>
    <w:rsid w:val="00E448A8"/>
    <w:rsid w:val="00E44901"/>
    <w:rsid w:val="00E44A2A"/>
    <w:rsid w:val="00E44B19"/>
    <w:rsid w:val="00E44BC4"/>
    <w:rsid w:val="00E44BF7"/>
    <w:rsid w:val="00E44C0B"/>
    <w:rsid w:val="00E44C43"/>
    <w:rsid w:val="00E44DF5"/>
    <w:rsid w:val="00E44F0C"/>
    <w:rsid w:val="00E44FBC"/>
    <w:rsid w:val="00E4502F"/>
    <w:rsid w:val="00E45042"/>
    <w:rsid w:val="00E450EF"/>
    <w:rsid w:val="00E4510B"/>
    <w:rsid w:val="00E451E7"/>
    <w:rsid w:val="00E4534C"/>
    <w:rsid w:val="00E45594"/>
    <w:rsid w:val="00E455B8"/>
    <w:rsid w:val="00E455EE"/>
    <w:rsid w:val="00E4560B"/>
    <w:rsid w:val="00E456F7"/>
    <w:rsid w:val="00E457A4"/>
    <w:rsid w:val="00E45873"/>
    <w:rsid w:val="00E459F3"/>
    <w:rsid w:val="00E45AC1"/>
    <w:rsid w:val="00E45C01"/>
    <w:rsid w:val="00E45C3E"/>
    <w:rsid w:val="00E45C70"/>
    <w:rsid w:val="00E45C80"/>
    <w:rsid w:val="00E45CA2"/>
    <w:rsid w:val="00E45E47"/>
    <w:rsid w:val="00E4609F"/>
    <w:rsid w:val="00E460AF"/>
    <w:rsid w:val="00E46184"/>
    <w:rsid w:val="00E462BF"/>
    <w:rsid w:val="00E463F6"/>
    <w:rsid w:val="00E46482"/>
    <w:rsid w:val="00E46505"/>
    <w:rsid w:val="00E4651F"/>
    <w:rsid w:val="00E46611"/>
    <w:rsid w:val="00E46649"/>
    <w:rsid w:val="00E4664C"/>
    <w:rsid w:val="00E466D9"/>
    <w:rsid w:val="00E466FB"/>
    <w:rsid w:val="00E4673B"/>
    <w:rsid w:val="00E467F1"/>
    <w:rsid w:val="00E4686F"/>
    <w:rsid w:val="00E46897"/>
    <w:rsid w:val="00E46A1A"/>
    <w:rsid w:val="00E46AC4"/>
    <w:rsid w:val="00E46AFA"/>
    <w:rsid w:val="00E46B37"/>
    <w:rsid w:val="00E46B6E"/>
    <w:rsid w:val="00E46B9A"/>
    <w:rsid w:val="00E46B9F"/>
    <w:rsid w:val="00E46C28"/>
    <w:rsid w:val="00E46C48"/>
    <w:rsid w:val="00E46C8E"/>
    <w:rsid w:val="00E46CA9"/>
    <w:rsid w:val="00E46D9D"/>
    <w:rsid w:val="00E46DB6"/>
    <w:rsid w:val="00E46DCF"/>
    <w:rsid w:val="00E46E6B"/>
    <w:rsid w:val="00E46FD1"/>
    <w:rsid w:val="00E47085"/>
    <w:rsid w:val="00E470CD"/>
    <w:rsid w:val="00E470FA"/>
    <w:rsid w:val="00E47100"/>
    <w:rsid w:val="00E4711C"/>
    <w:rsid w:val="00E47222"/>
    <w:rsid w:val="00E47483"/>
    <w:rsid w:val="00E474DF"/>
    <w:rsid w:val="00E475B4"/>
    <w:rsid w:val="00E475EF"/>
    <w:rsid w:val="00E47623"/>
    <w:rsid w:val="00E47646"/>
    <w:rsid w:val="00E47819"/>
    <w:rsid w:val="00E47876"/>
    <w:rsid w:val="00E4789C"/>
    <w:rsid w:val="00E478B4"/>
    <w:rsid w:val="00E4798F"/>
    <w:rsid w:val="00E47A25"/>
    <w:rsid w:val="00E47A6C"/>
    <w:rsid w:val="00E47BA4"/>
    <w:rsid w:val="00E47C7F"/>
    <w:rsid w:val="00E47D23"/>
    <w:rsid w:val="00E47DD9"/>
    <w:rsid w:val="00E47E7B"/>
    <w:rsid w:val="00E47EA1"/>
    <w:rsid w:val="00E47EEE"/>
    <w:rsid w:val="00E47F14"/>
    <w:rsid w:val="00E501E9"/>
    <w:rsid w:val="00E50208"/>
    <w:rsid w:val="00E5020B"/>
    <w:rsid w:val="00E5038E"/>
    <w:rsid w:val="00E503BE"/>
    <w:rsid w:val="00E504AD"/>
    <w:rsid w:val="00E50582"/>
    <w:rsid w:val="00E5060B"/>
    <w:rsid w:val="00E506EA"/>
    <w:rsid w:val="00E50754"/>
    <w:rsid w:val="00E507B9"/>
    <w:rsid w:val="00E508D9"/>
    <w:rsid w:val="00E50BD5"/>
    <w:rsid w:val="00E50D75"/>
    <w:rsid w:val="00E50DFE"/>
    <w:rsid w:val="00E50E25"/>
    <w:rsid w:val="00E50E7F"/>
    <w:rsid w:val="00E50EB2"/>
    <w:rsid w:val="00E50FE1"/>
    <w:rsid w:val="00E510F4"/>
    <w:rsid w:val="00E511B0"/>
    <w:rsid w:val="00E51282"/>
    <w:rsid w:val="00E51294"/>
    <w:rsid w:val="00E5133E"/>
    <w:rsid w:val="00E51412"/>
    <w:rsid w:val="00E514FD"/>
    <w:rsid w:val="00E515B6"/>
    <w:rsid w:val="00E51748"/>
    <w:rsid w:val="00E517FF"/>
    <w:rsid w:val="00E51858"/>
    <w:rsid w:val="00E51977"/>
    <w:rsid w:val="00E519F5"/>
    <w:rsid w:val="00E51B88"/>
    <w:rsid w:val="00E51CBA"/>
    <w:rsid w:val="00E51E08"/>
    <w:rsid w:val="00E51F8B"/>
    <w:rsid w:val="00E52127"/>
    <w:rsid w:val="00E52154"/>
    <w:rsid w:val="00E52362"/>
    <w:rsid w:val="00E5236E"/>
    <w:rsid w:val="00E5241B"/>
    <w:rsid w:val="00E5244F"/>
    <w:rsid w:val="00E52451"/>
    <w:rsid w:val="00E524EB"/>
    <w:rsid w:val="00E52578"/>
    <w:rsid w:val="00E52702"/>
    <w:rsid w:val="00E527EE"/>
    <w:rsid w:val="00E52832"/>
    <w:rsid w:val="00E5285F"/>
    <w:rsid w:val="00E52860"/>
    <w:rsid w:val="00E528EC"/>
    <w:rsid w:val="00E52992"/>
    <w:rsid w:val="00E529A2"/>
    <w:rsid w:val="00E52C26"/>
    <w:rsid w:val="00E52DCC"/>
    <w:rsid w:val="00E52E16"/>
    <w:rsid w:val="00E52EED"/>
    <w:rsid w:val="00E52F49"/>
    <w:rsid w:val="00E52F66"/>
    <w:rsid w:val="00E53027"/>
    <w:rsid w:val="00E5304A"/>
    <w:rsid w:val="00E53081"/>
    <w:rsid w:val="00E53088"/>
    <w:rsid w:val="00E530A1"/>
    <w:rsid w:val="00E530C1"/>
    <w:rsid w:val="00E530E5"/>
    <w:rsid w:val="00E53123"/>
    <w:rsid w:val="00E53134"/>
    <w:rsid w:val="00E532A9"/>
    <w:rsid w:val="00E532BC"/>
    <w:rsid w:val="00E53341"/>
    <w:rsid w:val="00E5341A"/>
    <w:rsid w:val="00E5360F"/>
    <w:rsid w:val="00E536FC"/>
    <w:rsid w:val="00E53864"/>
    <w:rsid w:val="00E53C2E"/>
    <w:rsid w:val="00E53E3F"/>
    <w:rsid w:val="00E53F51"/>
    <w:rsid w:val="00E53FDD"/>
    <w:rsid w:val="00E540FF"/>
    <w:rsid w:val="00E541A4"/>
    <w:rsid w:val="00E5420D"/>
    <w:rsid w:val="00E5431C"/>
    <w:rsid w:val="00E544DC"/>
    <w:rsid w:val="00E5458D"/>
    <w:rsid w:val="00E5459E"/>
    <w:rsid w:val="00E546CD"/>
    <w:rsid w:val="00E546FF"/>
    <w:rsid w:val="00E5476B"/>
    <w:rsid w:val="00E5479F"/>
    <w:rsid w:val="00E549BD"/>
    <w:rsid w:val="00E54A5B"/>
    <w:rsid w:val="00E54AD2"/>
    <w:rsid w:val="00E54B14"/>
    <w:rsid w:val="00E54C4C"/>
    <w:rsid w:val="00E54E49"/>
    <w:rsid w:val="00E54E9E"/>
    <w:rsid w:val="00E54EB7"/>
    <w:rsid w:val="00E54F1D"/>
    <w:rsid w:val="00E54FE1"/>
    <w:rsid w:val="00E5504A"/>
    <w:rsid w:val="00E550B9"/>
    <w:rsid w:val="00E550BB"/>
    <w:rsid w:val="00E55145"/>
    <w:rsid w:val="00E5520E"/>
    <w:rsid w:val="00E5521F"/>
    <w:rsid w:val="00E55281"/>
    <w:rsid w:val="00E553AD"/>
    <w:rsid w:val="00E553FC"/>
    <w:rsid w:val="00E5546F"/>
    <w:rsid w:val="00E554EF"/>
    <w:rsid w:val="00E5560E"/>
    <w:rsid w:val="00E55627"/>
    <w:rsid w:val="00E556C8"/>
    <w:rsid w:val="00E556DD"/>
    <w:rsid w:val="00E55718"/>
    <w:rsid w:val="00E5581F"/>
    <w:rsid w:val="00E558FA"/>
    <w:rsid w:val="00E559DB"/>
    <w:rsid w:val="00E55A2E"/>
    <w:rsid w:val="00E55B31"/>
    <w:rsid w:val="00E55C25"/>
    <w:rsid w:val="00E55CC9"/>
    <w:rsid w:val="00E55CE1"/>
    <w:rsid w:val="00E55D03"/>
    <w:rsid w:val="00E55D60"/>
    <w:rsid w:val="00E55E17"/>
    <w:rsid w:val="00E55E82"/>
    <w:rsid w:val="00E55EB1"/>
    <w:rsid w:val="00E55EC4"/>
    <w:rsid w:val="00E55F93"/>
    <w:rsid w:val="00E560B3"/>
    <w:rsid w:val="00E56125"/>
    <w:rsid w:val="00E5614B"/>
    <w:rsid w:val="00E56196"/>
    <w:rsid w:val="00E56330"/>
    <w:rsid w:val="00E56586"/>
    <w:rsid w:val="00E56696"/>
    <w:rsid w:val="00E566B1"/>
    <w:rsid w:val="00E566B8"/>
    <w:rsid w:val="00E567B2"/>
    <w:rsid w:val="00E567CB"/>
    <w:rsid w:val="00E567DB"/>
    <w:rsid w:val="00E56911"/>
    <w:rsid w:val="00E56A6A"/>
    <w:rsid w:val="00E56AF3"/>
    <w:rsid w:val="00E56BA1"/>
    <w:rsid w:val="00E56C0F"/>
    <w:rsid w:val="00E56C42"/>
    <w:rsid w:val="00E56C4B"/>
    <w:rsid w:val="00E56F24"/>
    <w:rsid w:val="00E56FD5"/>
    <w:rsid w:val="00E5703D"/>
    <w:rsid w:val="00E571DA"/>
    <w:rsid w:val="00E572C1"/>
    <w:rsid w:val="00E57394"/>
    <w:rsid w:val="00E57440"/>
    <w:rsid w:val="00E57548"/>
    <w:rsid w:val="00E5769E"/>
    <w:rsid w:val="00E57784"/>
    <w:rsid w:val="00E57791"/>
    <w:rsid w:val="00E57988"/>
    <w:rsid w:val="00E57AE0"/>
    <w:rsid w:val="00E57B46"/>
    <w:rsid w:val="00E57B72"/>
    <w:rsid w:val="00E57B73"/>
    <w:rsid w:val="00E57D4F"/>
    <w:rsid w:val="00E57D5B"/>
    <w:rsid w:val="00E6006B"/>
    <w:rsid w:val="00E60183"/>
    <w:rsid w:val="00E601BF"/>
    <w:rsid w:val="00E60388"/>
    <w:rsid w:val="00E6059C"/>
    <w:rsid w:val="00E60677"/>
    <w:rsid w:val="00E60775"/>
    <w:rsid w:val="00E607CC"/>
    <w:rsid w:val="00E6081D"/>
    <w:rsid w:val="00E60945"/>
    <w:rsid w:val="00E6095E"/>
    <w:rsid w:val="00E60998"/>
    <w:rsid w:val="00E609DB"/>
    <w:rsid w:val="00E60A1B"/>
    <w:rsid w:val="00E60AEF"/>
    <w:rsid w:val="00E60BD0"/>
    <w:rsid w:val="00E60BD9"/>
    <w:rsid w:val="00E60BF2"/>
    <w:rsid w:val="00E60C24"/>
    <w:rsid w:val="00E60C7A"/>
    <w:rsid w:val="00E60CF7"/>
    <w:rsid w:val="00E60D44"/>
    <w:rsid w:val="00E60F87"/>
    <w:rsid w:val="00E61001"/>
    <w:rsid w:val="00E6115F"/>
    <w:rsid w:val="00E613B2"/>
    <w:rsid w:val="00E61453"/>
    <w:rsid w:val="00E6150A"/>
    <w:rsid w:val="00E61555"/>
    <w:rsid w:val="00E61560"/>
    <w:rsid w:val="00E6164B"/>
    <w:rsid w:val="00E61656"/>
    <w:rsid w:val="00E616A5"/>
    <w:rsid w:val="00E61857"/>
    <w:rsid w:val="00E61955"/>
    <w:rsid w:val="00E61A49"/>
    <w:rsid w:val="00E61AB3"/>
    <w:rsid w:val="00E61D4C"/>
    <w:rsid w:val="00E61DA9"/>
    <w:rsid w:val="00E61E98"/>
    <w:rsid w:val="00E61F16"/>
    <w:rsid w:val="00E61F93"/>
    <w:rsid w:val="00E6206C"/>
    <w:rsid w:val="00E62114"/>
    <w:rsid w:val="00E621A3"/>
    <w:rsid w:val="00E62270"/>
    <w:rsid w:val="00E622C2"/>
    <w:rsid w:val="00E623C0"/>
    <w:rsid w:val="00E6241D"/>
    <w:rsid w:val="00E62441"/>
    <w:rsid w:val="00E624D9"/>
    <w:rsid w:val="00E6255B"/>
    <w:rsid w:val="00E62574"/>
    <w:rsid w:val="00E625D6"/>
    <w:rsid w:val="00E6261C"/>
    <w:rsid w:val="00E6263C"/>
    <w:rsid w:val="00E626F8"/>
    <w:rsid w:val="00E62736"/>
    <w:rsid w:val="00E62829"/>
    <w:rsid w:val="00E62A64"/>
    <w:rsid w:val="00E62BA5"/>
    <w:rsid w:val="00E62C56"/>
    <w:rsid w:val="00E62CD8"/>
    <w:rsid w:val="00E62D37"/>
    <w:rsid w:val="00E62E2E"/>
    <w:rsid w:val="00E62E74"/>
    <w:rsid w:val="00E62E83"/>
    <w:rsid w:val="00E62F3D"/>
    <w:rsid w:val="00E63340"/>
    <w:rsid w:val="00E63346"/>
    <w:rsid w:val="00E634F3"/>
    <w:rsid w:val="00E63668"/>
    <w:rsid w:val="00E63707"/>
    <w:rsid w:val="00E637E8"/>
    <w:rsid w:val="00E638A5"/>
    <w:rsid w:val="00E638CA"/>
    <w:rsid w:val="00E638EF"/>
    <w:rsid w:val="00E638FA"/>
    <w:rsid w:val="00E63ABA"/>
    <w:rsid w:val="00E63C1D"/>
    <w:rsid w:val="00E63D38"/>
    <w:rsid w:val="00E63DAA"/>
    <w:rsid w:val="00E63DFC"/>
    <w:rsid w:val="00E63EB4"/>
    <w:rsid w:val="00E63F4C"/>
    <w:rsid w:val="00E63F9F"/>
    <w:rsid w:val="00E63FF0"/>
    <w:rsid w:val="00E64074"/>
    <w:rsid w:val="00E64147"/>
    <w:rsid w:val="00E64208"/>
    <w:rsid w:val="00E64276"/>
    <w:rsid w:val="00E6428D"/>
    <w:rsid w:val="00E642E3"/>
    <w:rsid w:val="00E64314"/>
    <w:rsid w:val="00E6442A"/>
    <w:rsid w:val="00E6448F"/>
    <w:rsid w:val="00E644CE"/>
    <w:rsid w:val="00E648BC"/>
    <w:rsid w:val="00E649B1"/>
    <w:rsid w:val="00E64A95"/>
    <w:rsid w:val="00E64AAA"/>
    <w:rsid w:val="00E64B2F"/>
    <w:rsid w:val="00E64DAB"/>
    <w:rsid w:val="00E65033"/>
    <w:rsid w:val="00E6509E"/>
    <w:rsid w:val="00E650F1"/>
    <w:rsid w:val="00E65143"/>
    <w:rsid w:val="00E6519A"/>
    <w:rsid w:val="00E65365"/>
    <w:rsid w:val="00E653DF"/>
    <w:rsid w:val="00E653FA"/>
    <w:rsid w:val="00E654ED"/>
    <w:rsid w:val="00E654F3"/>
    <w:rsid w:val="00E6556B"/>
    <w:rsid w:val="00E6560B"/>
    <w:rsid w:val="00E656D3"/>
    <w:rsid w:val="00E657D2"/>
    <w:rsid w:val="00E65819"/>
    <w:rsid w:val="00E6589D"/>
    <w:rsid w:val="00E65985"/>
    <w:rsid w:val="00E65A6A"/>
    <w:rsid w:val="00E65AC7"/>
    <w:rsid w:val="00E65B43"/>
    <w:rsid w:val="00E65C3D"/>
    <w:rsid w:val="00E65D1A"/>
    <w:rsid w:val="00E65D2B"/>
    <w:rsid w:val="00E65ED9"/>
    <w:rsid w:val="00E660AB"/>
    <w:rsid w:val="00E66136"/>
    <w:rsid w:val="00E661EE"/>
    <w:rsid w:val="00E66218"/>
    <w:rsid w:val="00E662E0"/>
    <w:rsid w:val="00E6636C"/>
    <w:rsid w:val="00E66555"/>
    <w:rsid w:val="00E665C1"/>
    <w:rsid w:val="00E6680A"/>
    <w:rsid w:val="00E6695E"/>
    <w:rsid w:val="00E6696F"/>
    <w:rsid w:val="00E66A6A"/>
    <w:rsid w:val="00E66E66"/>
    <w:rsid w:val="00E66E6E"/>
    <w:rsid w:val="00E6707D"/>
    <w:rsid w:val="00E670CD"/>
    <w:rsid w:val="00E67136"/>
    <w:rsid w:val="00E6722A"/>
    <w:rsid w:val="00E67261"/>
    <w:rsid w:val="00E672E2"/>
    <w:rsid w:val="00E67354"/>
    <w:rsid w:val="00E673F1"/>
    <w:rsid w:val="00E67473"/>
    <w:rsid w:val="00E675C1"/>
    <w:rsid w:val="00E675D5"/>
    <w:rsid w:val="00E675F8"/>
    <w:rsid w:val="00E676ED"/>
    <w:rsid w:val="00E679CB"/>
    <w:rsid w:val="00E67AA2"/>
    <w:rsid w:val="00E67AA5"/>
    <w:rsid w:val="00E67ADB"/>
    <w:rsid w:val="00E67AF3"/>
    <w:rsid w:val="00E67B34"/>
    <w:rsid w:val="00E67BF1"/>
    <w:rsid w:val="00E67D66"/>
    <w:rsid w:val="00E67EAE"/>
    <w:rsid w:val="00E67EC5"/>
    <w:rsid w:val="00E67F8F"/>
    <w:rsid w:val="00E70041"/>
    <w:rsid w:val="00E70054"/>
    <w:rsid w:val="00E70141"/>
    <w:rsid w:val="00E701B0"/>
    <w:rsid w:val="00E70247"/>
    <w:rsid w:val="00E70274"/>
    <w:rsid w:val="00E703FB"/>
    <w:rsid w:val="00E7053B"/>
    <w:rsid w:val="00E70582"/>
    <w:rsid w:val="00E7058B"/>
    <w:rsid w:val="00E7075A"/>
    <w:rsid w:val="00E70854"/>
    <w:rsid w:val="00E70918"/>
    <w:rsid w:val="00E70A59"/>
    <w:rsid w:val="00E70A8D"/>
    <w:rsid w:val="00E70CC7"/>
    <w:rsid w:val="00E70D9D"/>
    <w:rsid w:val="00E70DCA"/>
    <w:rsid w:val="00E70E07"/>
    <w:rsid w:val="00E70E20"/>
    <w:rsid w:val="00E70F7B"/>
    <w:rsid w:val="00E70FBC"/>
    <w:rsid w:val="00E7109E"/>
    <w:rsid w:val="00E710C3"/>
    <w:rsid w:val="00E7126F"/>
    <w:rsid w:val="00E714E3"/>
    <w:rsid w:val="00E714F0"/>
    <w:rsid w:val="00E71601"/>
    <w:rsid w:val="00E71602"/>
    <w:rsid w:val="00E716B3"/>
    <w:rsid w:val="00E71720"/>
    <w:rsid w:val="00E71721"/>
    <w:rsid w:val="00E7189B"/>
    <w:rsid w:val="00E71A3B"/>
    <w:rsid w:val="00E71ABE"/>
    <w:rsid w:val="00E71C17"/>
    <w:rsid w:val="00E71C1A"/>
    <w:rsid w:val="00E71D13"/>
    <w:rsid w:val="00E71D58"/>
    <w:rsid w:val="00E71DA2"/>
    <w:rsid w:val="00E71DB4"/>
    <w:rsid w:val="00E71E5B"/>
    <w:rsid w:val="00E71EAA"/>
    <w:rsid w:val="00E71EDC"/>
    <w:rsid w:val="00E71F87"/>
    <w:rsid w:val="00E71FA3"/>
    <w:rsid w:val="00E71FC9"/>
    <w:rsid w:val="00E7224F"/>
    <w:rsid w:val="00E722F3"/>
    <w:rsid w:val="00E7234F"/>
    <w:rsid w:val="00E72393"/>
    <w:rsid w:val="00E7239C"/>
    <w:rsid w:val="00E723F3"/>
    <w:rsid w:val="00E72413"/>
    <w:rsid w:val="00E7246F"/>
    <w:rsid w:val="00E72602"/>
    <w:rsid w:val="00E7265C"/>
    <w:rsid w:val="00E7266A"/>
    <w:rsid w:val="00E726A1"/>
    <w:rsid w:val="00E726CC"/>
    <w:rsid w:val="00E727E4"/>
    <w:rsid w:val="00E728DC"/>
    <w:rsid w:val="00E72B69"/>
    <w:rsid w:val="00E72B7E"/>
    <w:rsid w:val="00E72BD3"/>
    <w:rsid w:val="00E72CAD"/>
    <w:rsid w:val="00E72CC7"/>
    <w:rsid w:val="00E72CF6"/>
    <w:rsid w:val="00E72E6A"/>
    <w:rsid w:val="00E72E79"/>
    <w:rsid w:val="00E72FC8"/>
    <w:rsid w:val="00E7306D"/>
    <w:rsid w:val="00E7315D"/>
    <w:rsid w:val="00E733D7"/>
    <w:rsid w:val="00E73530"/>
    <w:rsid w:val="00E735AF"/>
    <w:rsid w:val="00E73828"/>
    <w:rsid w:val="00E7382C"/>
    <w:rsid w:val="00E738A1"/>
    <w:rsid w:val="00E73956"/>
    <w:rsid w:val="00E73A10"/>
    <w:rsid w:val="00E73A40"/>
    <w:rsid w:val="00E73CDD"/>
    <w:rsid w:val="00E73D22"/>
    <w:rsid w:val="00E73D8B"/>
    <w:rsid w:val="00E73DC7"/>
    <w:rsid w:val="00E73E0E"/>
    <w:rsid w:val="00E73E94"/>
    <w:rsid w:val="00E73F27"/>
    <w:rsid w:val="00E74164"/>
    <w:rsid w:val="00E741F0"/>
    <w:rsid w:val="00E74317"/>
    <w:rsid w:val="00E7437A"/>
    <w:rsid w:val="00E74497"/>
    <w:rsid w:val="00E74517"/>
    <w:rsid w:val="00E7458F"/>
    <w:rsid w:val="00E745DF"/>
    <w:rsid w:val="00E74627"/>
    <w:rsid w:val="00E746BF"/>
    <w:rsid w:val="00E746F9"/>
    <w:rsid w:val="00E74814"/>
    <w:rsid w:val="00E74850"/>
    <w:rsid w:val="00E748AC"/>
    <w:rsid w:val="00E748ED"/>
    <w:rsid w:val="00E74948"/>
    <w:rsid w:val="00E74B13"/>
    <w:rsid w:val="00E74B93"/>
    <w:rsid w:val="00E74BB1"/>
    <w:rsid w:val="00E74DAF"/>
    <w:rsid w:val="00E74EC2"/>
    <w:rsid w:val="00E74F6C"/>
    <w:rsid w:val="00E74FF3"/>
    <w:rsid w:val="00E75014"/>
    <w:rsid w:val="00E7505A"/>
    <w:rsid w:val="00E750B6"/>
    <w:rsid w:val="00E75116"/>
    <w:rsid w:val="00E75118"/>
    <w:rsid w:val="00E75154"/>
    <w:rsid w:val="00E75164"/>
    <w:rsid w:val="00E751DD"/>
    <w:rsid w:val="00E75306"/>
    <w:rsid w:val="00E7537B"/>
    <w:rsid w:val="00E75482"/>
    <w:rsid w:val="00E7557D"/>
    <w:rsid w:val="00E755A7"/>
    <w:rsid w:val="00E7567C"/>
    <w:rsid w:val="00E75732"/>
    <w:rsid w:val="00E7593B"/>
    <w:rsid w:val="00E759F0"/>
    <w:rsid w:val="00E75CCC"/>
    <w:rsid w:val="00E75F68"/>
    <w:rsid w:val="00E75FD8"/>
    <w:rsid w:val="00E76038"/>
    <w:rsid w:val="00E76045"/>
    <w:rsid w:val="00E7606B"/>
    <w:rsid w:val="00E760BB"/>
    <w:rsid w:val="00E76290"/>
    <w:rsid w:val="00E7635B"/>
    <w:rsid w:val="00E76394"/>
    <w:rsid w:val="00E763E1"/>
    <w:rsid w:val="00E7651F"/>
    <w:rsid w:val="00E7659C"/>
    <w:rsid w:val="00E765E1"/>
    <w:rsid w:val="00E765EB"/>
    <w:rsid w:val="00E7669B"/>
    <w:rsid w:val="00E766A9"/>
    <w:rsid w:val="00E7670A"/>
    <w:rsid w:val="00E7676D"/>
    <w:rsid w:val="00E7680F"/>
    <w:rsid w:val="00E76834"/>
    <w:rsid w:val="00E7683D"/>
    <w:rsid w:val="00E768CB"/>
    <w:rsid w:val="00E76A83"/>
    <w:rsid w:val="00E76AD7"/>
    <w:rsid w:val="00E76AF9"/>
    <w:rsid w:val="00E76D6D"/>
    <w:rsid w:val="00E76DC4"/>
    <w:rsid w:val="00E76E7E"/>
    <w:rsid w:val="00E76EA8"/>
    <w:rsid w:val="00E76EBF"/>
    <w:rsid w:val="00E76F44"/>
    <w:rsid w:val="00E7703E"/>
    <w:rsid w:val="00E770E8"/>
    <w:rsid w:val="00E771BC"/>
    <w:rsid w:val="00E77200"/>
    <w:rsid w:val="00E77261"/>
    <w:rsid w:val="00E772BE"/>
    <w:rsid w:val="00E773D3"/>
    <w:rsid w:val="00E773E4"/>
    <w:rsid w:val="00E776C4"/>
    <w:rsid w:val="00E77715"/>
    <w:rsid w:val="00E777E1"/>
    <w:rsid w:val="00E777F3"/>
    <w:rsid w:val="00E777FB"/>
    <w:rsid w:val="00E7783C"/>
    <w:rsid w:val="00E77981"/>
    <w:rsid w:val="00E779B7"/>
    <w:rsid w:val="00E77A02"/>
    <w:rsid w:val="00E77C02"/>
    <w:rsid w:val="00E77C5B"/>
    <w:rsid w:val="00E77DC9"/>
    <w:rsid w:val="00E77E3C"/>
    <w:rsid w:val="00E77EB7"/>
    <w:rsid w:val="00E77EE7"/>
    <w:rsid w:val="00E77F86"/>
    <w:rsid w:val="00E77FFD"/>
    <w:rsid w:val="00E80026"/>
    <w:rsid w:val="00E8016D"/>
    <w:rsid w:val="00E801EA"/>
    <w:rsid w:val="00E80288"/>
    <w:rsid w:val="00E802F4"/>
    <w:rsid w:val="00E80346"/>
    <w:rsid w:val="00E80471"/>
    <w:rsid w:val="00E80489"/>
    <w:rsid w:val="00E8055F"/>
    <w:rsid w:val="00E805C4"/>
    <w:rsid w:val="00E805CD"/>
    <w:rsid w:val="00E8063B"/>
    <w:rsid w:val="00E80643"/>
    <w:rsid w:val="00E80720"/>
    <w:rsid w:val="00E80774"/>
    <w:rsid w:val="00E8089F"/>
    <w:rsid w:val="00E80A7D"/>
    <w:rsid w:val="00E80BAB"/>
    <w:rsid w:val="00E80C54"/>
    <w:rsid w:val="00E80C8D"/>
    <w:rsid w:val="00E80CA4"/>
    <w:rsid w:val="00E80D6C"/>
    <w:rsid w:val="00E80DA3"/>
    <w:rsid w:val="00E80DCF"/>
    <w:rsid w:val="00E80DD3"/>
    <w:rsid w:val="00E80E4E"/>
    <w:rsid w:val="00E80EE1"/>
    <w:rsid w:val="00E80F57"/>
    <w:rsid w:val="00E80FAE"/>
    <w:rsid w:val="00E80FF6"/>
    <w:rsid w:val="00E810F3"/>
    <w:rsid w:val="00E81139"/>
    <w:rsid w:val="00E81372"/>
    <w:rsid w:val="00E8139B"/>
    <w:rsid w:val="00E8139F"/>
    <w:rsid w:val="00E813E8"/>
    <w:rsid w:val="00E813FE"/>
    <w:rsid w:val="00E814C5"/>
    <w:rsid w:val="00E81530"/>
    <w:rsid w:val="00E81569"/>
    <w:rsid w:val="00E81592"/>
    <w:rsid w:val="00E81689"/>
    <w:rsid w:val="00E816BC"/>
    <w:rsid w:val="00E817EC"/>
    <w:rsid w:val="00E81843"/>
    <w:rsid w:val="00E81967"/>
    <w:rsid w:val="00E8199A"/>
    <w:rsid w:val="00E81B1B"/>
    <w:rsid w:val="00E81BF9"/>
    <w:rsid w:val="00E81E2F"/>
    <w:rsid w:val="00E81E5F"/>
    <w:rsid w:val="00E81F2C"/>
    <w:rsid w:val="00E81F51"/>
    <w:rsid w:val="00E81FB0"/>
    <w:rsid w:val="00E81FFB"/>
    <w:rsid w:val="00E82093"/>
    <w:rsid w:val="00E82126"/>
    <w:rsid w:val="00E8231D"/>
    <w:rsid w:val="00E82442"/>
    <w:rsid w:val="00E824D5"/>
    <w:rsid w:val="00E825B8"/>
    <w:rsid w:val="00E82668"/>
    <w:rsid w:val="00E8272D"/>
    <w:rsid w:val="00E82855"/>
    <w:rsid w:val="00E828C1"/>
    <w:rsid w:val="00E828C5"/>
    <w:rsid w:val="00E828C8"/>
    <w:rsid w:val="00E828DA"/>
    <w:rsid w:val="00E829DF"/>
    <w:rsid w:val="00E82A2A"/>
    <w:rsid w:val="00E82A5F"/>
    <w:rsid w:val="00E82A68"/>
    <w:rsid w:val="00E82A8F"/>
    <w:rsid w:val="00E82AF1"/>
    <w:rsid w:val="00E82EA5"/>
    <w:rsid w:val="00E82F54"/>
    <w:rsid w:val="00E82FBB"/>
    <w:rsid w:val="00E83110"/>
    <w:rsid w:val="00E831FC"/>
    <w:rsid w:val="00E83227"/>
    <w:rsid w:val="00E83228"/>
    <w:rsid w:val="00E8325C"/>
    <w:rsid w:val="00E83283"/>
    <w:rsid w:val="00E83332"/>
    <w:rsid w:val="00E83495"/>
    <w:rsid w:val="00E8376D"/>
    <w:rsid w:val="00E83804"/>
    <w:rsid w:val="00E83819"/>
    <w:rsid w:val="00E839FD"/>
    <w:rsid w:val="00E83A8C"/>
    <w:rsid w:val="00E83AA0"/>
    <w:rsid w:val="00E83B0D"/>
    <w:rsid w:val="00E83B5C"/>
    <w:rsid w:val="00E83CB5"/>
    <w:rsid w:val="00E83CF7"/>
    <w:rsid w:val="00E83DD8"/>
    <w:rsid w:val="00E83DE6"/>
    <w:rsid w:val="00E83E72"/>
    <w:rsid w:val="00E83ED3"/>
    <w:rsid w:val="00E83FBF"/>
    <w:rsid w:val="00E84420"/>
    <w:rsid w:val="00E84493"/>
    <w:rsid w:val="00E84507"/>
    <w:rsid w:val="00E845CD"/>
    <w:rsid w:val="00E84656"/>
    <w:rsid w:val="00E84694"/>
    <w:rsid w:val="00E84964"/>
    <w:rsid w:val="00E8498E"/>
    <w:rsid w:val="00E84A26"/>
    <w:rsid w:val="00E84ACF"/>
    <w:rsid w:val="00E84B91"/>
    <w:rsid w:val="00E84C7C"/>
    <w:rsid w:val="00E84CD2"/>
    <w:rsid w:val="00E84D42"/>
    <w:rsid w:val="00E84E27"/>
    <w:rsid w:val="00E84F80"/>
    <w:rsid w:val="00E84FB5"/>
    <w:rsid w:val="00E85248"/>
    <w:rsid w:val="00E85335"/>
    <w:rsid w:val="00E85430"/>
    <w:rsid w:val="00E85458"/>
    <w:rsid w:val="00E855BA"/>
    <w:rsid w:val="00E855BC"/>
    <w:rsid w:val="00E856A4"/>
    <w:rsid w:val="00E856BC"/>
    <w:rsid w:val="00E85707"/>
    <w:rsid w:val="00E8571A"/>
    <w:rsid w:val="00E8574F"/>
    <w:rsid w:val="00E85AB4"/>
    <w:rsid w:val="00E85D0A"/>
    <w:rsid w:val="00E85D99"/>
    <w:rsid w:val="00E85E02"/>
    <w:rsid w:val="00E85E03"/>
    <w:rsid w:val="00E85E7E"/>
    <w:rsid w:val="00E8601C"/>
    <w:rsid w:val="00E8601E"/>
    <w:rsid w:val="00E860BD"/>
    <w:rsid w:val="00E8618F"/>
    <w:rsid w:val="00E861E3"/>
    <w:rsid w:val="00E861F2"/>
    <w:rsid w:val="00E8637E"/>
    <w:rsid w:val="00E8637F"/>
    <w:rsid w:val="00E863A3"/>
    <w:rsid w:val="00E863C3"/>
    <w:rsid w:val="00E86444"/>
    <w:rsid w:val="00E86515"/>
    <w:rsid w:val="00E86522"/>
    <w:rsid w:val="00E8655A"/>
    <w:rsid w:val="00E86652"/>
    <w:rsid w:val="00E866B7"/>
    <w:rsid w:val="00E86A72"/>
    <w:rsid w:val="00E86B6E"/>
    <w:rsid w:val="00E86C63"/>
    <w:rsid w:val="00E86C86"/>
    <w:rsid w:val="00E86CA7"/>
    <w:rsid w:val="00E86D74"/>
    <w:rsid w:val="00E86E35"/>
    <w:rsid w:val="00E86E72"/>
    <w:rsid w:val="00E86E86"/>
    <w:rsid w:val="00E87057"/>
    <w:rsid w:val="00E870B0"/>
    <w:rsid w:val="00E87214"/>
    <w:rsid w:val="00E87478"/>
    <w:rsid w:val="00E87551"/>
    <w:rsid w:val="00E87604"/>
    <w:rsid w:val="00E87616"/>
    <w:rsid w:val="00E876AE"/>
    <w:rsid w:val="00E876B8"/>
    <w:rsid w:val="00E8788E"/>
    <w:rsid w:val="00E878E1"/>
    <w:rsid w:val="00E8792B"/>
    <w:rsid w:val="00E87A57"/>
    <w:rsid w:val="00E87EEB"/>
    <w:rsid w:val="00E87F10"/>
    <w:rsid w:val="00E87F2D"/>
    <w:rsid w:val="00E87FA3"/>
    <w:rsid w:val="00E901A7"/>
    <w:rsid w:val="00E901CC"/>
    <w:rsid w:val="00E9026A"/>
    <w:rsid w:val="00E903C6"/>
    <w:rsid w:val="00E903D2"/>
    <w:rsid w:val="00E9048B"/>
    <w:rsid w:val="00E904DB"/>
    <w:rsid w:val="00E904F0"/>
    <w:rsid w:val="00E9078B"/>
    <w:rsid w:val="00E90800"/>
    <w:rsid w:val="00E908F2"/>
    <w:rsid w:val="00E9096B"/>
    <w:rsid w:val="00E909B6"/>
    <w:rsid w:val="00E909DD"/>
    <w:rsid w:val="00E909E5"/>
    <w:rsid w:val="00E90A53"/>
    <w:rsid w:val="00E90B49"/>
    <w:rsid w:val="00E90CC1"/>
    <w:rsid w:val="00E91148"/>
    <w:rsid w:val="00E9136E"/>
    <w:rsid w:val="00E913A5"/>
    <w:rsid w:val="00E913AD"/>
    <w:rsid w:val="00E914D3"/>
    <w:rsid w:val="00E915A2"/>
    <w:rsid w:val="00E915B7"/>
    <w:rsid w:val="00E91636"/>
    <w:rsid w:val="00E916DE"/>
    <w:rsid w:val="00E916FE"/>
    <w:rsid w:val="00E91705"/>
    <w:rsid w:val="00E919F1"/>
    <w:rsid w:val="00E91A7C"/>
    <w:rsid w:val="00E91AC2"/>
    <w:rsid w:val="00E91BAC"/>
    <w:rsid w:val="00E91C41"/>
    <w:rsid w:val="00E91D34"/>
    <w:rsid w:val="00E91D72"/>
    <w:rsid w:val="00E91EA7"/>
    <w:rsid w:val="00E91F7A"/>
    <w:rsid w:val="00E920D2"/>
    <w:rsid w:val="00E92107"/>
    <w:rsid w:val="00E92129"/>
    <w:rsid w:val="00E921A7"/>
    <w:rsid w:val="00E9220A"/>
    <w:rsid w:val="00E92229"/>
    <w:rsid w:val="00E9236C"/>
    <w:rsid w:val="00E923E0"/>
    <w:rsid w:val="00E923E3"/>
    <w:rsid w:val="00E924ED"/>
    <w:rsid w:val="00E92521"/>
    <w:rsid w:val="00E9256E"/>
    <w:rsid w:val="00E92598"/>
    <w:rsid w:val="00E926C4"/>
    <w:rsid w:val="00E9291D"/>
    <w:rsid w:val="00E9296D"/>
    <w:rsid w:val="00E92994"/>
    <w:rsid w:val="00E929C9"/>
    <w:rsid w:val="00E92A1E"/>
    <w:rsid w:val="00E92ADD"/>
    <w:rsid w:val="00E92AE4"/>
    <w:rsid w:val="00E92C31"/>
    <w:rsid w:val="00E92C4F"/>
    <w:rsid w:val="00E92E18"/>
    <w:rsid w:val="00E92E67"/>
    <w:rsid w:val="00E92EC8"/>
    <w:rsid w:val="00E92F78"/>
    <w:rsid w:val="00E93051"/>
    <w:rsid w:val="00E93079"/>
    <w:rsid w:val="00E930A4"/>
    <w:rsid w:val="00E9318B"/>
    <w:rsid w:val="00E931EA"/>
    <w:rsid w:val="00E9325C"/>
    <w:rsid w:val="00E93337"/>
    <w:rsid w:val="00E933B3"/>
    <w:rsid w:val="00E933B6"/>
    <w:rsid w:val="00E933C9"/>
    <w:rsid w:val="00E93412"/>
    <w:rsid w:val="00E934C8"/>
    <w:rsid w:val="00E9351A"/>
    <w:rsid w:val="00E935AC"/>
    <w:rsid w:val="00E935D7"/>
    <w:rsid w:val="00E93804"/>
    <w:rsid w:val="00E93992"/>
    <w:rsid w:val="00E93E6E"/>
    <w:rsid w:val="00E93F12"/>
    <w:rsid w:val="00E93F52"/>
    <w:rsid w:val="00E93FE1"/>
    <w:rsid w:val="00E94110"/>
    <w:rsid w:val="00E94174"/>
    <w:rsid w:val="00E94228"/>
    <w:rsid w:val="00E94242"/>
    <w:rsid w:val="00E94264"/>
    <w:rsid w:val="00E9430C"/>
    <w:rsid w:val="00E9432A"/>
    <w:rsid w:val="00E9439F"/>
    <w:rsid w:val="00E943C8"/>
    <w:rsid w:val="00E9440C"/>
    <w:rsid w:val="00E945E9"/>
    <w:rsid w:val="00E94820"/>
    <w:rsid w:val="00E94824"/>
    <w:rsid w:val="00E9488C"/>
    <w:rsid w:val="00E94894"/>
    <w:rsid w:val="00E9491F"/>
    <w:rsid w:val="00E94A07"/>
    <w:rsid w:val="00E94C21"/>
    <w:rsid w:val="00E94C33"/>
    <w:rsid w:val="00E94CA6"/>
    <w:rsid w:val="00E94E42"/>
    <w:rsid w:val="00E94FFB"/>
    <w:rsid w:val="00E95013"/>
    <w:rsid w:val="00E95035"/>
    <w:rsid w:val="00E95147"/>
    <w:rsid w:val="00E952E8"/>
    <w:rsid w:val="00E952F1"/>
    <w:rsid w:val="00E953FA"/>
    <w:rsid w:val="00E955F2"/>
    <w:rsid w:val="00E9560D"/>
    <w:rsid w:val="00E9561F"/>
    <w:rsid w:val="00E956A5"/>
    <w:rsid w:val="00E956F2"/>
    <w:rsid w:val="00E95732"/>
    <w:rsid w:val="00E9573F"/>
    <w:rsid w:val="00E95785"/>
    <w:rsid w:val="00E9581D"/>
    <w:rsid w:val="00E9591B"/>
    <w:rsid w:val="00E959B0"/>
    <w:rsid w:val="00E95A53"/>
    <w:rsid w:val="00E95BE3"/>
    <w:rsid w:val="00E95C2E"/>
    <w:rsid w:val="00E95D32"/>
    <w:rsid w:val="00E95DA9"/>
    <w:rsid w:val="00E95DEC"/>
    <w:rsid w:val="00E95E22"/>
    <w:rsid w:val="00E95E62"/>
    <w:rsid w:val="00E95F8D"/>
    <w:rsid w:val="00E960E9"/>
    <w:rsid w:val="00E9612E"/>
    <w:rsid w:val="00E96254"/>
    <w:rsid w:val="00E96255"/>
    <w:rsid w:val="00E96304"/>
    <w:rsid w:val="00E964C7"/>
    <w:rsid w:val="00E9667F"/>
    <w:rsid w:val="00E966A9"/>
    <w:rsid w:val="00E966AE"/>
    <w:rsid w:val="00E96761"/>
    <w:rsid w:val="00E96806"/>
    <w:rsid w:val="00E96833"/>
    <w:rsid w:val="00E969F7"/>
    <w:rsid w:val="00E96A07"/>
    <w:rsid w:val="00E96A12"/>
    <w:rsid w:val="00E96A44"/>
    <w:rsid w:val="00E96B17"/>
    <w:rsid w:val="00E96B60"/>
    <w:rsid w:val="00E96BBE"/>
    <w:rsid w:val="00E96C54"/>
    <w:rsid w:val="00E96C5B"/>
    <w:rsid w:val="00E96D01"/>
    <w:rsid w:val="00E96D4B"/>
    <w:rsid w:val="00E96D96"/>
    <w:rsid w:val="00E96E71"/>
    <w:rsid w:val="00E96F9C"/>
    <w:rsid w:val="00E970AE"/>
    <w:rsid w:val="00E970B3"/>
    <w:rsid w:val="00E97152"/>
    <w:rsid w:val="00E971CC"/>
    <w:rsid w:val="00E9732F"/>
    <w:rsid w:val="00E97359"/>
    <w:rsid w:val="00E97379"/>
    <w:rsid w:val="00E97488"/>
    <w:rsid w:val="00E974B8"/>
    <w:rsid w:val="00E974C1"/>
    <w:rsid w:val="00E974F9"/>
    <w:rsid w:val="00E97549"/>
    <w:rsid w:val="00E975F9"/>
    <w:rsid w:val="00E97643"/>
    <w:rsid w:val="00E97685"/>
    <w:rsid w:val="00E97733"/>
    <w:rsid w:val="00E977E4"/>
    <w:rsid w:val="00E978A2"/>
    <w:rsid w:val="00E9798C"/>
    <w:rsid w:val="00E97A4E"/>
    <w:rsid w:val="00E97AAD"/>
    <w:rsid w:val="00E97BC7"/>
    <w:rsid w:val="00E97CDE"/>
    <w:rsid w:val="00E97DC9"/>
    <w:rsid w:val="00E97E80"/>
    <w:rsid w:val="00E97EA6"/>
    <w:rsid w:val="00E97EEA"/>
    <w:rsid w:val="00E97F01"/>
    <w:rsid w:val="00E97F91"/>
    <w:rsid w:val="00EA0065"/>
    <w:rsid w:val="00EA029C"/>
    <w:rsid w:val="00EA02E2"/>
    <w:rsid w:val="00EA033D"/>
    <w:rsid w:val="00EA0346"/>
    <w:rsid w:val="00EA0399"/>
    <w:rsid w:val="00EA045B"/>
    <w:rsid w:val="00EA04BD"/>
    <w:rsid w:val="00EA04E3"/>
    <w:rsid w:val="00EA055C"/>
    <w:rsid w:val="00EA0732"/>
    <w:rsid w:val="00EA0AA0"/>
    <w:rsid w:val="00EA0CCC"/>
    <w:rsid w:val="00EA0CE6"/>
    <w:rsid w:val="00EA0D07"/>
    <w:rsid w:val="00EA0D4B"/>
    <w:rsid w:val="00EA0D52"/>
    <w:rsid w:val="00EA0DC4"/>
    <w:rsid w:val="00EA0E35"/>
    <w:rsid w:val="00EA0F17"/>
    <w:rsid w:val="00EA0F8A"/>
    <w:rsid w:val="00EA112A"/>
    <w:rsid w:val="00EA1210"/>
    <w:rsid w:val="00EA124B"/>
    <w:rsid w:val="00EA128B"/>
    <w:rsid w:val="00EA131A"/>
    <w:rsid w:val="00EA13F0"/>
    <w:rsid w:val="00EA140E"/>
    <w:rsid w:val="00EA1496"/>
    <w:rsid w:val="00EA15AA"/>
    <w:rsid w:val="00EA16E6"/>
    <w:rsid w:val="00EA1809"/>
    <w:rsid w:val="00EA183B"/>
    <w:rsid w:val="00EA18FF"/>
    <w:rsid w:val="00EA1BAB"/>
    <w:rsid w:val="00EA1EC3"/>
    <w:rsid w:val="00EA20BA"/>
    <w:rsid w:val="00EA21E3"/>
    <w:rsid w:val="00EA2283"/>
    <w:rsid w:val="00EA228C"/>
    <w:rsid w:val="00EA2328"/>
    <w:rsid w:val="00EA2452"/>
    <w:rsid w:val="00EA254B"/>
    <w:rsid w:val="00EA25C3"/>
    <w:rsid w:val="00EA25C6"/>
    <w:rsid w:val="00EA261E"/>
    <w:rsid w:val="00EA287F"/>
    <w:rsid w:val="00EA28F4"/>
    <w:rsid w:val="00EA29D3"/>
    <w:rsid w:val="00EA2A90"/>
    <w:rsid w:val="00EA2AB1"/>
    <w:rsid w:val="00EA2AF8"/>
    <w:rsid w:val="00EA2E00"/>
    <w:rsid w:val="00EA2F37"/>
    <w:rsid w:val="00EA2F87"/>
    <w:rsid w:val="00EA2FB5"/>
    <w:rsid w:val="00EA2FFE"/>
    <w:rsid w:val="00EA3084"/>
    <w:rsid w:val="00EA3176"/>
    <w:rsid w:val="00EA31BB"/>
    <w:rsid w:val="00EA3307"/>
    <w:rsid w:val="00EA3362"/>
    <w:rsid w:val="00EA3633"/>
    <w:rsid w:val="00EA3689"/>
    <w:rsid w:val="00EA36C9"/>
    <w:rsid w:val="00EA36FE"/>
    <w:rsid w:val="00EA378F"/>
    <w:rsid w:val="00EA3968"/>
    <w:rsid w:val="00EA398E"/>
    <w:rsid w:val="00EA3A20"/>
    <w:rsid w:val="00EA3A3B"/>
    <w:rsid w:val="00EA3A8C"/>
    <w:rsid w:val="00EA3B19"/>
    <w:rsid w:val="00EA3D14"/>
    <w:rsid w:val="00EA3E4A"/>
    <w:rsid w:val="00EA3EE0"/>
    <w:rsid w:val="00EA3F26"/>
    <w:rsid w:val="00EA3F4B"/>
    <w:rsid w:val="00EA3F98"/>
    <w:rsid w:val="00EA419E"/>
    <w:rsid w:val="00EA4344"/>
    <w:rsid w:val="00EA4531"/>
    <w:rsid w:val="00EA4544"/>
    <w:rsid w:val="00EA4625"/>
    <w:rsid w:val="00EA46BA"/>
    <w:rsid w:val="00EA46D3"/>
    <w:rsid w:val="00EA4879"/>
    <w:rsid w:val="00EA48CA"/>
    <w:rsid w:val="00EA49B6"/>
    <w:rsid w:val="00EA4A12"/>
    <w:rsid w:val="00EA4C7D"/>
    <w:rsid w:val="00EA4DD0"/>
    <w:rsid w:val="00EA4E27"/>
    <w:rsid w:val="00EA50A6"/>
    <w:rsid w:val="00EA51B1"/>
    <w:rsid w:val="00EA5303"/>
    <w:rsid w:val="00EA53D4"/>
    <w:rsid w:val="00EA545A"/>
    <w:rsid w:val="00EA54D3"/>
    <w:rsid w:val="00EA5508"/>
    <w:rsid w:val="00EA56D2"/>
    <w:rsid w:val="00EA56F0"/>
    <w:rsid w:val="00EA572D"/>
    <w:rsid w:val="00EA5746"/>
    <w:rsid w:val="00EA5867"/>
    <w:rsid w:val="00EA5875"/>
    <w:rsid w:val="00EA5A24"/>
    <w:rsid w:val="00EA5A6A"/>
    <w:rsid w:val="00EA5B5B"/>
    <w:rsid w:val="00EA5BDA"/>
    <w:rsid w:val="00EA5C96"/>
    <w:rsid w:val="00EA5D30"/>
    <w:rsid w:val="00EA5E23"/>
    <w:rsid w:val="00EA5EB8"/>
    <w:rsid w:val="00EA5F42"/>
    <w:rsid w:val="00EA5FA4"/>
    <w:rsid w:val="00EA6079"/>
    <w:rsid w:val="00EA6089"/>
    <w:rsid w:val="00EA608C"/>
    <w:rsid w:val="00EA60F7"/>
    <w:rsid w:val="00EA6197"/>
    <w:rsid w:val="00EA6211"/>
    <w:rsid w:val="00EA636F"/>
    <w:rsid w:val="00EA642F"/>
    <w:rsid w:val="00EA654C"/>
    <w:rsid w:val="00EA65E5"/>
    <w:rsid w:val="00EA661E"/>
    <w:rsid w:val="00EA6702"/>
    <w:rsid w:val="00EA6743"/>
    <w:rsid w:val="00EA67A0"/>
    <w:rsid w:val="00EA68C2"/>
    <w:rsid w:val="00EA6909"/>
    <w:rsid w:val="00EA692E"/>
    <w:rsid w:val="00EA6992"/>
    <w:rsid w:val="00EA6B32"/>
    <w:rsid w:val="00EA6C2B"/>
    <w:rsid w:val="00EA6C65"/>
    <w:rsid w:val="00EA6E6E"/>
    <w:rsid w:val="00EA6EA1"/>
    <w:rsid w:val="00EA6EC2"/>
    <w:rsid w:val="00EA6F22"/>
    <w:rsid w:val="00EA6F3E"/>
    <w:rsid w:val="00EA6FFC"/>
    <w:rsid w:val="00EA718A"/>
    <w:rsid w:val="00EA71BE"/>
    <w:rsid w:val="00EA721A"/>
    <w:rsid w:val="00EA740A"/>
    <w:rsid w:val="00EA7540"/>
    <w:rsid w:val="00EA7587"/>
    <w:rsid w:val="00EA75E8"/>
    <w:rsid w:val="00EA7695"/>
    <w:rsid w:val="00EA7726"/>
    <w:rsid w:val="00EA777A"/>
    <w:rsid w:val="00EA779F"/>
    <w:rsid w:val="00EA77AB"/>
    <w:rsid w:val="00EA7817"/>
    <w:rsid w:val="00EA78C3"/>
    <w:rsid w:val="00EA7913"/>
    <w:rsid w:val="00EA7A1A"/>
    <w:rsid w:val="00EA7AC2"/>
    <w:rsid w:val="00EA7C4C"/>
    <w:rsid w:val="00EA7CE1"/>
    <w:rsid w:val="00EA7FD6"/>
    <w:rsid w:val="00EB012C"/>
    <w:rsid w:val="00EB020D"/>
    <w:rsid w:val="00EB02CB"/>
    <w:rsid w:val="00EB0367"/>
    <w:rsid w:val="00EB0436"/>
    <w:rsid w:val="00EB044E"/>
    <w:rsid w:val="00EB0561"/>
    <w:rsid w:val="00EB05A3"/>
    <w:rsid w:val="00EB0652"/>
    <w:rsid w:val="00EB06C2"/>
    <w:rsid w:val="00EB06F7"/>
    <w:rsid w:val="00EB097D"/>
    <w:rsid w:val="00EB098D"/>
    <w:rsid w:val="00EB09BF"/>
    <w:rsid w:val="00EB09E0"/>
    <w:rsid w:val="00EB0A01"/>
    <w:rsid w:val="00EB0A0C"/>
    <w:rsid w:val="00EB0A43"/>
    <w:rsid w:val="00EB0ADE"/>
    <w:rsid w:val="00EB0B89"/>
    <w:rsid w:val="00EB0C0A"/>
    <w:rsid w:val="00EB0C70"/>
    <w:rsid w:val="00EB0CA8"/>
    <w:rsid w:val="00EB0E90"/>
    <w:rsid w:val="00EB0EBA"/>
    <w:rsid w:val="00EB0EFB"/>
    <w:rsid w:val="00EB0F6F"/>
    <w:rsid w:val="00EB107E"/>
    <w:rsid w:val="00EB11C4"/>
    <w:rsid w:val="00EB136F"/>
    <w:rsid w:val="00EB1425"/>
    <w:rsid w:val="00EB14F3"/>
    <w:rsid w:val="00EB1631"/>
    <w:rsid w:val="00EB16FD"/>
    <w:rsid w:val="00EB177E"/>
    <w:rsid w:val="00EB17E6"/>
    <w:rsid w:val="00EB1805"/>
    <w:rsid w:val="00EB183E"/>
    <w:rsid w:val="00EB18D9"/>
    <w:rsid w:val="00EB18F9"/>
    <w:rsid w:val="00EB1A1A"/>
    <w:rsid w:val="00EB1A5B"/>
    <w:rsid w:val="00EB1A9E"/>
    <w:rsid w:val="00EB1B69"/>
    <w:rsid w:val="00EB1BB7"/>
    <w:rsid w:val="00EB1C1A"/>
    <w:rsid w:val="00EB1DEE"/>
    <w:rsid w:val="00EB1F5B"/>
    <w:rsid w:val="00EB224B"/>
    <w:rsid w:val="00EB22A6"/>
    <w:rsid w:val="00EB24CB"/>
    <w:rsid w:val="00EB24FE"/>
    <w:rsid w:val="00EB2526"/>
    <w:rsid w:val="00EB2614"/>
    <w:rsid w:val="00EB2626"/>
    <w:rsid w:val="00EB265D"/>
    <w:rsid w:val="00EB26F8"/>
    <w:rsid w:val="00EB2792"/>
    <w:rsid w:val="00EB27EE"/>
    <w:rsid w:val="00EB2886"/>
    <w:rsid w:val="00EB2AF7"/>
    <w:rsid w:val="00EB2B0B"/>
    <w:rsid w:val="00EB2B12"/>
    <w:rsid w:val="00EB2C4C"/>
    <w:rsid w:val="00EB2C53"/>
    <w:rsid w:val="00EB2C89"/>
    <w:rsid w:val="00EB2DAA"/>
    <w:rsid w:val="00EB2FC8"/>
    <w:rsid w:val="00EB304F"/>
    <w:rsid w:val="00EB306A"/>
    <w:rsid w:val="00EB312E"/>
    <w:rsid w:val="00EB31F0"/>
    <w:rsid w:val="00EB334A"/>
    <w:rsid w:val="00EB3668"/>
    <w:rsid w:val="00EB39C8"/>
    <w:rsid w:val="00EB3A62"/>
    <w:rsid w:val="00EB3AF0"/>
    <w:rsid w:val="00EB3C3C"/>
    <w:rsid w:val="00EB3C8C"/>
    <w:rsid w:val="00EB3C9F"/>
    <w:rsid w:val="00EB3CB3"/>
    <w:rsid w:val="00EB3E24"/>
    <w:rsid w:val="00EB3ECA"/>
    <w:rsid w:val="00EB3F19"/>
    <w:rsid w:val="00EB4050"/>
    <w:rsid w:val="00EB40D5"/>
    <w:rsid w:val="00EB41B7"/>
    <w:rsid w:val="00EB426A"/>
    <w:rsid w:val="00EB4319"/>
    <w:rsid w:val="00EB4678"/>
    <w:rsid w:val="00EB46EC"/>
    <w:rsid w:val="00EB4755"/>
    <w:rsid w:val="00EB4758"/>
    <w:rsid w:val="00EB4835"/>
    <w:rsid w:val="00EB48B3"/>
    <w:rsid w:val="00EB48B8"/>
    <w:rsid w:val="00EB48F4"/>
    <w:rsid w:val="00EB4900"/>
    <w:rsid w:val="00EB4A00"/>
    <w:rsid w:val="00EB4AE2"/>
    <w:rsid w:val="00EB4C03"/>
    <w:rsid w:val="00EB4C60"/>
    <w:rsid w:val="00EB4CD7"/>
    <w:rsid w:val="00EB4D0D"/>
    <w:rsid w:val="00EB4DDA"/>
    <w:rsid w:val="00EB4E15"/>
    <w:rsid w:val="00EB4F01"/>
    <w:rsid w:val="00EB4F2D"/>
    <w:rsid w:val="00EB511B"/>
    <w:rsid w:val="00EB511E"/>
    <w:rsid w:val="00EB51B5"/>
    <w:rsid w:val="00EB51D4"/>
    <w:rsid w:val="00EB52E9"/>
    <w:rsid w:val="00EB5366"/>
    <w:rsid w:val="00EB536F"/>
    <w:rsid w:val="00EB53CF"/>
    <w:rsid w:val="00EB5413"/>
    <w:rsid w:val="00EB5469"/>
    <w:rsid w:val="00EB549D"/>
    <w:rsid w:val="00EB54AB"/>
    <w:rsid w:val="00EB54BD"/>
    <w:rsid w:val="00EB54CE"/>
    <w:rsid w:val="00EB5584"/>
    <w:rsid w:val="00EB55D6"/>
    <w:rsid w:val="00EB55DA"/>
    <w:rsid w:val="00EB5707"/>
    <w:rsid w:val="00EB575D"/>
    <w:rsid w:val="00EB576C"/>
    <w:rsid w:val="00EB57C2"/>
    <w:rsid w:val="00EB57EA"/>
    <w:rsid w:val="00EB5954"/>
    <w:rsid w:val="00EB5B54"/>
    <w:rsid w:val="00EB5BEF"/>
    <w:rsid w:val="00EB5E3D"/>
    <w:rsid w:val="00EB5E66"/>
    <w:rsid w:val="00EB5EC2"/>
    <w:rsid w:val="00EB60BD"/>
    <w:rsid w:val="00EB60FB"/>
    <w:rsid w:val="00EB61BD"/>
    <w:rsid w:val="00EB6269"/>
    <w:rsid w:val="00EB6436"/>
    <w:rsid w:val="00EB6457"/>
    <w:rsid w:val="00EB64B5"/>
    <w:rsid w:val="00EB657C"/>
    <w:rsid w:val="00EB6581"/>
    <w:rsid w:val="00EB65CD"/>
    <w:rsid w:val="00EB6619"/>
    <w:rsid w:val="00EB6678"/>
    <w:rsid w:val="00EB667D"/>
    <w:rsid w:val="00EB671D"/>
    <w:rsid w:val="00EB6762"/>
    <w:rsid w:val="00EB67EC"/>
    <w:rsid w:val="00EB69AE"/>
    <w:rsid w:val="00EB69E5"/>
    <w:rsid w:val="00EB6A12"/>
    <w:rsid w:val="00EB6CA6"/>
    <w:rsid w:val="00EB7063"/>
    <w:rsid w:val="00EB7082"/>
    <w:rsid w:val="00EB7112"/>
    <w:rsid w:val="00EB732E"/>
    <w:rsid w:val="00EB7333"/>
    <w:rsid w:val="00EB7345"/>
    <w:rsid w:val="00EB7505"/>
    <w:rsid w:val="00EB7570"/>
    <w:rsid w:val="00EB7704"/>
    <w:rsid w:val="00EB789E"/>
    <w:rsid w:val="00EB7995"/>
    <w:rsid w:val="00EB7A05"/>
    <w:rsid w:val="00EB7A0E"/>
    <w:rsid w:val="00EB7B2E"/>
    <w:rsid w:val="00EB7BC1"/>
    <w:rsid w:val="00EB7C1C"/>
    <w:rsid w:val="00EB7D84"/>
    <w:rsid w:val="00EB7DA2"/>
    <w:rsid w:val="00EB7DDB"/>
    <w:rsid w:val="00EB7E96"/>
    <w:rsid w:val="00EB7F0B"/>
    <w:rsid w:val="00EB7F74"/>
    <w:rsid w:val="00EB7F81"/>
    <w:rsid w:val="00EB7FCD"/>
    <w:rsid w:val="00EC01A3"/>
    <w:rsid w:val="00EC02A3"/>
    <w:rsid w:val="00EC033D"/>
    <w:rsid w:val="00EC0610"/>
    <w:rsid w:val="00EC0650"/>
    <w:rsid w:val="00EC06B1"/>
    <w:rsid w:val="00EC0779"/>
    <w:rsid w:val="00EC0855"/>
    <w:rsid w:val="00EC0910"/>
    <w:rsid w:val="00EC0A63"/>
    <w:rsid w:val="00EC0B3C"/>
    <w:rsid w:val="00EC0BEE"/>
    <w:rsid w:val="00EC0C38"/>
    <w:rsid w:val="00EC0CD8"/>
    <w:rsid w:val="00EC0E1E"/>
    <w:rsid w:val="00EC0E93"/>
    <w:rsid w:val="00EC123D"/>
    <w:rsid w:val="00EC14CE"/>
    <w:rsid w:val="00EC1505"/>
    <w:rsid w:val="00EC153B"/>
    <w:rsid w:val="00EC1615"/>
    <w:rsid w:val="00EC1644"/>
    <w:rsid w:val="00EC170A"/>
    <w:rsid w:val="00EC18AD"/>
    <w:rsid w:val="00EC1936"/>
    <w:rsid w:val="00EC1A60"/>
    <w:rsid w:val="00EC1A76"/>
    <w:rsid w:val="00EC1B2E"/>
    <w:rsid w:val="00EC1B4E"/>
    <w:rsid w:val="00EC1B8B"/>
    <w:rsid w:val="00EC1BEC"/>
    <w:rsid w:val="00EC1C61"/>
    <w:rsid w:val="00EC1EC2"/>
    <w:rsid w:val="00EC1ED9"/>
    <w:rsid w:val="00EC1EE6"/>
    <w:rsid w:val="00EC1F03"/>
    <w:rsid w:val="00EC1F60"/>
    <w:rsid w:val="00EC1FCA"/>
    <w:rsid w:val="00EC20C2"/>
    <w:rsid w:val="00EC2181"/>
    <w:rsid w:val="00EC2322"/>
    <w:rsid w:val="00EC2371"/>
    <w:rsid w:val="00EC2399"/>
    <w:rsid w:val="00EC23CB"/>
    <w:rsid w:val="00EC27B9"/>
    <w:rsid w:val="00EC27D4"/>
    <w:rsid w:val="00EC2888"/>
    <w:rsid w:val="00EC296D"/>
    <w:rsid w:val="00EC2980"/>
    <w:rsid w:val="00EC29AF"/>
    <w:rsid w:val="00EC2A05"/>
    <w:rsid w:val="00EC2A0B"/>
    <w:rsid w:val="00EC2A32"/>
    <w:rsid w:val="00EC2A78"/>
    <w:rsid w:val="00EC2B45"/>
    <w:rsid w:val="00EC2B52"/>
    <w:rsid w:val="00EC2B84"/>
    <w:rsid w:val="00EC2C1E"/>
    <w:rsid w:val="00EC2CF1"/>
    <w:rsid w:val="00EC2D9F"/>
    <w:rsid w:val="00EC2DFB"/>
    <w:rsid w:val="00EC2E7F"/>
    <w:rsid w:val="00EC2E91"/>
    <w:rsid w:val="00EC2EE7"/>
    <w:rsid w:val="00EC2FFF"/>
    <w:rsid w:val="00EC3013"/>
    <w:rsid w:val="00EC30AD"/>
    <w:rsid w:val="00EC311D"/>
    <w:rsid w:val="00EC3129"/>
    <w:rsid w:val="00EC314B"/>
    <w:rsid w:val="00EC31E2"/>
    <w:rsid w:val="00EC3209"/>
    <w:rsid w:val="00EC339C"/>
    <w:rsid w:val="00EC34D1"/>
    <w:rsid w:val="00EC3594"/>
    <w:rsid w:val="00EC35B2"/>
    <w:rsid w:val="00EC36A8"/>
    <w:rsid w:val="00EC3772"/>
    <w:rsid w:val="00EC37C0"/>
    <w:rsid w:val="00EC3921"/>
    <w:rsid w:val="00EC3942"/>
    <w:rsid w:val="00EC3A0C"/>
    <w:rsid w:val="00EC3A18"/>
    <w:rsid w:val="00EC3A6F"/>
    <w:rsid w:val="00EC3A70"/>
    <w:rsid w:val="00EC3A79"/>
    <w:rsid w:val="00EC3B42"/>
    <w:rsid w:val="00EC3BA7"/>
    <w:rsid w:val="00EC3C0A"/>
    <w:rsid w:val="00EC3C7A"/>
    <w:rsid w:val="00EC3CBC"/>
    <w:rsid w:val="00EC3CF8"/>
    <w:rsid w:val="00EC3DD0"/>
    <w:rsid w:val="00EC3E27"/>
    <w:rsid w:val="00EC3E61"/>
    <w:rsid w:val="00EC3ED3"/>
    <w:rsid w:val="00EC3F2C"/>
    <w:rsid w:val="00EC3FF0"/>
    <w:rsid w:val="00EC4058"/>
    <w:rsid w:val="00EC406F"/>
    <w:rsid w:val="00EC4265"/>
    <w:rsid w:val="00EC43C1"/>
    <w:rsid w:val="00EC43DA"/>
    <w:rsid w:val="00EC43E8"/>
    <w:rsid w:val="00EC44CC"/>
    <w:rsid w:val="00EC451C"/>
    <w:rsid w:val="00EC455F"/>
    <w:rsid w:val="00EC4590"/>
    <w:rsid w:val="00EC4624"/>
    <w:rsid w:val="00EC4645"/>
    <w:rsid w:val="00EC486A"/>
    <w:rsid w:val="00EC4880"/>
    <w:rsid w:val="00EC49B7"/>
    <w:rsid w:val="00EC4A81"/>
    <w:rsid w:val="00EC4E42"/>
    <w:rsid w:val="00EC4EC3"/>
    <w:rsid w:val="00EC4F2E"/>
    <w:rsid w:val="00EC4FB7"/>
    <w:rsid w:val="00EC50B7"/>
    <w:rsid w:val="00EC523A"/>
    <w:rsid w:val="00EC53A2"/>
    <w:rsid w:val="00EC53AB"/>
    <w:rsid w:val="00EC546A"/>
    <w:rsid w:val="00EC54E5"/>
    <w:rsid w:val="00EC56DE"/>
    <w:rsid w:val="00EC56E1"/>
    <w:rsid w:val="00EC56E3"/>
    <w:rsid w:val="00EC5815"/>
    <w:rsid w:val="00EC5888"/>
    <w:rsid w:val="00EC591A"/>
    <w:rsid w:val="00EC593F"/>
    <w:rsid w:val="00EC5AC4"/>
    <w:rsid w:val="00EC5AEA"/>
    <w:rsid w:val="00EC5B1B"/>
    <w:rsid w:val="00EC5B6F"/>
    <w:rsid w:val="00EC5D40"/>
    <w:rsid w:val="00EC5D78"/>
    <w:rsid w:val="00EC5D86"/>
    <w:rsid w:val="00EC5D9D"/>
    <w:rsid w:val="00EC5DBE"/>
    <w:rsid w:val="00EC5E8B"/>
    <w:rsid w:val="00EC5F2D"/>
    <w:rsid w:val="00EC5FB9"/>
    <w:rsid w:val="00EC6045"/>
    <w:rsid w:val="00EC609A"/>
    <w:rsid w:val="00EC6308"/>
    <w:rsid w:val="00EC63A5"/>
    <w:rsid w:val="00EC647E"/>
    <w:rsid w:val="00EC6483"/>
    <w:rsid w:val="00EC650E"/>
    <w:rsid w:val="00EC655B"/>
    <w:rsid w:val="00EC6644"/>
    <w:rsid w:val="00EC665B"/>
    <w:rsid w:val="00EC6673"/>
    <w:rsid w:val="00EC66C1"/>
    <w:rsid w:val="00EC6799"/>
    <w:rsid w:val="00EC67FC"/>
    <w:rsid w:val="00EC681B"/>
    <w:rsid w:val="00EC6923"/>
    <w:rsid w:val="00EC6973"/>
    <w:rsid w:val="00EC69B6"/>
    <w:rsid w:val="00EC69F4"/>
    <w:rsid w:val="00EC6ABB"/>
    <w:rsid w:val="00EC6CF4"/>
    <w:rsid w:val="00EC6D36"/>
    <w:rsid w:val="00EC6D3D"/>
    <w:rsid w:val="00EC6F77"/>
    <w:rsid w:val="00EC6FE1"/>
    <w:rsid w:val="00EC7081"/>
    <w:rsid w:val="00EC70D4"/>
    <w:rsid w:val="00EC70F1"/>
    <w:rsid w:val="00EC716B"/>
    <w:rsid w:val="00EC71C5"/>
    <w:rsid w:val="00EC72E6"/>
    <w:rsid w:val="00EC741F"/>
    <w:rsid w:val="00EC7490"/>
    <w:rsid w:val="00EC7540"/>
    <w:rsid w:val="00EC75BC"/>
    <w:rsid w:val="00EC75C8"/>
    <w:rsid w:val="00EC75E2"/>
    <w:rsid w:val="00EC77DF"/>
    <w:rsid w:val="00EC789B"/>
    <w:rsid w:val="00EC791A"/>
    <w:rsid w:val="00EC79DB"/>
    <w:rsid w:val="00EC79E7"/>
    <w:rsid w:val="00EC7AA1"/>
    <w:rsid w:val="00EC7BA6"/>
    <w:rsid w:val="00EC7BD1"/>
    <w:rsid w:val="00EC7FE3"/>
    <w:rsid w:val="00ED002B"/>
    <w:rsid w:val="00ED00C4"/>
    <w:rsid w:val="00ED01F0"/>
    <w:rsid w:val="00ED033A"/>
    <w:rsid w:val="00ED0463"/>
    <w:rsid w:val="00ED04E2"/>
    <w:rsid w:val="00ED06D5"/>
    <w:rsid w:val="00ED08B6"/>
    <w:rsid w:val="00ED0AA1"/>
    <w:rsid w:val="00ED0CAE"/>
    <w:rsid w:val="00ED0D4F"/>
    <w:rsid w:val="00ED0DD0"/>
    <w:rsid w:val="00ED0E07"/>
    <w:rsid w:val="00ED0E9D"/>
    <w:rsid w:val="00ED1140"/>
    <w:rsid w:val="00ED126A"/>
    <w:rsid w:val="00ED144B"/>
    <w:rsid w:val="00ED1474"/>
    <w:rsid w:val="00ED14BA"/>
    <w:rsid w:val="00ED14ED"/>
    <w:rsid w:val="00ED18AE"/>
    <w:rsid w:val="00ED1957"/>
    <w:rsid w:val="00ED1A22"/>
    <w:rsid w:val="00ED1AE8"/>
    <w:rsid w:val="00ED1AF9"/>
    <w:rsid w:val="00ED1B02"/>
    <w:rsid w:val="00ED1CDE"/>
    <w:rsid w:val="00ED1D95"/>
    <w:rsid w:val="00ED20B5"/>
    <w:rsid w:val="00ED2130"/>
    <w:rsid w:val="00ED2604"/>
    <w:rsid w:val="00ED266C"/>
    <w:rsid w:val="00ED28FC"/>
    <w:rsid w:val="00ED2944"/>
    <w:rsid w:val="00ED2ACE"/>
    <w:rsid w:val="00ED2C68"/>
    <w:rsid w:val="00ED2CC4"/>
    <w:rsid w:val="00ED2E3A"/>
    <w:rsid w:val="00ED2F2D"/>
    <w:rsid w:val="00ED2FB2"/>
    <w:rsid w:val="00ED30A7"/>
    <w:rsid w:val="00ED30C2"/>
    <w:rsid w:val="00ED315E"/>
    <w:rsid w:val="00ED32A2"/>
    <w:rsid w:val="00ED32D2"/>
    <w:rsid w:val="00ED32D9"/>
    <w:rsid w:val="00ED34B6"/>
    <w:rsid w:val="00ED35BC"/>
    <w:rsid w:val="00ED3606"/>
    <w:rsid w:val="00ED36DC"/>
    <w:rsid w:val="00ED3721"/>
    <w:rsid w:val="00ED37FF"/>
    <w:rsid w:val="00ED384C"/>
    <w:rsid w:val="00ED3857"/>
    <w:rsid w:val="00ED3874"/>
    <w:rsid w:val="00ED38C6"/>
    <w:rsid w:val="00ED3A38"/>
    <w:rsid w:val="00ED3AD7"/>
    <w:rsid w:val="00ED3B7E"/>
    <w:rsid w:val="00ED3C6E"/>
    <w:rsid w:val="00ED3C9F"/>
    <w:rsid w:val="00ED3D28"/>
    <w:rsid w:val="00ED3D2A"/>
    <w:rsid w:val="00ED3DEE"/>
    <w:rsid w:val="00ED3E68"/>
    <w:rsid w:val="00ED3FA8"/>
    <w:rsid w:val="00ED4047"/>
    <w:rsid w:val="00ED4136"/>
    <w:rsid w:val="00ED417D"/>
    <w:rsid w:val="00ED41EF"/>
    <w:rsid w:val="00ED42EA"/>
    <w:rsid w:val="00ED43E4"/>
    <w:rsid w:val="00ED4407"/>
    <w:rsid w:val="00ED4426"/>
    <w:rsid w:val="00ED4510"/>
    <w:rsid w:val="00ED45EC"/>
    <w:rsid w:val="00ED4699"/>
    <w:rsid w:val="00ED473C"/>
    <w:rsid w:val="00ED481E"/>
    <w:rsid w:val="00ED482E"/>
    <w:rsid w:val="00ED4920"/>
    <w:rsid w:val="00ED4A1E"/>
    <w:rsid w:val="00ED4A54"/>
    <w:rsid w:val="00ED4A95"/>
    <w:rsid w:val="00ED4B40"/>
    <w:rsid w:val="00ED4C47"/>
    <w:rsid w:val="00ED4CE5"/>
    <w:rsid w:val="00ED4DFA"/>
    <w:rsid w:val="00ED4E3B"/>
    <w:rsid w:val="00ED4E64"/>
    <w:rsid w:val="00ED4F33"/>
    <w:rsid w:val="00ED4F3C"/>
    <w:rsid w:val="00ED50B9"/>
    <w:rsid w:val="00ED5188"/>
    <w:rsid w:val="00ED51C7"/>
    <w:rsid w:val="00ED51D7"/>
    <w:rsid w:val="00ED5239"/>
    <w:rsid w:val="00ED5330"/>
    <w:rsid w:val="00ED5415"/>
    <w:rsid w:val="00ED5427"/>
    <w:rsid w:val="00ED549C"/>
    <w:rsid w:val="00ED54FF"/>
    <w:rsid w:val="00ED5513"/>
    <w:rsid w:val="00ED5552"/>
    <w:rsid w:val="00ED562D"/>
    <w:rsid w:val="00ED5644"/>
    <w:rsid w:val="00ED57A5"/>
    <w:rsid w:val="00ED57C7"/>
    <w:rsid w:val="00ED58C0"/>
    <w:rsid w:val="00ED5953"/>
    <w:rsid w:val="00ED59DE"/>
    <w:rsid w:val="00ED5A1A"/>
    <w:rsid w:val="00ED5A3D"/>
    <w:rsid w:val="00ED5AB6"/>
    <w:rsid w:val="00ED5AE9"/>
    <w:rsid w:val="00ED5B5D"/>
    <w:rsid w:val="00ED5F4E"/>
    <w:rsid w:val="00ED5F5B"/>
    <w:rsid w:val="00ED6088"/>
    <w:rsid w:val="00ED60DC"/>
    <w:rsid w:val="00ED613A"/>
    <w:rsid w:val="00ED64E9"/>
    <w:rsid w:val="00ED64FB"/>
    <w:rsid w:val="00ED6599"/>
    <w:rsid w:val="00ED666B"/>
    <w:rsid w:val="00ED67C1"/>
    <w:rsid w:val="00ED682D"/>
    <w:rsid w:val="00ED689C"/>
    <w:rsid w:val="00ED68B9"/>
    <w:rsid w:val="00ED6949"/>
    <w:rsid w:val="00ED696D"/>
    <w:rsid w:val="00ED69B6"/>
    <w:rsid w:val="00ED69D1"/>
    <w:rsid w:val="00ED6A9C"/>
    <w:rsid w:val="00ED6C9F"/>
    <w:rsid w:val="00ED6DB9"/>
    <w:rsid w:val="00ED6E47"/>
    <w:rsid w:val="00ED6F37"/>
    <w:rsid w:val="00ED6FDA"/>
    <w:rsid w:val="00ED6FF0"/>
    <w:rsid w:val="00ED701D"/>
    <w:rsid w:val="00ED704C"/>
    <w:rsid w:val="00ED73C8"/>
    <w:rsid w:val="00ED73D9"/>
    <w:rsid w:val="00ED740A"/>
    <w:rsid w:val="00ED76AD"/>
    <w:rsid w:val="00ED76B1"/>
    <w:rsid w:val="00ED76D1"/>
    <w:rsid w:val="00ED780C"/>
    <w:rsid w:val="00ED783E"/>
    <w:rsid w:val="00ED7876"/>
    <w:rsid w:val="00ED78C1"/>
    <w:rsid w:val="00ED7928"/>
    <w:rsid w:val="00ED7986"/>
    <w:rsid w:val="00ED7A00"/>
    <w:rsid w:val="00ED7A3C"/>
    <w:rsid w:val="00ED7AA4"/>
    <w:rsid w:val="00ED7B56"/>
    <w:rsid w:val="00ED7BC1"/>
    <w:rsid w:val="00ED7C14"/>
    <w:rsid w:val="00ED7C4F"/>
    <w:rsid w:val="00ED7C67"/>
    <w:rsid w:val="00ED7C9E"/>
    <w:rsid w:val="00ED7DB4"/>
    <w:rsid w:val="00ED7E6B"/>
    <w:rsid w:val="00ED7EA6"/>
    <w:rsid w:val="00ED7F69"/>
    <w:rsid w:val="00ED7FFB"/>
    <w:rsid w:val="00EE008B"/>
    <w:rsid w:val="00EE0101"/>
    <w:rsid w:val="00EE0138"/>
    <w:rsid w:val="00EE02BF"/>
    <w:rsid w:val="00EE041C"/>
    <w:rsid w:val="00EE0447"/>
    <w:rsid w:val="00EE044A"/>
    <w:rsid w:val="00EE050E"/>
    <w:rsid w:val="00EE05C0"/>
    <w:rsid w:val="00EE063D"/>
    <w:rsid w:val="00EE0764"/>
    <w:rsid w:val="00EE0768"/>
    <w:rsid w:val="00EE084E"/>
    <w:rsid w:val="00EE0A19"/>
    <w:rsid w:val="00EE0A21"/>
    <w:rsid w:val="00EE0A78"/>
    <w:rsid w:val="00EE0ABE"/>
    <w:rsid w:val="00EE0C51"/>
    <w:rsid w:val="00EE0D00"/>
    <w:rsid w:val="00EE0D2F"/>
    <w:rsid w:val="00EE0D5D"/>
    <w:rsid w:val="00EE0DF2"/>
    <w:rsid w:val="00EE0F01"/>
    <w:rsid w:val="00EE104E"/>
    <w:rsid w:val="00EE10CE"/>
    <w:rsid w:val="00EE110B"/>
    <w:rsid w:val="00EE1183"/>
    <w:rsid w:val="00EE118B"/>
    <w:rsid w:val="00EE11CA"/>
    <w:rsid w:val="00EE12FE"/>
    <w:rsid w:val="00EE1326"/>
    <w:rsid w:val="00EE13AC"/>
    <w:rsid w:val="00EE1462"/>
    <w:rsid w:val="00EE1505"/>
    <w:rsid w:val="00EE1526"/>
    <w:rsid w:val="00EE1527"/>
    <w:rsid w:val="00EE152B"/>
    <w:rsid w:val="00EE1575"/>
    <w:rsid w:val="00EE15D9"/>
    <w:rsid w:val="00EE15EA"/>
    <w:rsid w:val="00EE16C0"/>
    <w:rsid w:val="00EE1707"/>
    <w:rsid w:val="00EE1778"/>
    <w:rsid w:val="00EE178A"/>
    <w:rsid w:val="00EE1810"/>
    <w:rsid w:val="00EE183C"/>
    <w:rsid w:val="00EE19C4"/>
    <w:rsid w:val="00EE19F3"/>
    <w:rsid w:val="00EE1A33"/>
    <w:rsid w:val="00EE1A3C"/>
    <w:rsid w:val="00EE1D02"/>
    <w:rsid w:val="00EE1D13"/>
    <w:rsid w:val="00EE1EFA"/>
    <w:rsid w:val="00EE1F90"/>
    <w:rsid w:val="00EE1FB1"/>
    <w:rsid w:val="00EE2226"/>
    <w:rsid w:val="00EE2460"/>
    <w:rsid w:val="00EE2476"/>
    <w:rsid w:val="00EE251D"/>
    <w:rsid w:val="00EE258F"/>
    <w:rsid w:val="00EE25F3"/>
    <w:rsid w:val="00EE262F"/>
    <w:rsid w:val="00EE2656"/>
    <w:rsid w:val="00EE26DE"/>
    <w:rsid w:val="00EE2848"/>
    <w:rsid w:val="00EE29CA"/>
    <w:rsid w:val="00EE29CB"/>
    <w:rsid w:val="00EE29DE"/>
    <w:rsid w:val="00EE2A22"/>
    <w:rsid w:val="00EE2A26"/>
    <w:rsid w:val="00EE2A3C"/>
    <w:rsid w:val="00EE2B85"/>
    <w:rsid w:val="00EE2C0C"/>
    <w:rsid w:val="00EE2D0C"/>
    <w:rsid w:val="00EE2D23"/>
    <w:rsid w:val="00EE2D7A"/>
    <w:rsid w:val="00EE2DCE"/>
    <w:rsid w:val="00EE2FDC"/>
    <w:rsid w:val="00EE30AE"/>
    <w:rsid w:val="00EE3121"/>
    <w:rsid w:val="00EE3158"/>
    <w:rsid w:val="00EE3176"/>
    <w:rsid w:val="00EE31CA"/>
    <w:rsid w:val="00EE31EF"/>
    <w:rsid w:val="00EE3203"/>
    <w:rsid w:val="00EE3229"/>
    <w:rsid w:val="00EE3341"/>
    <w:rsid w:val="00EE33C4"/>
    <w:rsid w:val="00EE3489"/>
    <w:rsid w:val="00EE3494"/>
    <w:rsid w:val="00EE350A"/>
    <w:rsid w:val="00EE3600"/>
    <w:rsid w:val="00EE36C5"/>
    <w:rsid w:val="00EE373C"/>
    <w:rsid w:val="00EE386F"/>
    <w:rsid w:val="00EE38E6"/>
    <w:rsid w:val="00EE38FA"/>
    <w:rsid w:val="00EE393B"/>
    <w:rsid w:val="00EE3AFC"/>
    <w:rsid w:val="00EE3B58"/>
    <w:rsid w:val="00EE3B80"/>
    <w:rsid w:val="00EE3BC4"/>
    <w:rsid w:val="00EE3C9C"/>
    <w:rsid w:val="00EE3E63"/>
    <w:rsid w:val="00EE3EE4"/>
    <w:rsid w:val="00EE3FB0"/>
    <w:rsid w:val="00EE406E"/>
    <w:rsid w:val="00EE40A1"/>
    <w:rsid w:val="00EE4174"/>
    <w:rsid w:val="00EE41A1"/>
    <w:rsid w:val="00EE41B1"/>
    <w:rsid w:val="00EE41F4"/>
    <w:rsid w:val="00EE4367"/>
    <w:rsid w:val="00EE4487"/>
    <w:rsid w:val="00EE44B3"/>
    <w:rsid w:val="00EE44E1"/>
    <w:rsid w:val="00EE45CE"/>
    <w:rsid w:val="00EE495A"/>
    <w:rsid w:val="00EE4968"/>
    <w:rsid w:val="00EE49FB"/>
    <w:rsid w:val="00EE4AEC"/>
    <w:rsid w:val="00EE4B10"/>
    <w:rsid w:val="00EE4B8E"/>
    <w:rsid w:val="00EE4C14"/>
    <w:rsid w:val="00EE4C1E"/>
    <w:rsid w:val="00EE4C9F"/>
    <w:rsid w:val="00EE4CAD"/>
    <w:rsid w:val="00EE4E4F"/>
    <w:rsid w:val="00EE4FAC"/>
    <w:rsid w:val="00EE4FFC"/>
    <w:rsid w:val="00EE5216"/>
    <w:rsid w:val="00EE5294"/>
    <w:rsid w:val="00EE52E9"/>
    <w:rsid w:val="00EE5393"/>
    <w:rsid w:val="00EE5532"/>
    <w:rsid w:val="00EE57C4"/>
    <w:rsid w:val="00EE57E2"/>
    <w:rsid w:val="00EE5877"/>
    <w:rsid w:val="00EE5880"/>
    <w:rsid w:val="00EE588C"/>
    <w:rsid w:val="00EE599C"/>
    <w:rsid w:val="00EE5B60"/>
    <w:rsid w:val="00EE5BD2"/>
    <w:rsid w:val="00EE5C62"/>
    <w:rsid w:val="00EE5C84"/>
    <w:rsid w:val="00EE5C9E"/>
    <w:rsid w:val="00EE5D34"/>
    <w:rsid w:val="00EE5F86"/>
    <w:rsid w:val="00EE5FFF"/>
    <w:rsid w:val="00EE601E"/>
    <w:rsid w:val="00EE6058"/>
    <w:rsid w:val="00EE61B5"/>
    <w:rsid w:val="00EE6201"/>
    <w:rsid w:val="00EE6297"/>
    <w:rsid w:val="00EE630E"/>
    <w:rsid w:val="00EE6313"/>
    <w:rsid w:val="00EE63E0"/>
    <w:rsid w:val="00EE63E3"/>
    <w:rsid w:val="00EE6497"/>
    <w:rsid w:val="00EE64B9"/>
    <w:rsid w:val="00EE6625"/>
    <w:rsid w:val="00EE6699"/>
    <w:rsid w:val="00EE6752"/>
    <w:rsid w:val="00EE6906"/>
    <w:rsid w:val="00EE6963"/>
    <w:rsid w:val="00EE6A4C"/>
    <w:rsid w:val="00EE6A6B"/>
    <w:rsid w:val="00EE6A9E"/>
    <w:rsid w:val="00EE6B6A"/>
    <w:rsid w:val="00EE6BB5"/>
    <w:rsid w:val="00EE6C1D"/>
    <w:rsid w:val="00EE6C36"/>
    <w:rsid w:val="00EE6C6C"/>
    <w:rsid w:val="00EE6DA0"/>
    <w:rsid w:val="00EE6DE6"/>
    <w:rsid w:val="00EE6E4F"/>
    <w:rsid w:val="00EE6E73"/>
    <w:rsid w:val="00EE6EEF"/>
    <w:rsid w:val="00EE701B"/>
    <w:rsid w:val="00EE7023"/>
    <w:rsid w:val="00EE7109"/>
    <w:rsid w:val="00EE710D"/>
    <w:rsid w:val="00EE7171"/>
    <w:rsid w:val="00EE71C2"/>
    <w:rsid w:val="00EE71EC"/>
    <w:rsid w:val="00EE720A"/>
    <w:rsid w:val="00EE73D6"/>
    <w:rsid w:val="00EE7450"/>
    <w:rsid w:val="00EE74BB"/>
    <w:rsid w:val="00EE752B"/>
    <w:rsid w:val="00EE75B4"/>
    <w:rsid w:val="00EE7624"/>
    <w:rsid w:val="00EE76E7"/>
    <w:rsid w:val="00EE76EA"/>
    <w:rsid w:val="00EE772A"/>
    <w:rsid w:val="00EE77C1"/>
    <w:rsid w:val="00EE7894"/>
    <w:rsid w:val="00EE7975"/>
    <w:rsid w:val="00EE7B5B"/>
    <w:rsid w:val="00EE7D33"/>
    <w:rsid w:val="00EE7DCD"/>
    <w:rsid w:val="00EE7E99"/>
    <w:rsid w:val="00EE7EDF"/>
    <w:rsid w:val="00EE7FB2"/>
    <w:rsid w:val="00EF000E"/>
    <w:rsid w:val="00EF004C"/>
    <w:rsid w:val="00EF00D7"/>
    <w:rsid w:val="00EF0136"/>
    <w:rsid w:val="00EF01A7"/>
    <w:rsid w:val="00EF02A5"/>
    <w:rsid w:val="00EF033C"/>
    <w:rsid w:val="00EF0383"/>
    <w:rsid w:val="00EF0484"/>
    <w:rsid w:val="00EF063C"/>
    <w:rsid w:val="00EF07D7"/>
    <w:rsid w:val="00EF0B90"/>
    <w:rsid w:val="00EF0C3D"/>
    <w:rsid w:val="00EF0C40"/>
    <w:rsid w:val="00EF0CFA"/>
    <w:rsid w:val="00EF0D97"/>
    <w:rsid w:val="00EF0DB4"/>
    <w:rsid w:val="00EF0F14"/>
    <w:rsid w:val="00EF10A9"/>
    <w:rsid w:val="00EF11F9"/>
    <w:rsid w:val="00EF1234"/>
    <w:rsid w:val="00EF12D4"/>
    <w:rsid w:val="00EF13CA"/>
    <w:rsid w:val="00EF13EC"/>
    <w:rsid w:val="00EF14B4"/>
    <w:rsid w:val="00EF14CE"/>
    <w:rsid w:val="00EF1518"/>
    <w:rsid w:val="00EF1588"/>
    <w:rsid w:val="00EF169B"/>
    <w:rsid w:val="00EF16A8"/>
    <w:rsid w:val="00EF16EA"/>
    <w:rsid w:val="00EF1710"/>
    <w:rsid w:val="00EF17BF"/>
    <w:rsid w:val="00EF181D"/>
    <w:rsid w:val="00EF18AA"/>
    <w:rsid w:val="00EF18B5"/>
    <w:rsid w:val="00EF18CF"/>
    <w:rsid w:val="00EF18FB"/>
    <w:rsid w:val="00EF191D"/>
    <w:rsid w:val="00EF1A34"/>
    <w:rsid w:val="00EF1B73"/>
    <w:rsid w:val="00EF1C54"/>
    <w:rsid w:val="00EF1D01"/>
    <w:rsid w:val="00EF1DA5"/>
    <w:rsid w:val="00EF1F7E"/>
    <w:rsid w:val="00EF1FEF"/>
    <w:rsid w:val="00EF1FF9"/>
    <w:rsid w:val="00EF2107"/>
    <w:rsid w:val="00EF2197"/>
    <w:rsid w:val="00EF22AE"/>
    <w:rsid w:val="00EF22B9"/>
    <w:rsid w:val="00EF22E8"/>
    <w:rsid w:val="00EF251C"/>
    <w:rsid w:val="00EF253D"/>
    <w:rsid w:val="00EF25B1"/>
    <w:rsid w:val="00EF25FB"/>
    <w:rsid w:val="00EF2712"/>
    <w:rsid w:val="00EF2727"/>
    <w:rsid w:val="00EF27AB"/>
    <w:rsid w:val="00EF27CB"/>
    <w:rsid w:val="00EF2843"/>
    <w:rsid w:val="00EF28C9"/>
    <w:rsid w:val="00EF2B45"/>
    <w:rsid w:val="00EF2B70"/>
    <w:rsid w:val="00EF2B7D"/>
    <w:rsid w:val="00EF2B83"/>
    <w:rsid w:val="00EF2B86"/>
    <w:rsid w:val="00EF2C74"/>
    <w:rsid w:val="00EF2C80"/>
    <w:rsid w:val="00EF2DD2"/>
    <w:rsid w:val="00EF2E23"/>
    <w:rsid w:val="00EF2EB6"/>
    <w:rsid w:val="00EF2EF5"/>
    <w:rsid w:val="00EF30BA"/>
    <w:rsid w:val="00EF30D8"/>
    <w:rsid w:val="00EF3186"/>
    <w:rsid w:val="00EF3200"/>
    <w:rsid w:val="00EF3255"/>
    <w:rsid w:val="00EF3356"/>
    <w:rsid w:val="00EF33B1"/>
    <w:rsid w:val="00EF3401"/>
    <w:rsid w:val="00EF344D"/>
    <w:rsid w:val="00EF352F"/>
    <w:rsid w:val="00EF359E"/>
    <w:rsid w:val="00EF35B1"/>
    <w:rsid w:val="00EF37B4"/>
    <w:rsid w:val="00EF37BB"/>
    <w:rsid w:val="00EF3815"/>
    <w:rsid w:val="00EF3ACB"/>
    <w:rsid w:val="00EF3DC2"/>
    <w:rsid w:val="00EF3E16"/>
    <w:rsid w:val="00EF3E36"/>
    <w:rsid w:val="00EF3EBC"/>
    <w:rsid w:val="00EF3EBF"/>
    <w:rsid w:val="00EF3F1A"/>
    <w:rsid w:val="00EF3FBF"/>
    <w:rsid w:val="00EF4357"/>
    <w:rsid w:val="00EF4420"/>
    <w:rsid w:val="00EF44EB"/>
    <w:rsid w:val="00EF451E"/>
    <w:rsid w:val="00EF4541"/>
    <w:rsid w:val="00EF45B6"/>
    <w:rsid w:val="00EF45C3"/>
    <w:rsid w:val="00EF4698"/>
    <w:rsid w:val="00EF4737"/>
    <w:rsid w:val="00EF4819"/>
    <w:rsid w:val="00EF4826"/>
    <w:rsid w:val="00EF48F4"/>
    <w:rsid w:val="00EF4ABC"/>
    <w:rsid w:val="00EF4ACB"/>
    <w:rsid w:val="00EF4BD0"/>
    <w:rsid w:val="00EF4CDF"/>
    <w:rsid w:val="00EF4CE6"/>
    <w:rsid w:val="00EF4E11"/>
    <w:rsid w:val="00EF4EA6"/>
    <w:rsid w:val="00EF4F2D"/>
    <w:rsid w:val="00EF4F60"/>
    <w:rsid w:val="00EF4FE4"/>
    <w:rsid w:val="00EF5000"/>
    <w:rsid w:val="00EF517F"/>
    <w:rsid w:val="00EF5236"/>
    <w:rsid w:val="00EF52CE"/>
    <w:rsid w:val="00EF5723"/>
    <w:rsid w:val="00EF57F4"/>
    <w:rsid w:val="00EF5845"/>
    <w:rsid w:val="00EF58EC"/>
    <w:rsid w:val="00EF5A02"/>
    <w:rsid w:val="00EF5AA6"/>
    <w:rsid w:val="00EF5B65"/>
    <w:rsid w:val="00EF5B7E"/>
    <w:rsid w:val="00EF5C03"/>
    <w:rsid w:val="00EF5EB7"/>
    <w:rsid w:val="00EF5EBE"/>
    <w:rsid w:val="00EF5FA4"/>
    <w:rsid w:val="00EF6024"/>
    <w:rsid w:val="00EF60BE"/>
    <w:rsid w:val="00EF6261"/>
    <w:rsid w:val="00EF62D6"/>
    <w:rsid w:val="00EF63AC"/>
    <w:rsid w:val="00EF6491"/>
    <w:rsid w:val="00EF6514"/>
    <w:rsid w:val="00EF654E"/>
    <w:rsid w:val="00EF6563"/>
    <w:rsid w:val="00EF65B0"/>
    <w:rsid w:val="00EF65CA"/>
    <w:rsid w:val="00EF669F"/>
    <w:rsid w:val="00EF6749"/>
    <w:rsid w:val="00EF67FA"/>
    <w:rsid w:val="00EF6857"/>
    <w:rsid w:val="00EF68E0"/>
    <w:rsid w:val="00EF68F6"/>
    <w:rsid w:val="00EF698B"/>
    <w:rsid w:val="00EF69A3"/>
    <w:rsid w:val="00EF69AE"/>
    <w:rsid w:val="00EF6A5D"/>
    <w:rsid w:val="00EF6B0C"/>
    <w:rsid w:val="00EF6C20"/>
    <w:rsid w:val="00EF6CA5"/>
    <w:rsid w:val="00EF6E08"/>
    <w:rsid w:val="00EF6EAF"/>
    <w:rsid w:val="00EF70D7"/>
    <w:rsid w:val="00EF7157"/>
    <w:rsid w:val="00EF718A"/>
    <w:rsid w:val="00EF71C4"/>
    <w:rsid w:val="00EF7331"/>
    <w:rsid w:val="00EF7340"/>
    <w:rsid w:val="00EF7468"/>
    <w:rsid w:val="00EF746E"/>
    <w:rsid w:val="00EF74A6"/>
    <w:rsid w:val="00EF74A7"/>
    <w:rsid w:val="00EF7629"/>
    <w:rsid w:val="00EF762C"/>
    <w:rsid w:val="00EF76FF"/>
    <w:rsid w:val="00EF77FC"/>
    <w:rsid w:val="00EF78D5"/>
    <w:rsid w:val="00EF79A7"/>
    <w:rsid w:val="00EF7A2E"/>
    <w:rsid w:val="00EF7A65"/>
    <w:rsid w:val="00EF7ADF"/>
    <w:rsid w:val="00EF7B11"/>
    <w:rsid w:val="00EF7B2D"/>
    <w:rsid w:val="00EF7B3A"/>
    <w:rsid w:val="00EF7C05"/>
    <w:rsid w:val="00EF7C86"/>
    <w:rsid w:val="00EF7D73"/>
    <w:rsid w:val="00EF7DF1"/>
    <w:rsid w:val="00EF7E78"/>
    <w:rsid w:val="00EF7E7B"/>
    <w:rsid w:val="00EF7E98"/>
    <w:rsid w:val="00EF7FC9"/>
    <w:rsid w:val="00EF7FF9"/>
    <w:rsid w:val="00F0004E"/>
    <w:rsid w:val="00F0015B"/>
    <w:rsid w:val="00F001E0"/>
    <w:rsid w:val="00F00296"/>
    <w:rsid w:val="00F00384"/>
    <w:rsid w:val="00F003DF"/>
    <w:rsid w:val="00F0066B"/>
    <w:rsid w:val="00F00822"/>
    <w:rsid w:val="00F009B3"/>
    <w:rsid w:val="00F00A8A"/>
    <w:rsid w:val="00F00B73"/>
    <w:rsid w:val="00F00C64"/>
    <w:rsid w:val="00F00D10"/>
    <w:rsid w:val="00F00D5C"/>
    <w:rsid w:val="00F00D87"/>
    <w:rsid w:val="00F00E46"/>
    <w:rsid w:val="00F00FA4"/>
    <w:rsid w:val="00F00FAB"/>
    <w:rsid w:val="00F0115F"/>
    <w:rsid w:val="00F01253"/>
    <w:rsid w:val="00F0127C"/>
    <w:rsid w:val="00F01283"/>
    <w:rsid w:val="00F01363"/>
    <w:rsid w:val="00F01433"/>
    <w:rsid w:val="00F01456"/>
    <w:rsid w:val="00F014F4"/>
    <w:rsid w:val="00F01550"/>
    <w:rsid w:val="00F01619"/>
    <w:rsid w:val="00F01655"/>
    <w:rsid w:val="00F016F4"/>
    <w:rsid w:val="00F0179B"/>
    <w:rsid w:val="00F019A0"/>
    <w:rsid w:val="00F019BA"/>
    <w:rsid w:val="00F01B16"/>
    <w:rsid w:val="00F01B1F"/>
    <w:rsid w:val="00F01B2F"/>
    <w:rsid w:val="00F01B70"/>
    <w:rsid w:val="00F01C1B"/>
    <w:rsid w:val="00F01C50"/>
    <w:rsid w:val="00F01C59"/>
    <w:rsid w:val="00F01D7F"/>
    <w:rsid w:val="00F01DC9"/>
    <w:rsid w:val="00F01FF8"/>
    <w:rsid w:val="00F0206D"/>
    <w:rsid w:val="00F02091"/>
    <w:rsid w:val="00F02156"/>
    <w:rsid w:val="00F02180"/>
    <w:rsid w:val="00F021AB"/>
    <w:rsid w:val="00F0229A"/>
    <w:rsid w:val="00F022A0"/>
    <w:rsid w:val="00F024FF"/>
    <w:rsid w:val="00F02626"/>
    <w:rsid w:val="00F0273D"/>
    <w:rsid w:val="00F02872"/>
    <w:rsid w:val="00F02881"/>
    <w:rsid w:val="00F028A7"/>
    <w:rsid w:val="00F02994"/>
    <w:rsid w:val="00F029BF"/>
    <w:rsid w:val="00F029CD"/>
    <w:rsid w:val="00F029F3"/>
    <w:rsid w:val="00F02C08"/>
    <w:rsid w:val="00F02C6B"/>
    <w:rsid w:val="00F02CAB"/>
    <w:rsid w:val="00F02CBD"/>
    <w:rsid w:val="00F02D45"/>
    <w:rsid w:val="00F02FCA"/>
    <w:rsid w:val="00F02FE3"/>
    <w:rsid w:val="00F02FF4"/>
    <w:rsid w:val="00F03252"/>
    <w:rsid w:val="00F032C9"/>
    <w:rsid w:val="00F032D6"/>
    <w:rsid w:val="00F03369"/>
    <w:rsid w:val="00F034DF"/>
    <w:rsid w:val="00F03695"/>
    <w:rsid w:val="00F03704"/>
    <w:rsid w:val="00F0374D"/>
    <w:rsid w:val="00F037BB"/>
    <w:rsid w:val="00F03848"/>
    <w:rsid w:val="00F03849"/>
    <w:rsid w:val="00F0390C"/>
    <w:rsid w:val="00F03A4F"/>
    <w:rsid w:val="00F03D7E"/>
    <w:rsid w:val="00F03E14"/>
    <w:rsid w:val="00F03EC0"/>
    <w:rsid w:val="00F03F37"/>
    <w:rsid w:val="00F03F90"/>
    <w:rsid w:val="00F0404E"/>
    <w:rsid w:val="00F0418E"/>
    <w:rsid w:val="00F04255"/>
    <w:rsid w:val="00F042CE"/>
    <w:rsid w:val="00F042FE"/>
    <w:rsid w:val="00F0433B"/>
    <w:rsid w:val="00F04341"/>
    <w:rsid w:val="00F0434C"/>
    <w:rsid w:val="00F04382"/>
    <w:rsid w:val="00F0438C"/>
    <w:rsid w:val="00F043D1"/>
    <w:rsid w:val="00F0458A"/>
    <w:rsid w:val="00F0471F"/>
    <w:rsid w:val="00F0478F"/>
    <w:rsid w:val="00F047F5"/>
    <w:rsid w:val="00F04831"/>
    <w:rsid w:val="00F04AEA"/>
    <w:rsid w:val="00F04BC4"/>
    <w:rsid w:val="00F04C7A"/>
    <w:rsid w:val="00F04C9D"/>
    <w:rsid w:val="00F04CFB"/>
    <w:rsid w:val="00F04DD6"/>
    <w:rsid w:val="00F04E61"/>
    <w:rsid w:val="00F04FAE"/>
    <w:rsid w:val="00F05056"/>
    <w:rsid w:val="00F05062"/>
    <w:rsid w:val="00F0511E"/>
    <w:rsid w:val="00F05302"/>
    <w:rsid w:val="00F05372"/>
    <w:rsid w:val="00F054A8"/>
    <w:rsid w:val="00F054D8"/>
    <w:rsid w:val="00F055CF"/>
    <w:rsid w:val="00F05642"/>
    <w:rsid w:val="00F056EF"/>
    <w:rsid w:val="00F057C7"/>
    <w:rsid w:val="00F05828"/>
    <w:rsid w:val="00F058BE"/>
    <w:rsid w:val="00F05900"/>
    <w:rsid w:val="00F0593A"/>
    <w:rsid w:val="00F05959"/>
    <w:rsid w:val="00F05A60"/>
    <w:rsid w:val="00F05BD4"/>
    <w:rsid w:val="00F05C6C"/>
    <w:rsid w:val="00F05C7C"/>
    <w:rsid w:val="00F05C8C"/>
    <w:rsid w:val="00F05F1E"/>
    <w:rsid w:val="00F05F7B"/>
    <w:rsid w:val="00F05F89"/>
    <w:rsid w:val="00F06171"/>
    <w:rsid w:val="00F06175"/>
    <w:rsid w:val="00F06252"/>
    <w:rsid w:val="00F062C1"/>
    <w:rsid w:val="00F06325"/>
    <w:rsid w:val="00F0634F"/>
    <w:rsid w:val="00F0664E"/>
    <w:rsid w:val="00F066E5"/>
    <w:rsid w:val="00F06724"/>
    <w:rsid w:val="00F06760"/>
    <w:rsid w:val="00F06777"/>
    <w:rsid w:val="00F067CF"/>
    <w:rsid w:val="00F0686F"/>
    <w:rsid w:val="00F06910"/>
    <w:rsid w:val="00F06ABF"/>
    <w:rsid w:val="00F06B40"/>
    <w:rsid w:val="00F06BAD"/>
    <w:rsid w:val="00F06BBC"/>
    <w:rsid w:val="00F06C3D"/>
    <w:rsid w:val="00F06CB0"/>
    <w:rsid w:val="00F06D0A"/>
    <w:rsid w:val="00F06E1B"/>
    <w:rsid w:val="00F06E39"/>
    <w:rsid w:val="00F06F24"/>
    <w:rsid w:val="00F06F81"/>
    <w:rsid w:val="00F06FB1"/>
    <w:rsid w:val="00F0717A"/>
    <w:rsid w:val="00F07188"/>
    <w:rsid w:val="00F07276"/>
    <w:rsid w:val="00F073D2"/>
    <w:rsid w:val="00F074DE"/>
    <w:rsid w:val="00F0759A"/>
    <w:rsid w:val="00F075DA"/>
    <w:rsid w:val="00F07702"/>
    <w:rsid w:val="00F07746"/>
    <w:rsid w:val="00F07775"/>
    <w:rsid w:val="00F077C6"/>
    <w:rsid w:val="00F077E5"/>
    <w:rsid w:val="00F0780A"/>
    <w:rsid w:val="00F0780E"/>
    <w:rsid w:val="00F078FE"/>
    <w:rsid w:val="00F079B6"/>
    <w:rsid w:val="00F07A1E"/>
    <w:rsid w:val="00F07A7C"/>
    <w:rsid w:val="00F07B7D"/>
    <w:rsid w:val="00F07BFD"/>
    <w:rsid w:val="00F07C55"/>
    <w:rsid w:val="00F07C5F"/>
    <w:rsid w:val="00F07C72"/>
    <w:rsid w:val="00F07C87"/>
    <w:rsid w:val="00F07CAC"/>
    <w:rsid w:val="00F07E77"/>
    <w:rsid w:val="00F1005C"/>
    <w:rsid w:val="00F10183"/>
    <w:rsid w:val="00F10280"/>
    <w:rsid w:val="00F10282"/>
    <w:rsid w:val="00F103E2"/>
    <w:rsid w:val="00F103F2"/>
    <w:rsid w:val="00F1049B"/>
    <w:rsid w:val="00F10543"/>
    <w:rsid w:val="00F105AC"/>
    <w:rsid w:val="00F10686"/>
    <w:rsid w:val="00F1072F"/>
    <w:rsid w:val="00F109CF"/>
    <w:rsid w:val="00F10AB7"/>
    <w:rsid w:val="00F10B17"/>
    <w:rsid w:val="00F10BC6"/>
    <w:rsid w:val="00F10C92"/>
    <w:rsid w:val="00F10E8A"/>
    <w:rsid w:val="00F10E9E"/>
    <w:rsid w:val="00F10EFD"/>
    <w:rsid w:val="00F110B1"/>
    <w:rsid w:val="00F11213"/>
    <w:rsid w:val="00F1134B"/>
    <w:rsid w:val="00F11417"/>
    <w:rsid w:val="00F11493"/>
    <w:rsid w:val="00F11506"/>
    <w:rsid w:val="00F11543"/>
    <w:rsid w:val="00F1162E"/>
    <w:rsid w:val="00F116C0"/>
    <w:rsid w:val="00F116E9"/>
    <w:rsid w:val="00F11704"/>
    <w:rsid w:val="00F1177A"/>
    <w:rsid w:val="00F1186D"/>
    <w:rsid w:val="00F119E8"/>
    <w:rsid w:val="00F11A6F"/>
    <w:rsid w:val="00F11ACB"/>
    <w:rsid w:val="00F11B74"/>
    <w:rsid w:val="00F11BCD"/>
    <w:rsid w:val="00F11BD4"/>
    <w:rsid w:val="00F11BD5"/>
    <w:rsid w:val="00F11D7D"/>
    <w:rsid w:val="00F11EB0"/>
    <w:rsid w:val="00F11FBC"/>
    <w:rsid w:val="00F120DC"/>
    <w:rsid w:val="00F1228F"/>
    <w:rsid w:val="00F122BE"/>
    <w:rsid w:val="00F12300"/>
    <w:rsid w:val="00F1245C"/>
    <w:rsid w:val="00F124F2"/>
    <w:rsid w:val="00F12512"/>
    <w:rsid w:val="00F12568"/>
    <w:rsid w:val="00F12580"/>
    <w:rsid w:val="00F12674"/>
    <w:rsid w:val="00F1275D"/>
    <w:rsid w:val="00F12825"/>
    <w:rsid w:val="00F12919"/>
    <w:rsid w:val="00F12C35"/>
    <w:rsid w:val="00F12D16"/>
    <w:rsid w:val="00F12E92"/>
    <w:rsid w:val="00F12F01"/>
    <w:rsid w:val="00F12F69"/>
    <w:rsid w:val="00F12FBB"/>
    <w:rsid w:val="00F12FC7"/>
    <w:rsid w:val="00F13034"/>
    <w:rsid w:val="00F1303B"/>
    <w:rsid w:val="00F13076"/>
    <w:rsid w:val="00F130EA"/>
    <w:rsid w:val="00F13166"/>
    <w:rsid w:val="00F13308"/>
    <w:rsid w:val="00F133DC"/>
    <w:rsid w:val="00F133E3"/>
    <w:rsid w:val="00F133FA"/>
    <w:rsid w:val="00F135FA"/>
    <w:rsid w:val="00F13677"/>
    <w:rsid w:val="00F136DD"/>
    <w:rsid w:val="00F1372C"/>
    <w:rsid w:val="00F1374D"/>
    <w:rsid w:val="00F1378E"/>
    <w:rsid w:val="00F137DC"/>
    <w:rsid w:val="00F13832"/>
    <w:rsid w:val="00F138BA"/>
    <w:rsid w:val="00F138EE"/>
    <w:rsid w:val="00F13909"/>
    <w:rsid w:val="00F13970"/>
    <w:rsid w:val="00F13B57"/>
    <w:rsid w:val="00F13BB0"/>
    <w:rsid w:val="00F13BCF"/>
    <w:rsid w:val="00F13C1F"/>
    <w:rsid w:val="00F13C3A"/>
    <w:rsid w:val="00F13C73"/>
    <w:rsid w:val="00F13D44"/>
    <w:rsid w:val="00F13ECE"/>
    <w:rsid w:val="00F13F41"/>
    <w:rsid w:val="00F13F61"/>
    <w:rsid w:val="00F13FF8"/>
    <w:rsid w:val="00F1448C"/>
    <w:rsid w:val="00F146A2"/>
    <w:rsid w:val="00F14730"/>
    <w:rsid w:val="00F1479F"/>
    <w:rsid w:val="00F148B5"/>
    <w:rsid w:val="00F149A0"/>
    <w:rsid w:val="00F149F9"/>
    <w:rsid w:val="00F14A28"/>
    <w:rsid w:val="00F14A44"/>
    <w:rsid w:val="00F14D31"/>
    <w:rsid w:val="00F14DDC"/>
    <w:rsid w:val="00F14E99"/>
    <w:rsid w:val="00F14F1B"/>
    <w:rsid w:val="00F14FF5"/>
    <w:rsid w:val="00F15194"/>
    <w:rsid w:val="00F151E1"/>
    <w:rsid w:val="00F1523C"/>
    <w:rsid w:val="00F152B1"/>
    <w:rsid w:val="00F152E9"/>
    <w:rsid w:val="00F153C7"/>
    <w:rsid w:val="00F153D1"/>
    <w:rsid w:val="00F15514"/>
    <w:rsid w:val="00F15571"/>
    <w:rsid w:val="00F15673"/>
    <w:rsid w:val="00F156DB"/>
    <w:rsid w:val="00F1581E"/>
    <w:rsid w:val="00F159C3"/>
    <w:rsid w:val="00F15A1E"/>
    <w:rsid w:val="00F15C03"/>
    <w:rsid w:val="00F15C2C"/>
    <w:rsid w:val="00F15C38"/>
    <w:rsid w:val="00F15C45"/>
    <w:rsid w:val="00F15DC1"/>
    <w:rsid w:val="00F15E7D"/>
    <w:rsid w:val="00F15EF6"/>
    <w:rsid w:val="00F160B4"/>
    <w:rsid w:val="00F16182"/>
    <w:rsid w:val="00F16280"/>
    <w:rsid w:val="00F162A4"/>
    <w:rsid w:val="00F16345"/>
    <w:rsid w:val="00F16427"/>
    <w:rsid w:val="00F1642F"/>
    <w:rsid w:val="00F1648E"/>
    <w:rsid w:val="00F164EC"/>
    <w:rsid w:val="00F166C3"/>
    <w:rsid w:val="00F168D7"/>
    <w:rsid w:val="00F16901"/>
    <w:rsid w:val="00F16AE1"/>
    <w:rsid w:val="00F16AFA"/>
    <w:rsid w:val="00F16B21"/>
    <w:rsid w:val="00F16B39"/>
    <w:rsid w:val="00F16B74"/>
    <w:rsid w:val="00F16B8E"/>
    <w:rsid w:val="00F16C3D"/>
    <w:rsid w:val="00F16C5A"/>
    <w:rsid w:val="00F16CB7"/>
    <w:rsid w:val="00F16DCD"/>
    <w:rsid w:val="00F16E9D"/>
    <w:rsid w:val="00F16F83"/>
    <w:rsid w:val="00F1701B"/>
    <w:rsid w:val="00F17033"/>
    <w:rsid w:val="00F1715D"/>
    <w:rsid w:val="00F171BD"/>
    <w:rsid w:val="00F171ED"/>
    <w:rsid w:val="00F17290"/>
    <w:rsid w:val="00F17297"/>
    <w:rsid w:val="00F17392"/>
    <w:rsid w:val="00F17394"/>
    <w:rsid w:val="00F17420"/>
    <w:rsid w:val="00F1750C"/>
    <w:rsid w:val="00F1751A"/>
    <w:rsid w:val="00F175DE"/>
    <w:rsid w:val="00F175F1"/>
    <w:rsid w:val="00F175FF"/>
    <w:rsid w:val="00F17739"/>
    <w:rsid w:val="00F178F0"/>
    <w:rsid w:val="00F1794D"/>
    <w:rsid w:val="00F17ACF"/>
    <w:rsid w:val="00F17CCA"/>
    <w:rsid w:val="00F17CE8"/>
    <w:rsid w:val="00F17D3D"/>
    <w:rsid w:val="00F17E05"/>
    <w:rsid w:val="00F17E4E"/>
    <w:rsid w:val="00F17E9C"/>
    <w:rsid w:val="00F17EB8"/>
    <w:rsid w:val="00F17EBF"/>
    <w:rsid w:val="00F20067"/>
    <w:rsid w:val="00F20093"/>
    <w:rsid w:val="00F201AC"/>
    <w:rsid w:val="00F2022E"/>
    <w:rsid w:val="00F20292"/>
    <w:rsid w:val="00F2030D"/>
    <w:rsid w:val="00F203F8"/>
    <w:rsid w:val="00F20402"/>
    <w:rsid w:val="00F2041F"/>
    <w:rsid w:val="00F20450"/>
    <w:rsid w:val="00F20474"/>
    <w:rsid w:val="00F204FB"/>
    <w:rsid w:val="00F205B9"/>
    <w:rsid w:val="00F205CB"/>
    <w:rsid w:val="00F20649"/>
    <w:rsid w:val="00F2065E"/>
    <w:rsid w:val="00F20677"/>
    <w:rsid w:val="00F206DC"/>
    <w:rsid w:val="00F20820"/>
    <w:rsid w:val="00F20850"/>
    <w:rsid w:val="00F20916"/>
    <w:rsid w:val="00F20997"/>
    <w:rsid w:val="00F209C3"/>
    <w:rsid w:val="00F20A9A"/>
    <w:rsid w:val="00F20BC5"/>
    <w:rsid w:val="00F20CE1"/>
    <w:rsid w:val="00F20D0C"/>
    <w:rsid w:val="00F20D31"/>
    <w:rsid w:val="00F20DE7"/>
    <w:rsid w:val="00F20EEF"/>
    <w:rsid w:val="00F20F27"/>
    <w:rsid w:val="00F20F73"/>
    <w:rsid w:val="00F20FB1"/>
    <w:rsid w:val="00F21065"/>
    <w:rsid w:val="00F21211"/>
    <w:rsid w:val="00F21221"/>
    <w:rsid w:val="00F21235"/>
    <w:rsid w:val="00F212A9"/>
    <w:rsid w:val="00F21362"/>
    <w:rsid w:val="00F2143F"/>
    <w:rsid w:val="00F2144E"/>
    <w:rsid w:val="00F21540"/>
    <w:rsid w:val="00F2163D"/>
    <w:rsid w:val="00F2181F"/>
    <w:rsid w:val="00F21862"/>
    <w:rsid w:val="00F219E4"/>
    <w:rsid w:val="00F21CB3"/>
    <w:rsid w:val="00F21D9F"/>
    <w:rsid w:val="00F21DDD"/>
    <w:rsid w:val="00F21DE6"/>
    <w:rsid w:val="00F21EA5"/>
    <w:rsid w:val="00F21FBF"/>
    <w:rsid w:val="00F220A6"/>
    <w:rsid w:val="00F220A9"/>
    <w:rsid w:val="00F22106"/>
    <w:rsid w:val="00F2211B"/>
    <w:rsid w:val="00F2213E"/>
    <w:rsid w:val="00F22301"/>
    <w:rsid w:val="00F2232B"/>
    <w:rsid w:val="00F22398"/>
    <w:rsid w:val="00F223DC"/>
    <w:rsid w:val="00F2240A"/>
    <w:rsid w:val="00F22774"/>
    <w:rsid w:val="00F2277B"/>
    <w:rsid w:val="00F22854"/>
    <w:rsid w:val="00F2296F"/>
    <w:rsid w:val="00F229D1"/>
    <w:rsid w:val="00F22A5C"/>
    <w:rsid w:val="00F22B56"/>
    <w:rsid w:val="00F22C17"/>
    <w:rsid w:val="00F22CD6"/>
    <w:rsid w:val="00F22CDF"/>
    <w:rsid w:val="00F22D77"/>
    <w:rsid w:val="00F22DA9"/>
    <w:rsid w:val="00F22DE8"/>
    <w:rsid w:val="00F22F05"/>
    <w:rsid w:val="00F22F7E"/>
    <w:rsid w:val="00F23030"/>
    <w:rsid w:val="00F2308B"/>
    <w:rsid w:val="00F231C4"/>
    <w:rsid w:val="00F232BA"/>
    <w:rsid w:val="00F23460"/>
    <w:rsid w:val="00F23468"/>
    <w:rsid w:val="00F235E7"/>
    <w:rsid w:val="00F23725"/>
    <w:rsid w:val="00F23734"/>
    <w:rsid w:val="00F2384B"/>
    <w:rsid w:val="00F23874"/>
    <w:rsid w:val="00F238C5"/>
    <w:rsid w:val="00F23978"/>
    <w:rsid w:val="00F239BD"/>
    <w:rsid w:val="00F239C9"/>
    <w:rsid w:val="00F239E0"/>
    <w:rsid w:val="00F23A87"/>
    <w:rsid w:val="00F23B66"/>
    <w:rsid w:val="00F23BFC"/>
    <w:rsid w:val="00F23C42"/>
    <w:rsid w:val="00F23C90"/>
    <w:rsid w:val="00F23C9C"/>
    <w:rsid w:val="00F23E0E"/>
    <w:rsid w:val="00F23E1F"/>
    <w:rsid w:val="00F23E98"/>
    <w:rsid w:val="00F24044"/>
    <w:rsid w:val="00F240DA"/>
    <w:rsid w:val="00F24136"/>
    <w:rsid w:val="00F24215"/>
    <w:rsid w:val="00F242BB"/>
    <w:rsid w:val="00F242EA"/>
    <w:rsid w:val="00F24444"/>
    <w:rsid w:val="00F24567"/>
    <w:rsid w:val="00F24822"/>
    <w:rsid w:val="00F248C1"/>
    <w:rsid w:val="00F248CE"/>
    <w:rsid w:val="00F24A6A"/>
    <w:rsid w:val="00F24B30"/>
    <w:rsid w:val="00F24B85"/>
    <w:rsid w:val="00F24C55"/>
    <w:rsid w:val="00F24C9F"/>
    <w:rsid w:val="00F24DF7"/>
    <w:rsid w:val="00F24E99"/>
    <w:rsid w:val="00F24EFF"/>
    <w:rsid w:val="00F24F23"/>
    <w:rsid w:val="00F250FF"/>
    <w:rsid w:val="00F25125"/>
    <w:rsid w:val="00F251CA"/>
    <w:rsid w:val="00F252B7"/>
    <w:rsid w:val="00F2532B"/>
    <w:rsid w:val="00F25362"/>
    <w:rsid w:val="00F25364"/>
    <w:rsid w:val="00F2537D"/>
    <w:rsid w:val="00F253A8"/>
    <w:rsid w:val="00F254D2"/>
    <w:rsid w:val="00F2560A"/>
    <w:rsid w:val="00F25629"/>
    <w:rsid w:val="00F257C8"/>
    <w:rsid w:val="00F257D6"/>
    <w:rsid w:val="00F258E1"/>
    <w:rsid w:val="00F25961"/>
    <w:rsid w:val="00F2599C"/>
    <w:rsid w:val="00F259E4"/>
    <w:rsid w:val="00F25A0B"/>
    <w:rsid w:val="00F25A79"/>
    <w:rsid w:val="00F25AC5"/>
    <w:rsid w:val="00F2628E"/>
    <w:rsid w:val="00F263B0"/>
    <w:rsid w:val="00F264B7"/>
    <w:rsid w:val="00F264BB"/>
    <w:rsid w:val="00F2652F"/>
    <w:rsid w:val="00F26695"/>
    <w:rsid w:val="00F266CA"/>
    <w:rsid w:val="00F26C5B"/>
    <w:rsid w:val="00F26D28"/>
    <w:rsid w:val="00F26D36"/>
    <w:rsid w:val="00F26DC4"/>
    <w:rsid w:val="00F26E0C"/>
    <w:rsid w:val="00F26E90"/>
    <w:rsid w:val="00F26EAF"/>
    <w:rsid w:val="00F26F0C"/>
    <w:rsid w:val="00F26F88"/>
    <w:rsid w:val="00F26FB3"/>
    <w:rsid w:val="00F2700E"/>
    <w:rsid w:val="00F2707E"/>
    <w:rsid w:val="00F27125"/>
    <w:rsid w:val="00F271AD"/>
    <w:rsid w:val="00F271DD"/>
    <w:rsid w:val="00F27307"/>
    <w:rsid w:val="00F27318"/>
    <w:rsid w:val="00F275A6"/>
    <w:rsid w:val="00F276BC"/>
    <w:rsid w:val="00F2780A"/>
    <w:rsid w:val="00F2798E"/>
    <w:rsid w:val="00F27C2A"/>
    <w:rsid w:val="00F27C35"/>
    <w:rsid w:val="00F27D73"/>
    <w:rsid w:val="00F27DF9"/>
    <w:rsid w:val="00F27E60"/>
    <w:rsid w:val="00F27E8E"/>
    <w:rsid w:val="00F27F95"/>
    <w:rsid w:val="00F27FC9"/>
    <w:rsid w:val="00F27FE1"/>
    <w:rsid w:val="00F300FE"/>
    <w:rsid w:val="00F3048A"/>
    <w:rsid w:val="00F3057D"/>
    <w:rsid w:val="00F3086F"/>
    <w:rsid w:val="00F308CF"/>
    <w:rsid w:val="00F30919"/>
    <w:rsid w:val="00F30A2F"/>
    <w:rsid w:val="00F30A36"/>
    <w:rsid w:val="00F30AA5"/>
    <w:rsid w:val="00F30AE4"/>
    <w:rsid w:val="00F30BC6"/>
    <w:rsid w:val="00F30C0D"/>
    <w:rsid w:val="00F30E24"/>
    <w:rsid w:val="00F30E98"/>
    <w:rsid w:val="00F3102D"/>
    <w:rsid w:val="00F31168"/>
    <w:rsid w:val="00F31248"/>
    <w:rsid w:val="00F31253"/>
    <w:rsid w:val="00F312BD"/>
    <w:rsid w:val="00F31345"/>
    <w:rsid w:val="00F3137D"/>
    <w:rsid w:val="00F313EF"/>
    <w:rsid w:val="00F3144E"/>
    <w:rsid w:val="00F3178C"/>
    <w:rsid w:val="00F3185F"/>
    <w:rsid w:val="00F3199C"/>
    <w:rsid w:val="00F31AE9"/>
    <w:rsid w:val="00F31CA0"/>
    <w:rsid w:val="00F31EAF"/>
    <w:rsid w:val="00F31EBA"/>
    <w:rsid w:val="00F31F61"/>
    <w:rsid w:val="00F320AA"/>
    <w:rsid w:val="00F3213B"/>
    <w:rsid w:val="00F32148"/>
    <w:rsid w:val="00F32365"/>
    <w:rsid w:val="00F32366"/>
    <w:rsid w:val="00F323F1"/>
    <w:rsid w:val="00F32588"/>
    <w:rsid w:val="00F325C4"/>
    <w:rsid w:val="00F326B5"/>
    <w:rsid w:val="00F32711"/>
    <w:rsid w:val="00F32855"/>
    <w:rsid w:val="00F3288A"/>
    <w:rsid w:val="00F328E9"/>
    <w:rsid w:val="00F329A6"/>
    <w:rsid w:val="00F329B3"/>
    <w:rsid w:val="00F32D10"/>
    <w:rsid w:val="00F32D7E"/>
    <w:rsid w:val="00F32DA1"/>
    <w:rsid w:val="00F32DB0"/>
    <w:rsid w:val="00F32FFF"/>
    <w:rsid w:val="00F3300C"/>
    <w:rsid w:val="00F33047"/>
    <w:rsid w:val="00F330FB"/>
    <w:rsid w:val="00F33153"/>
    <w:rsid w:val="00F331CE"/>
    <w:rsid w:val="00F331FF"/>
    <w:rsid w:val="00F332B8"/>
    <w:rsid w:val="00F332D2"/>
    <w:rsid w:val="00F333E7"/>
    <w:rsid w:val="00F33454"/>
    <w:rsid w:val="00F334E6"/>
    <w:rsid w:val="00F33506"/>
    <w:rsid w:val="00F33572"/>
    <w:rsid w:val="00F335F8"/>
    <w:rsid w:val="00F3366C"/>
    <w:rsid w:val="00F33765"/>
    <w:rsid w:val="00F33814"/>
    <w:rsid w:val="00F33A30"/>
    <w:rsid w:val="00F33A78"/>
    <w:rsid w:val="00F33D36"/>
    <w:rsid w:val="00F33D50"/>
    <w:rsid w:val="00F33E2D"/>
    <w:rsid w:val="00F33E5B"/>
    <w:rsid w:val="00F33F2E"/>
    <w:rsid w:val="00F33FD7"/>
    <w:rsid w:val="00F33FF9"/>
    <w:rsid w:val="00F34040"/>
    <w:rsid w:val="00F3404A"/>
    <w:rsid w:val="00F340E9"/>
    <w:rsid w:val="00F341AE"/>
    <w:rsid w:val="00F341E3"/>
    <w:rsid w:val="00F342E4"/>
    <w:rsid w:val="00F3434C"/>
    <w:rsid w:val="00F343CB"/>
    <w:rsid w:val="00F34577"/>
    <w:rsid w:val="00F3458E"/>
    <w:rsid w:val="00F34611"/>
    <w:rsid w:val="00F346C0"/>
    <w:rsid w:val="00F346E8"/>
    <w:rsid w:val="00F34761"/>
    <w:rsid w:val="00F3484D"/>
    <w:rsid w:val="00F34876"/>
    <w:rsid w:val="00F348AA"/>
    <w:rsid w:val="00F348E1"/>
    <w:rsid w:val="00F34A0E"/>
    <w:rsid w:val="00F34A91"/>
    <w:rsid w:val="00F34B09"/>
    <w:rsid w:val="00F34C2E"/>
    <w:rsid w:val="00F34D44"/>
    <w:rsid w:val="00F34DA6"/>
    <w:rsid w:val="00F34DD1"/>
    <w:rsid w:val="00F34E83"/>
    <w:rsid w:val="00F34E9F"/>
    <w:rsid w:val="00F34F35"/>
    <w:rsid w:val="00F34F94"/>
    <w:rsid w:val="00F35049"/>
    <w:rsid w:val="00F35081"/>
    <w:rsid w:val="00F350A8"/>
    <w:rsid w:val="00F350DF"/>
    <w:rsid w:val="00F350F8"/>
    <w:rsid w:val="00F35102"/>
    <w:rsid w:val="00F35239"/>
    <w:rsid w:val="00F3529B"/>
    <w:rsid w:val="00F352DA"/>
    <w:rsid w:val="00F3535C"/>
    <w:rsid w:val="00F35461"/>
    <w:rsid w:val="00F355A9"/>
    <w:rsid w:val="00F35636"/>
    <w:rsid w:val="00F358BD"/>
    <w:rsid w:val="00F358DE"/>
    <w:rsid w:val="00F359EB"/>
    <w:rsid w:val="00F359EC"/>
    <w:rsid w:val="00F35A44"/>
    <w:rsid w:val="00F35C50"/>
    <w:rsid w:val="00F35C6C"/>
    <w:rsid w:val="00F35DBC"/>
    <w:rsid w:val="00F35E2A"/>
    <w:rsid w:val="00F35F03"/>
    <w:rsid w:val="00F35F05"/>
    <w:rsid w:val="00F35F69"/>
    <w:rsid w:val="00F360E4"/>
    <w:rsid w:val="00F363BD"/>
    <w:rsid w:val="00F363F3"/>
    <w:rsid w:val="00F364E2"/>
    <w:rsid w:val="00F36520"/>
    <w:rsid w:val="00F36697"/>
    <w:rsid w:val="00F366F5"/>
    <w:rsid w:val="00F367A8"/>
    <w:rsid w:val="00F3681F"/>
    <w:rsid w:val="00F36A38"/>
    <w:rsid w:val="00F36A57"/>
    <w:rsid w:val="00F36B6F"/>
    <w:rsid w:val="00F36B9B"/>
    <w:rsid w:val="00F36C71"/>
    <w:rsid w:val="00F36E42"/>
    <w:rsid w:val="00F36F51"/>
    <w:rsid w:val="00F36FBE"/>
    <w:rsid w:val="00F37068"/>
    <w:rsid w:val="00F371B7"/>
    <w:rsid w:val="00F371EC"/>
    <w:rsid w:val="00F37204"/>
    <w:rsid w:val="00F37225"/>
    <w:rsid w:val="00F37303"/>
    <w:rsid w:val="00F3743B"/>
    <w:rsid w:val="00F3744D"/>
    <w:rsid w:val="00F37544"/>
    <w:rsid w:val="00F3754A"/>
    <w:rsid w:val="00F375E9"/>
    <w:rsid w:val="00F375F2"/>
    <w:rsid w:val="00F37655"/>
    <w:rsid w:val="00F376AD"/>
    <w:rsid w:val="00F376E2"/>
    <w:rsid w:val="00F376EF"/>
    <w:rsid w:val="00F377EE"/>
    <w:rsid w:val="00F37877"/>
    <w:rsid w:val="00F378D7"/>
    <w:rsid w:val="00F3796C"/>
    <w:rsid w:val="00F379C3"/>
    <w:rsid w:val="00F379DF"/>
    <w:rsid w:val="00F37A1E"/>
    <w:rsid w:val="00F37A78"/>
    <w:rsid w:val="00F37AB9"/>
    <w:rsid w:val="00F37AD7"/>
    <w:rsid w:val="00F37C12"/>
    <w:rsid w:val="00F37C4B"/>
    <w:rsid w:val="00F37C7E"/>
    <w:rsid w:val="00F37CB4"/>
    <w:rsid w:val="00F37D4D"/>
    <w:rsid w:val="00F37D73"/>
    <w:rsid w:val="00F37DEF"/>
    <w:rsid w:val="00F37DFF"/>
    <w:rsid w:val="00F37EEA"/>
    <w:rsid w:val="00F37F8E"/>
    <w:rsid w:val="00F4008F"/>
    <w:rsid w:val="00F400DD"/>
    <w:rsid w:val="00F40116"/>
    <w:rsid w:val="00F401B6"/>
    <w:rsid w:val="00F40310"/>
    <w:rsid w:val="00F40394"/>
    <w:rsid w:val="00F40492"/>
    <w:rsid w:val="00F40687"/>
    <w:rsid w:val="00F406E0"/>
    <w:rsid w:val="00F40741"/>
    <w:rsid w:val="00F409DA"/>
    <w:rsid w:val="00F40A4D"/>
    <w:rsid w:val="00F40B30"/>
    <w:rsid w:val="00F40B4A"/>
    <w:rsid w:val="00F40B51"/>
    <w:rsid w:val="00F40BBE"/>
    <w:rsid w:val="00F40DCA"/>
    <w:rsid w:val="00F410B1"/>
    <w:rsid w:val="00F41164"/>
    <w:rsid w:val="00F41320"/>
    <w:rsid w:val="00F41360"/>
    <w:rsid w:val="00F4137B"/>
    <w:rsid w:val="00F414A9"/>
    <w:rsid w:val="00F415FE"/>
    <w:rsid w:val="00F41627"/>
    <w:rsid w:val="00F41660"/>
    <w:rsid w:val="00F41708"/>
    <w:rsid w:val="00F41763"/>
    <w:rsid w:val="00F4181F"/>
    <w:rsid w:val="00F418EB"/>
    <w:rsid w:val="00F41A7B"/>
    <w:rsid w:val="00F41D8E"/>
    <w:rsid w:val="00F41DE2"/>
    <w:rsid w:val="00F41DFD"/>
    <w:rsid w:val="00F41E73"/>
    <w:rsid w:val="00F41EBE"/>
    <w:rsid w:val="00F41EC7"/>
    <w:rsid w:val="00F41ED2"/>
    <w:rsid w:val="00F41F1F"/>
    <w:rsid w:val="00F41F57"/>
    <w:rsid w:val="00F41F60"/>
    <w:rsid w:val="00F41FFE"/>
    <w:rsid w:val="00F42030"/>
    <w:rsid w:val="00F42101"/>
    <w:rsid w:val="00F42112"/>
    <w:rsid w:val="00F42131"/>
    <w:rsid w:val="00F4218A"/>
    <w:rsid w:val="00F421E1"/>
    <w:rsid w:val="00F422FB"/>
    <w:rsid w:val="00F42417"/>
    <w:rsid w:val="00F42457"/>
    <w:rsid w:val="00F424A1"/>
    <w:rsid w:val="00F42522"/>
    <w:rsid w:val="00F42619"/>
    <w:rsid w:val="00F42622"/>
    <w:rsid w:val="00F42627"/>
    <w:rsid w:val="00F42667"/>
    <w:rsid w:val="00F4268B"/>
    <w:rsid w:val="00F426AE"/>
    <w:rsid w:val="00F42734"/>
    <w:rsid w:val="00F4273C"/>
    <w:rsid w:val="00F42746"/>
    <w:rsid w:val="00F42817"/>
    <w:rsid w:val="00F4295A"/>
    <w:rsid w:val="00F429B3"/>
    <w:rsid w:val="00F429D4"/>
    <w:rsid w:val="00F429D5"/>
    <w:rsid w:val="00F42A3E"/>
    <w:rsid w:val="00F42A4C"/>
    <w:rsid w:val="00F42AE0"/>
    <w:rsid w:val="00F42B27"/>
    <w:rsid w:val="00F42B61"/>
    <w:rsid w:val="00F42B90"/>
    <w:rsid w:val="00F42BAD"/>
    <w:rsid w:val="00F42BC5"/>
    <w:rsid w:val="00F42C0C"/>
    <w:rsid w:val="00F42C82"/>
    <w:rsid w:val="00F42CDD"/>
    <w:rsid w:val="00F42DB4"/>
    <w:rsid w:val="00F42E47"/>
    <w:rsid w:val="00F42EE3"/>
    <w:rsid w:val="00F42F8F"/>
    <w:rsid w:val="00F42FB6"/>
    <w:rsid w:val="00F43053"/>
    <w:rsid w:val="00F43089"/>
    <w:rsid w:val="00F431FF"/>
    <w:rsid w:val="00F43255"/>
    <w:rsid w:val="00F43387"/>
    <w:rsid w:val="00F4338B"/>
    <w:rsid w:val="00F4343F"/>
    <w:rsid w:val="00F434F9"/>
    <w:rsid w:val="00F43565"/>
    <w:rsid w:val="00F435C6"/>
    <w:rsid w:val="00F435FF"/>
    <w:rsid w:val="00F43689"/>
    <w:rsid w:val="00F436A7"/>
    <w:rsid w:val="00F436A8"/>
    <w:rsid w:val="00F436E7"/>
    <w:rsid w:val="00F4388C"/>
    <w:rsid w:val="00F4397C"/>
    <w:rsid w:val="00F439AE"/>
    <w:rsid w:val="00F439DE"/>
    <w:rsid w:val="00F43AD2"/>
    <w:rsid w:val="00F43B4B"/>
    <w:rsid w:val="00F43BB0"/>
    <w:rsid w:val="00F43BB7"/>
    <w:rsid w:val="00F43BC5"/>
    <w:rsid w:val="00F43CDB"/>
    <w:rsid w:val="00F43D26"/>
    <w:rsid w:val="00F43D29"/>
    <w:rsid w:val="00F43ECA"/>
    <w:rsid w:val="00F43F7A"/>
    <w:rsid w:val="00F43FE6"/>
    <w:rsid w:val="00F440FA"/>
    <w:rsid w:val="00F441FD"/>
    <w:rsid w:val="00F442B9"/>
    <w:rsid w:val="00F442DA"/>
    <w:rsid w:val="00F4435F"/>
    <w:rsid w:val="00F443B6"/>
    <w:rsid w:val="00F44487"/>
    <w:rsid w:val="00F444FA"/>
    <w:rsid w:val="00F4454C"/>
    <w:rsid w:val="00F44579"/>
    <w:rsid w:val="00F445C7"/>
    <w:rsid w:val="00F445F3"/>
    <w:rsid w:val="00F4480A"/>
    <w:rsid w:val="00F44937"/>
    <w:rsid w:val="00F44997"/>
    <w:rsid w:val="00F44A70"/>
    <w:rsid w:val="00F44A79"/>
    <w:rsid w:val="00F44B1D"/>
    <w:rsid w:val="00F44C84"/>
    <w:rsid w:val="00F44CA0"/>
    <w:rsid w:val="00F44CD9"/>
    <w:rsid w:val="00F44D74"/>
    <w:rsid w:val="00F44D7C"/>
    <w:rsid w:val="00F44E09"/>
    <w:rsid w:val="00F44F44"/>
    <w:rsid w:val="00F44FC5"/>
    <w:rsid w:val="00F45055"/>
    <w:rsid w:val="00F450D5"/>
    <w:rsid w:val="00F451BD"/>
    <w:rsid w:val="00F4528B"/>
    <w:rsid w:val="00F452A8"/>
    <w:rsid w:val="00F452D2"/>
    <w:rsid w:val="00F452D4"/>
    <w:rsid w:val="00F452E7"/>
    <w:rsid w:val="00F452F6"/>
    <w:rsid w:val="00F453E4"/>
    <w:rsid w:val="00F453EB"/>
    <w:rsid w:val="00F454C2"/>
    <w:rsid w:val="00F454C4"/>
    <w:rsid w:val="00F45551"/>
    <w:rsid w:val="00F4557B"/>
    <w:rsid w:val="00F455CF"/>
    <w:rsid w:val="00F456CD"/>
    <w:rsid w:val="00F45772"/>
    <w:rsid w:val="00F45805"/>
    <w:rsid w:val="00F458AD"/>
    <w:rsid w:val="00F45B52"/>
    <w:rsid w:val="00F45D0A"/>
    <w:rsid w:val="00F45D1C"/>
    <w:rsid w:val="00F45D6E"/>
    <w:rsid w:val="00F45E06"/>
    <w:rsid w:val="00F45E64"/>
    <w:rsid w:val="00F45FAE"/>
    <w:rsid w:val="00F45FF7"/>
    <w:rsid w:val="00F460FE"/>
    <w:rsid w:val="00F4618F"/>
    <w:rsid w:val="00F4629F"/>
    <w:rsid w:val="00F462AD"/>
    <w:rsid w:val="00F46491"/>
    <w:rsid w:val="00F46505"/>
    <w:rsid w:val="00F4669D"/>
    <w:rsid w:val="00F46704"/>
    <w:rsid w:val="00F4678E"/>
    <w:rsid w:val="00F46940"/>
    <w:rsid w:val="00F469A1"/>
    <w:rsid w:val="00F469B9"/>
    <w:rsid w:val="00F46ABC"/>
    <w:rsid w:val="00F46B3F"/>
    <w:rsid w:val="00F46BD7"/>
    <w:rsid w:val="00F46BDE"/>
    <w:rsid w:val="00F46C06"/>
    <w:rsid w:val="00F46C40"/>
    <w:rsid w:val="00F46C87"/>
    <w:rsid w:val="00F47126"/>
    <w:rsid w:val="00F4715F"/>
    <w:rsid w:val="00F471F5"/>
    <w:rsid w:val="00F4729E"/>
    <w:rsid w:val="00F47420"/>
    <w:rsid w:val="00F47487"/>
    <w:rsid w:val="00F47564"/>
    <w:rsid w:val="00F4792F"/>
    <w:rsid w:val="00F47985"/>
    <w:rsid w:val="00F479E3"/>
    <w:rsid w:val="00F47A07"/>
    <w:rsid w:val="00F47B38"/>
    <w:rsid w:val="00F47B63"/>
    <w:rsid w:val="00F47C4D"/>
    <w:rsid w:val="00F47D00"/>
    <w:rsid w:val="00F47DBF"/>
    <w:rsid w:val="00F47E2F"/>
    <w:rsid w:val="00F47E40"/>
    <w:rsid w:val="00F47E94"/>
    <w:rsid w:val="00F47EE2"/>
    <w:rsid w:val="00F47F30"/>
    <w:rsid w:val="00F50015"/>
    <w:rsid w:val="00F500BC"/>
    <w:rsid w:val="00F50245"/>
    <w:rsid w:val="00F502CA"/>
    <w:rsid w:val="00F503A4"/>
    <w:rsid w:val="00F503A8"/>
    <w:rsid w:val="00F50420"/>
    <w:rsid w:val="00F504E8"/>
    <w:rsid w:val="00F505A7"/>
    <w:rsid w:val="00F505FD"/>
    <w:rsid w:val="00F50776"/>
    <w:rsid w:val="00F50BFB"/>
    <w:rsid w:val="00F50D65"/>
    <w:rsid w:val="00F50FCD"/>
    <w:rsid w:val="00F51041"/>
    <w:rsid w:val="00F51100"/>
    <w:rsid w:val="00F5113E"/>
    <w:rsid w:val="00F5121B"/>
    <w:rsid w:val="00F51251"/>
    <w:rsid w:val="00F512C3"/>
    <w:rsid w:val="00F512CF"/>
    <w:rsid w:val="00F513A5"/>
    <w:rsid w:val="00F513CB"/>
    <w:rsid w:val="00F514FA"/>
    <w:rsid w:val="00F515C7"/>
    <w:rsid w:val="00F5161F"/>
    <w:rsid w:val="00F51663"/>
    <w:rsid w:val="00F5169B"/>
    <w:rsid w:val="00F516CA"/>
    <w:rsid w:val="00F517EE"/>
    <w:rsid w:val="00F5182C"/>
    <w:rsid w:val="00F518E5"/>
    <w:rsid w:val="00F518FB"/>
    <w:rsid w:val="00F51953"/>
    <w:rsid w:val="00F51AEC"/>
    <w:rsid w:val="00F51C15"/>
    <w:rsid w:val="00F51CE3"/>
    <w:rsid w:val="00F51D0F"/>
    <w:rsid w:val="00F51D2D"/>
    <w:rsid w:val="00F51DAD"/>
    <w:rsid w:val="00F51DBB"/>
    <w:rsid w:val="00F51DCA"/>
    <w:rsid w:val="00F51E39"/>
    <w:rsid w:val="00F51E3F"/>
    <w:rsid w:val="00F51E41"/>
    <w:rsid w:val="00F51E69"/>
    <w:rsid w:val="00F5201A"/>
    <w:rsid w:val="00F5205D"/>
    <w:rsid w:val="00F52097"/>
    <w:rsid w:val="00F520C2"/>
    <w:rsid w:val="00F520D1"/>
    <w:rsid w:val="00F521D5"/>
    <w:rsid w:val="00F521DB"/>
    <w:rsid w:val="00F52210"/>
    <w:rsid w:val="00F5221E"/>
    <w:rsid w:val="00F5223B"/>
    <w:rsid w:val="00F522AA"/>
    <w:rsid w:val="00F5237E"/>
    <w:rsid w:val="00F52478"/>
    <w:rsid w:val="00F52594"/>
    <w:rsid w:val="00F525B1"/>
    <w:rsid w:val="00F525C9"/>
    <w:rsid w:val="00F525D9"/>
    <w:rsid w:val="00F52611"/>
    <w:rsid w:val="00F527A1"/>
    <w:rsid w:val="00F528E7"/>
    <w:rsid w:val="00F528F8"/>
    <w:rsid w:val="00F52B5C"/>
    <w:rsid w:val="00F52B7F"/>
    <w:rsid w:val="00F52C5E"/>
    <w:rsid w:val="00F52DA8"/>
    <w:rsid w:val="00F52DEE"/>
    <w:rsid w:val="00F52EBF"/>
    <w:rsid w:val="00F52ED2"/>
    <w:rsid w:val="00F52FD5"/>
    <w:rsid w:val="00F52FDC"/>
    <w:rsid w:val="00F53091"/>
    <w:rsid w:val="00F53128"/>
    <w:rsid w:val="00F531F0"/>
    <w:rsid w:val="00F532C3"/>
    <w:rsid w:val="00F532F6"/>
    <w:rsid w:val="00F5338B"/>
    <w:rsid w:val="00F533A8"/>
    <w:rsid w:val="00F533F3"/>
    <w:rsid w:val="00F5365D"/>
    <w:rsid w:val="00F53695"/>
    <w:rsid w:val="00F536D8"/>
    <w:rsid w:val="00F537BC"/>
    <w:rsid w:val="00F537DA"/>
    <w:rsid w:val="00F539F5"/>
    <w:rsid w:val="00F53A1F"/>
    <w:rsid w:val="00F53AA2"/>
    <w:rsid w:val="00F53AE4"/>
    <w:rsid w:val="00F53FC6"/>
    <w:rsid w:val="00F54039"/>
    <w:rsid w:val="00F54055"/>
    <w:rsid w:val="00F540B0"/>
    <w:rsid w:val="00F540BF"/>
    <w:rsid w:val="00F54118"/>
    <w:rsid w:val="00F5415D"/>
    <w:rsid w:val="00F54164"/>
    <w:rsid w:val="00F541C9"/>
    <w:rsid w:val="00F5432D"/>
    <w:rsid w:val="00F54330"/>
    <w:rsid w:val="00F543D3"/>
    <w:rsid w:val="00F544CE"/>
    <w:rsid w:val="00F54535"/>
    <w:rsid w:val="00F5456A"/>
    <w:rsid w:val="00F54687"/>
    <w:rsid w:val="00F5469C"/>
    <w:rsid w:val="00F546FF"/>
    <w:rsid w:val="00F54831"/>
    <w:rsid w:val="00F54BAB"/>
    <w:rsid w:val="00F54C47"/>
    <w:rsid w:val="00F54C53"/>
    <w:rsid w:val="00F54D3B"/>
    <w:rsid w:val="00F54DA9"/>
    <w:rsid w:val="00F54EC5"/>
    <w:rsid w:val="00F54F64"/>
    <w:rsid w:val="00F54F7B"/>
    <w:rsid w:val="00F54FB4"/>
    <w:rsid w:val="00F5503A"/>
    <w:rsid w:val="00F55049"/>
    <w:rsid w:val="00F5511B"/>
    <w:rsid w:val="00F55160"/>
    <w:rsid w:val="00F55286"/>
    <w:rsid w:val="00F55396"/>
    <w:rsid w:val="00F5544B"/>
    <w:rsid w:val="00F55457"/>
    <w:rsid w:val="00F5546B"/>
    <w:rsid w:val="00F55485"/>
    <w:rsid w:val="00F554D9"/>
    <w:rsid w:val="00F55525"/>
    <w:rsid w:val="00F55583"/>
    <w:rsid w:val="00F555EB"/>
    <w:rsid w:val="00F55657"/>
    <w:rsid w:val="00F557BD"/>
    <w:rsid w:val="00F557C1"/>
    <w:rsid w:val="00F55865"/>
    <w:rsid w:val="00F55994"/>
    <w:rsid w:val="00F55A5F"/>
    <w:rsid w:val="00F55ABA"/>
    <w:rsid w:val="00F55CCF"/>
    <w:rsid w:val="00F55D3A"/>
    <w:rsid w:val="00F55D6C"/>
    <w:rsid w:val="00F55E85"/>
    <w:rsid w:val="00F55E99"/>
    <w:rsid w:val="00F56090"/>
    <w:rsid w:val="00F560A0"/>
    <w:rsid w:val="00F560C4"/>
    <w:rsid w:val="00F560D1"/>
    <w:rsid w:val="00F5616E"/>
    <w:rsid w:val="00F5619F"/>
    <w:rsid w:val="00F562AC"/>
    <w:rsid w:val="00F56387"/>
    <w:rsid w:val="00F5665B"/>
    <w:rsid w:val="00F56792"/>
    <w:rsid w:val="00F5685E"/>
    <w:rsid w:val="00F5694F"/>
    <w:rsid w:val="00F5699E"/>
    <w:rsid w:val="00F569AC"/>
    <w:rsid w:val="00F56A92"/>
    <w:rsid w:val="00F56AA1"/>
    <w:rsid w:val="00F56B0A"/>
    <w:rsid w:val="00F56B8B"/>
    <w:rsid w:val="00F56BB2"/>
    <w:rsid w:val="00F56D2F"/>
    <w:rsid w:val="00F56E00"/>
    <w:rsid w:val="00F56E29"/>
    <w:rsid w:val="00F56E51"/>
    <w:rsid w:val="00F56FCA"/>
    <w:rsid w:val="00F5706E"/>
    <w:rsid w:val="00F57213"/>
    <w:rsid w:val="00F5722B"/>
    <w:rsid w:val="00F57295"/>
    <w:rsid w:val="00F5736F"/>
    <w:rsid w:val="00F57551"/>
    <w:rsid w:val="00F575F9"/>
    <w:rsid w:val="00F57694"/>
    <w:rsid w:val="00F577E3"/>
    <w:rsid w:val="00F578DF"/>
    <w:rsid w:val="00F5791E"/>
    <w:rsid w:val="00F57A8F"/>
    <w:rsid w:val="00F57BA6"/>
    <w:rsid w:val="00F57C50"/>
    <w:rsid w:val="00F57DCA"/>
    <w:rsid w:val="00F57EFD"/>
    <w:rsid w:val="00F60002"/>
    <w:rsid w:val="00F60047"/>
    <w:rsid w:val="00F6016D"/>
    <w:rsid w:val="00F602BB"/>
    <w:rsid w:val="00F60476"/>
    <w:rsid w:val="00F60606"/>
    <w:rsid w:val="00F60739"/>
    <w:rsid w:val="00F6084B"/>
    <w:rsid w:val="00F608A6"/>
    <w:rsid w:val="00F609C4"/>
    <w:rsid w:val="00F60A79"/>
    <w:rsid w:val="00F60AAE"/>
    <w:rsid w:val="00F60CD6"/>
    <w:rsid w:val="00F60D77"/>
    <w:rsid w:val="00F611FA"/>
    <w:rsid w:val="00F612BF"/>
    <w:rsid w:val="00F613EA"/>
    <w:rsid w:val="00F614F0"/>
    <w:rsid w:val="00F6179A"/>
    <w:rsid w:val="00F61838"/>
    <w:rsid w:val="00F61872"/>
    <w:rsid w:val="00F61959"/>
    <w:rsid w:val="00F61DED"/>
    <w:rsid w:val="00F61E6D"/>
    <w:rsid w:val="00F61E6F"/>
    <w:rsid w:val="00F61ED1"/>
    <w:rsid w:val="00F61F4F"/>
    <w:rsid w:val="00F61F88"/>
    <w:rsid w:val="00F62041"/>
    <w:rsid w:val="00F620D7"/>
    <w:rsid w:val="00F62119"/>
    <w:rsid w:val="00F6223B"/>
    <w:rsid w:val="00F622A3"/>
    <w:rsid w:val="00F62354"/>
    <w:rsid w:val="00F623F5"/>
    <w:rsid w:val="00F62463"/>
    <w:rsid w:val="00F6250D"/>
    <w:rsid w:val="00F62512"/>
    <w:rsid w:val="00F6256A"/>
    <w:rsid w:val="00F626A1"/>
    <w:rsid w:val="00F626FB"/>
    <w:rsid w:val="00F6275B"/>
    <w:rsid w:val="00F62773"/>
    <w:rsid w:val="00F62793"/>
    <w:rsid w:val="00F627DD"/>
    <w:rsid w:val="00F6282E"/>
    <w:rsid w:val="00F6283F"/>
    <w:rsid w:val="00F62894"/>
    <w:rsid w:val="00F62901"/>
    <w:rsid w:val="00F62AA2"/>
    <w:rsid w:val="00F62AE0"/>
    <w:rsid w:val="00F62C06"/>
    <w:rsid w:val="00F62C79"/>
    <w:rsid w:val="00F62C81"/>
    <w:rsid w:val="00F63052"/>
    <w:rsid w:val="00F630F1"/>
    <w:rsid w:val="00F6318F"/>
    <w:rsid w:val="00F631F5"/>
    <w:rsid w:val="00F63284"/>
    <w:rsid w:val="00F633F2"/>
    <w:rsid w:val="00F63409"/>
    <w:rsid w:val="00F6349F"/>
    <w:rsid w:val="00F634C0"/>
    <w:rsid w:val="00F635F8"/>
    <w:rsid w:val="00F6368A"/>
    <w:rsid w:val="00F63718"/>
    <w:rsid w:val="00F63766"/>
    <w:rsid w:val="00F63798"/>
    <w:rsid w:val="00F637BD"/>
    <w:rsid w:val="00F63821"/>
    <w:rsid w:val="00F638BB"/>
    <w:rsid w:val="00F638EA"/>
    <w:rsid w:val="00F63929"/>
    <w:rsid w:val="00F63AC1"/>
    <w:rsid w:val="00F63C18"/>
    <w:rsid w:val="00F63D1D"/>
    <w:rsid w:val="00F63E1F"/>
    <w:rsid w:val="00F63E5E"/>
    <w:rsid w:val="00F63EFF"/>
    <w:rsid w:val="00F63F48"/>
    <w:rsid w:val="00F63F8B"/>
    <w:rsid w:val="00F63F95"/>
    <w:rsid w:val="00F63FE9"/>
    <w:rsid w:val="00F6400F"/>
    <w:rsid w:val="00F64177"/>
    <w:rsid w:val="00F6444B"/>
    <w:rsid w:val="00F644AB"/>
    <w:rsid w:val="00F644C0"/>
    <w:rsid w:val="00F644C4"/>
    <w:rsid w:val="00F64516"/>
    <w:rsid w:val="00F645BC"/>
    <w:rsid w:val="00F6462F"/>
    <w:rsid w:val="00F64695"/>
    <w:rsid w:val="00F646BA"/>
    <w:rsid w:val="00F64798"/>
    <w:rsid w:val="00F648F7"/>
    <w:rsid w:val="00F64A30"/>
    <w:rsid w:val="00F64A45"/>
    <w:rsid w:val="00F64AFE"/>
    <w:rsid w:val="00F64BBB"/>
    <w:rsid w:val="00F64C60"/>
    <w:rsid w:val="00F64CC2"/>
    <w:rsid w:val="00F64D84"/>
    <w:rsid w:val="00F64E91"/>
    <w:rsid w:val="00F64EF9"/>
    <w:rsid w:val="00F64F69"/>
    <w:rsid w:val="00F6514B"/>
    <w:rsid w:val="00F653CC"/>
    <w:rsid w:val="00F6543C"/>
    <w:rsid w:val="00F654B0"/>
    <w:rsid w:val="00F6566F"/>
    <w:rsid w:val="00F657A8"/>
    <w:rsid w:val="00F6582F"/>
    <w:rsid w:val="00F6585A"/>
    <w:rsid w:val="00F65960"/>
    <w:rsid w:val="00F65AF9"/>
    <w:rsid w:val="00F65B8C"/>
    <w:rsid w:val="00F65BDB"/>
    <w:rsid w:val="00F65C17"/>
    <w:rsid w:val="00F65D0A"/>
    <w:rsid w:val="00F65D82"/>
    <w:rsid w:val="00F65DC9"/>
    <w:rsid w:val="00F65F9E"/>
    <w:rsid w:val="00F65FCC"/>
    <w:rsid w:val="00F66021"/>
    <w:rsid w:val="00F661A7"/>
    <w:rsid w:val="00F66349"/>
    <w:rsid w:val="00F663BA"/>
    <w:rsid w:val="00F66441"/>
    <w:rsid w:val="00F66463"/>
    <w:rsid w:val="00F6646A"/>
    <w:rsid w:val="00F66530"/>
    <w:rsid w:val="00F665CD"/>
    <w:rsid w:val="00F66870"/>
    <w:rsid w:val="00F668A5"/>
    <w:rsid w:val="00F66916"/>
    <w:rsid w:val="00F669E1"/>
    <w:rsid w:val="00F66A85"/>
    <w:rsid w:val="00F66A99"/>
    <w:rsid w:val="00F66BB8"/>
    <w:rsid w:val="00F66BD7"/>
    <w:rsid w:val="00F66C17"/>
    <w:rsid w:val="00F66C61"/>
    <w:rsid w:val="00F66CC8"/>
    <w:rsid w:val="00F66D93"/>
    <w:rsid w:val="00F66F0C"/>
    <w:rsid w:val="00F66FD5"/>
    <w:rsid w:val="00F66FDB"/>
    <w:rsid w:val="00F67220"/>
    <w:rsid w:val="00F6722D"/>
    <w:rsid w:val="00F67294"/>
    <w:rsid w:val="00F672CF"/>
    <w:rsid w:val="00F672E5"/>
    <w:rsid w:val="00F67347"/>
    <w:rsid w:val="00F67499"/>
    <w:rsid w:val="00F674CA"/>
    <w:rsid w:val="00F675A3"/>
    <w:rsid w:val="00F67731"/>
    <w:rsid w:val="00F677E2"/>
    <w:rsid w:val="00F677F0"/>
    <w:rsid w:val="00F67817"/>
    <w:rsid w:val="00F67B60"/>
    <w:rsid w:val="00F67B90"/>
    <w:rsid w:val="00F67B9A"/>
    <w:rsid w:val="00F67C09"/>
    <w:rsid w:val="00F67C11"/>
    <w:rsid w:val="00F67C94"/>
    <w:rsid w:val="00F67D9F"/>
    <w:rsid w:val="00F7001B"/>
    <w:rsid w:val="00F701F9"/>
    <w:rsid w:val="00F705BF"/>
    <w:rsid w:val="00F707EA"/>
    <w:rsid w:val="00F707EB"/>
    <w:rsid w:val="00F70994"/>
    <w:rsid w:val="00F70D6F"/>
    <w:rsid w:val="00F70D7C"/>
    <w:rsid w:val="00F70DEA"/>
    <w:rsid w:val="00F70DFB"/>
    <w:rsid w:val="00F70F3F"/>
    <w:rsid w:val="00F71020"/>
    <w:rsid w:val="00F7109E"/>
    <w:rsid w:val="00F711E3"/>
    <w:rsid w:val="00F7127D"/>
    <w:rsid w:val="00F712C9"/>
    <w:rsid w:val="00F712D9"/>
    <w:rsid w:val="00F713CB"/>
    <w:rsid w:val="00F71416"/>
    <w:rsid w:val="00F71434"/>
    <w:rsid w:val="00F7148C"/>
    <w:rsid w:val="00F714C0"/>
    <w:rsid w:val="00F714F7"/>
    <w:rsid w:val="00F7158B"/>
    <w:rsid w:val="00F7159B"/>
    <w:rsid w:val="00F7163A"/>
    <w:rsid w:val="00F716DF"/>
    <w:rsid w:val="00F7184D"/>
    <w:rsid w:val="00F71850"/>
    <w:rsid w:val="00F71863"/>
    <w:rsid w:val="00F71874"/>
    <w:rsid w:val="00F718E4"/>
    <w:rsid w:val="00F719FE"/>
    <w:rsid w:val="00F71BC8"/>
    <w:rsid w:val="00F71C25"/>
    <w:rsid w:val="00F71CF5"/>
    <w:rsid w:val="00F71D44"/>
    <w:rsid w:val="00F720AF"/>
    <w:rsid w:val="00F72113"/>
    <w:rsid w:val="00F721D9"/>
    <w:rsid w:val="00F7227E"/>
    <w:rsid w:val="00F72528"/>
    <w:rsid w:val="00F726CC"/>
    <w:rsid w:val="00F727F3"/>
    <w:rsid w:val="00F729C7"/>
    <w:rsid w:val="00F72A03"/>
    <w:rsid w:val="00F72B31"/>
    <w:rsid w:val="00F72B4F"/>
    <w:rsid w:val="00F72C43"/>
    <w:rsid w:val="00F72CB2"/>
    <w:rsid w:val="00F72E04"/>
    <w:rsid w:val="00F72F30"/>
    <w:rsid w:val="00F7301C"/>
    <w:rsid w:val="00F73054"/>
    <w:rsid w:val="00F731CC"/>
    <w:rsid w:val="00F731EB"/>
    <w:rsid w:val="00F73231"/>
    <w:rsid w:val="00F7325A"/>
    <w:rsid w:val="00F73440"/>
    <w:rsid w:val="00F7359E"/>
    <w:rsid w:val="00F735B9"/>
    <w:rsid w:val="00F73667"/>
    <w:rsid w:val="00F73668"/>
    <w:rsid w:val="00F73716"/>
    <w:rsid w:val="00F73772"/>
    <w:rsid w:val="00F738EB"/>
    <w:rsid w:val="00F73910"/>
    <w:rsid w:val="00F739B6"/>
    <w:rsid w:val="00F73A0E"/>
    <w:rsid w:val="00F73AFF"/>
    <w:rsid w:val="00F73B00"/>
    <w:rsid w:val="00F73BD8"/>
    <w:rsid w:val="00F73BED"/>
    <w:rsid w:val="00F73C2B"/>
    <w:rsid w:val="00F73DEB"/>
    <w:rsid w:val="00F73DFD"/>
    <w:rsid w:val="00F73F10"/>
    <w:rsid w:val="00F7401B"/>
    <w:rsid w:val="00F74093"/>
    <w:rsid w:val="00F74104"/>
    <w:rsid w:val="00F7416F"/>
    <w:rsid w:val="00F7422E"/>
    <w:rsid w:val="00F7429D"/>
    <w:rsid w:val="00F7435B"/>
    <w:rsid w:val="00F743F4"/>
    <w:rsid w:val="00F74415"/>
    <w:rsid w:val="00F7443B"/>
    <w:rsid w:val="00F7452D"/>
    <w:rsid w:val="00F74608"/>
    <w:rsid w:val="00F746C0"/>
    <w:rsid w:val="00F74882"/>
    <w:rsid w:val="00F74934"/>
    <w:rsid w:val="00F74943"/>
    <w:rsid w:val="00F74A9E"/>
    <w:rsid w:val="00F74B54"/>
    <w:rsid w:val="00F74B55"/>
    <w:rsid w:val="00F74C48"/>
    <w:rsid w:val="00F74C7B"/>
    <w:rsid w:val="00F74D41"/>
    <w:rsid w:val="00F74D93"/>
    <w:rsid w:val="00F74EB8"/>
    <w:rsid w:val="00F75034"/>
    <w:rsid w:val="00F7508B"/>
    <w:rsid w:val="00F7516C"/>
    <w:rsid w:val="00F751FF"/>
    <w:rsid w:val="00F75269"/>
    <w:rsid w:val="00F75294"/>
    <w:rsid w:val="00F75304"/>
    <w:rsid w:val="00F7532F"/>
    <w:rsid w:val="00F75356"/>
    <w:rsid w:val="00F753AE"/>
    <w:rsid w:val="00F753EF"/>
    <w:rsid w:val="00F75423"/>
    <w:rsid w:val="00F75446"/>
    <w:rsid w:val="00F754B2"/>
    <w:rsid w:val="00F754D7"/>
    <w:rsid w:val="00F75549"/>
    <w:rsid w:val="00F7569D"/>
    <w:rsid w:val="00F75710"/>
    <w:rsid w:val="00F757A5"/>
    <w:rsid w:val="00F7589F"/>
    <w:rsid w:val="00F758C6"/>
    <w:rsid w:val="00F75951"/>
    <w:rsid w:val="00F75A73"/>
    <w:rsid w:val="00F75A85"/>
    <w:rsid w:val="00F75AC7"/>
    <w:rsid w:val="00F75C5F"/>
    <w:rsid w:val="00F75C83"/>
    <w:rsid w:val="00F75DE6"/>
    <w:rsid w:val="00F75E4F"/>
    <w:rsid w:val="00F75E96"/>
    <w:rsid w:val="00F75EA6"/>
    <w:rsid w:val="00F75F4A"/>
    <w:rsid w:val="00F76022"/>
    <w:rsid w:val="00F76078"/>
    <w:rsid w:val="00F76081"/>
    <w:rsid w:val="00F760D5"/>
    <w:rsid w:val="00F7611A"/>
    <w:rsid w:val="00F76182"/>
    <w:rsid w:val="00F761BF"/>
    <w:rsid w:val="00F762DE"/>
    <w:rsid w:val="00F76367"/>
    <w:rsid w:val="00F763B0"/>
    <w:rsid w:val="00F763B1"/>
    <w:rsid w:val="00F7643E"/>
    <w:rsid w:val="00F766A7"/>
    <w:rsid w:val="00F76857"/>
    <w:rsid w:val="00F7685C"/>
    <w:rsid w:val="00F76918"/>
    <w:rsid w:val="00F76975"/>
    <w:rsid w:val="00F7699D"/>
    <w:rsid w:val="00F769AB"/>
    <w:rsid w:val="00F76A11"/>
    <w:rsid w:val="00F76A6D"/>
    <w:rsid w:val="00F76AE0"/>
    <w:rsid w:val="00F76AF6"/>
    <w:rsid w:val="00F76C04"/>
    <w:rsid w:val="00F76C3F"/>
    <w:rsid w:val="00F76C60"/>
    <w:rsid w:val="00F76CBD"/>
    <w:rsid w:val="00F76CD3"/>
    <w:rsid w:val="00F76CEE"/>
    <w:rsid w:val="00F76CF2"/>
    <w:rsid w:val="00F76E00"/>
    <w:rsid w:val="00F76E89"/>
    <w:rsid w:val="00F76F07"/>
    <w:rsid w:val="00F77095"/>
    <w:rsid w:val="00F771C9"/>
    <w:rsid w:val="00F7729C"/>
    <w:rsid w:val="00F7739E"/>
    <w:rsid w:val="00F774E2"/>
    <w:rsid w:val="00F7764F"/>
    <w:rsid w:val="00F77780"/>
    <w:rsid w:val="00F77B0F"/>
    <w:rsid w:val="00F77B8C"/>
    <w:rsid w:val="00F77BB3"/>
    <w:rsid w:val="00F77BF8"/>
    <w:rsid w:val="00F77C89"/>
    <w:rsid w:val="00F77CA1"/>
    <w:rsid w:val="00F77D74"/>
    <w:rsid w:val="00F77E6E"/>
    <w:rsid w:val="00F77E94"/>
    <w:rsid w:val="00F77F5A"/>
    <w:rsid w:val="00F77FBA"/>
    <w:rsid w:val="00F80030"/>
    <w:rsid w:val="00F801C6"/>
    <w:rsid w:val="00F801D1"/>
    <w:rsid w:val="00F80529"/>
    <w:rsid w:val="00F80595"/>
    <w:rsid w:val="00F8063A"/>
    <w:rsid w:val="00F808EE"/>
    <w:rsid w:val="00F80935"/>
    <w:rsid w:val="00F80ADB"/>
    <w:rsid w:val="00F80B70"/>
    <w:rsid w:val="00F80B89"/>
    <w:rsid w:val="00F80BAE"/>
    <w:rsid w:val="00F80BC1"/>
    <w:rsid w:val="00F80D14"/>
    <w:rsid w:val="00F80DF5"/>
    <w:rsid w:val="00F80E04"/>
    <w:rsid w:val="00F80EE0"/>
    <w:rsid w:val="00F810ED"/>
    <w:rsid w:val="00F81192"/>
    <w:rsid w:val="00F811B5"/>
    <w:rsid w:val="00F811D2"/>
    <w:rsid w:val="00F8120A"/>
    <w:rsid w:val="00F81373"/>
    <w:rsid w:val="00F813C0"/>
    <w:rsid w:val="00F813C9"/>
    <w:rsid w:val="00F813CF"/>
    <w:rsid w:val="00F81476"/>
    <w:rsid w:val="00F814AA"/>
    <w:rsid w:val="00F8160E"/>
    <w:rsid w:val="00F81652"/>
    <w:rsid w:val="00F8189D"/>
    <w:rsid w:val="00F8194D"/>
    <w:rsid w:val="00F81992"/>
    <w:rsid w:val="00F81A7E"/>
    <w:rsid w:val="00F81AE1"/>
    <w:rsid w:val="00F81BD7"/>
    <w:rsid w:val="00F81BF4"/>
    <w:rsid w:val="00F81D5D"/>
    <w:rsid w:val="00F81EFF"/>
    <w:rsid w:val="00F81FCA"/>
    <w:rsid w:val="00F8207A"/>
    <w:rsid w:val="00F821C2"/>
    <w:rsid w:val="00F82211"/>
    <w:rsid w:val="00F82258"/>
    <w:rsid w:val="00F8226D"/>
    <w:rsid w:val="00F822A8"/>
    <w:rsid w:val="00F822EE"/>
    <w:rsid w:val="00F82303"/>
    <w:rsid w:val="00F823AD"/>
    <w:rsid w:val="00F823C6"/>
    <w:rsid w:val="00F823E1"/>
    <w:rsid w:val="00F825CF"/>
    <w:rsid w:val="00F82634"/>
    <w:rsid w:val="00F82655"/>
    <w:rsid w:val="00F82660"/>
    <w:rsid w:val="00F82677"/>
    <w:rsid w:val="00F826A4"/>
    <w:rsid w:val="00F826F4"/>
    <w:rsid w:val="00F82738"/>
    <w:rsid w:val="00F8277B"/>
    <w:rsid w:val="00F8286A"/>
    <w:rsid w:val="00F82955"/>
    <w:rsid w:val="00F82A54"/>
    <w:rsid w:val="00F82B05"/>
    <w:rsid w:val="00F82B6F"/>
    <w:rsid w:val="00F82C1C"/>
    <w:rsid w:val="00F82D37"/>
    <w:rsid w:val="00F82D55"/>
    <w:rsid w:val="00F82DDB"/>
    <w:rsid w:val="00F82DDE"/>
    <w:rsid w:val="00F82E0B"/>
    <w:rsid w:val="00F82EED"/>
    <w:rsid w:val="00F82F0B"/>
    <w:rsid w:val="00F830E7"/>
    <w:rsid w:val="00F83168"/>
    <w:rsid w:val="00F83211"/>
    <w:rsid w:val="00F8331B"/>
    <w:rsid w:val="00F8333D"/>
    <w:rsid w:val="00F83383"/>
    <w:rsid w:val="00F83482"/>
    <w:rsid w:val="00F834DD"/>
    <w:rsid w:val="00F835CD"/>
    <w:rsid w:val="00F83649"/>
    <w:rsid w:val="00F838DA"/>
    <w:rsid w:val="00F839C7"/>
    <w:rsid w:val="00F83A0C"/>
    <w:rsid w:val="00F83A6D"/>
    <w:rsid w:val="00F83AAB"/>
    <w:rsid w:val="00F83AE2"/>
    <w:rsid w:val="00F83B95"/>
    <w:rsid w:val="00F83BD6"/>
    <w:rsid w:val="00F83CAF"/>
    <w:rsid w:val="00F83EC7"/>
    <w:rsid w:val="00F83FB8"/>
    <w:rsid w:val="00F84215"/>
    <w:rsid w:val="00F84239"/>
    <w:rsid w:val="00F84257"/>
    <w:rsid w:val="00F842B9"/>
    <w:rsid w:val="00F84314"/>
    <w:rsid w:val="00F8440F"/>
    <w:rsid w:val="00F84603"/>
    <w:rsid w:val="00F846B5"/>
    <w:rsid w:val="00F847E5"/>
    <w:rsid w:val="00F847ED"/>
    <w:rsid w:val="00F8482D"/>
    <w:rsid w:val="00F84927"/>
    <w:rsid w:val="00F84955"/>
    <w:rsid w:val="00F8496D"/>
    <w:rsid w:val="00F8497A"/>
    <w:rsid w:val="00F84A10"/>
    <w:rsid w:val="00F84B0C"/>
    <w:rsid w:val="00F84B8F"/>
    <w:rsid w:val="00F84BE9"/>
    <w:rsid w:val="00F84BEF"/>
    <w:rsid w:val="00F84C36"/>
    <w:rsid w:val="00F84D8E"/>
    <w:rsid w:val="00F84DF9"/>
    <w:rsid w:val="00F84FE6"/>
    <w:rsid w:val="00F85044"/>
    <w:rsid w:val="00F85177"/>
    <w:rsid w:val="00F8518B"/>
    <w:rsid w:val="00F851A5"/>
    <w:rsid w:val="00F851BF"/>
    <w:rsid w:val="00F851E3"/>
    <w:rsid w:val="00F851EB"/>
    <w:rsid w:val="00F85383"/>
    <w:rsid w:val="00F853AE"/>
    <w:rsid w:val="00F853F2"/>
    <w:rsid w:val="00F8542D"/>
    <w:rsid w:val="00F8546F"/>
    <w:rsid w:val="00F854BC"/>
    <w:rsid w:val="00F855B5"/>
    <w:rsid w:val="00F855E5"/>
    <w:rsid w:val="00F85690"/>
    <w:rsid w:val="00F8574C"/>
    <w:rsid w:val="00F85755"/>
    <w:rsid w:val="00F857CD"/>
    <w:rsid w:val="00F8594D"/>
    <w:rsid w:val="00F85A40"/>
    <w:rsid w:val="00F85A52"/>
    <w:rsid w:val="00F85B39"/>
    <w:rsid w:val="00F85BBF"/>
    <w:rsid w:val="00F85C55"/>
    <w:rsid w:val="00F85CA1"/>
    <w:rsid w:val="00F85D7E"/>
    <w:rsid w:val="00F85DBC"/>
    <w:rsid w:val="00F85DC9"/>
    <w:rsid w:val="00F85EE3"/>
    <w:rsid w:val="00F860A6"/>
    <w:rsid w:val="00F862E4"/>
    <w:rsid w:val="00F86474"/>
    <w:rsid w:val="00F864EA"/>
    <w:rsid w:val="00F86603"/>
    <w:rsid w:val="00F86724"/>
    <w:rsid w:val="00F867C8"/>
    <w:rsid w:val="00F8690C"/>
    <w:rsid w:val="00F8696D"/>
    <w:rsid w:val="00F869DD"/>
    <w:rsid w:val="00F86B80"/>
    <w:rsid w:val="00F86C3C"/>
    <w:rsid w:val="00F86CA6"/>
    <w:rsid w:val="00F86CBA"/>
    <w:rsid w:val="00F86D41"/>
    <w:rsid w:val="00F86E5F"/>
    <w:rsid w:val="00F86ECD"/>
    <w:rsid w:val="00F86EF8"/>
    <w:rsid w:val="00F86F7F"/>
    <w:rsid w:val="00F8717A"/>
    <w:rsid w:val="00F8721E"/>
    <w:rsid w:val="00F87253"/>
    <w:rsid w:val="00F873C1"/>
    <w:rsid w:val="00F87515"/>
    <w:rsid w:val="00F876E7"/>
    <w:rsid w:val="00F876F7"/>
    <w:rsid w:val="00F87875"/>
    <w:rsid w:val="00F879BA"/>
    <w:rsid w:val="00F87AFC"/>
    <w:rsid w:val="00F87BE8"/>
    <w:rsid w:val="00F87ECD"/>
    <w:rsid w:val="00F87F8D"/>
    <w:rsid w:val="00F87FE7"/>
    <w:rsid w:val="00F9008A"/>
    <w:rsid w:val="00F9009A"/>
    <w:rsid w:val="00F900D8"/>
    <w:rsid w:val="00F90146"/>
    <w:rsid w:val="00F901DA"/>
    <w:rsid w:val="00F902DD"/>
    <w:rsid w:val="00F903F6"/>
    <w:rsid w:val="00F90570"/>
    <w:rsid w:val="00F9059C"/>
    <w:rsid w:val="00F905E0"/>
    <w:rsid w:val="00F90694"/>
    <w:rsid w:val="00F90855"/>
    <w:rsid w:val="00F9087E"/>
    <w:rsid w:val="00F90886"/>
    <w:rsid w:val="00F9088D"/>
    <w:rsid w:val="00F90895"/>
    <w:rsid w:val="00F90945"/>
    <w:rsid w:val="00F909C4"/>
    <w:rsid w:val="00F90D4A"/>
    <w:rsid w:val="00F90E15"/>
    <w:rsid w:val="00F90ED5"/>
    <w:rsid w:val="00F90FAF"/>
    <w:rsid w:val="00F91255"/>
    <w:rsid w:val="00F91293"/>
    <w:rsid w:val="00F912EA"/>
    <w:rsid w:val="00F913E9"/>
    <w:rsid w:val="00F91495"/>
    <w:rsid w:val="00F9164A"/>
    <w:rsid w:val="00F91682"/>
    <w:rsid w:val="00F916B3"/>
    <w:rsid w:val="00F917F6"/>
    <w:rsid w:val="00F91821"/>
    <w:rsid w:val="00F91896"/>
    <w:rsid w:val="00F919B1"/>
    <w:rsid w:val="00F91A60"/>
    <w:rsid w:val="00F91A69"/>
    <w:rsid w:val="00F91AAB"/>
    <w:rsid w:val="00F91ABE"/>
    <w:rsid w:val="00F91AEB"/>
    <w:rsid w:val="00F91BB0"/>
    <w:rsid w:val="00F91D47"/>
    <w:rsid w:val="00F91D63"/>
    <w:rsid w:val="00F91E9E"/>
    <w:rsid w:val="00F91F16"/>
    <w:rsid w:val="00F91FFF"/>
    <w:rsid w:val="00F92083"/>
    <w:rsid w:val="00F920A4"/>
    <w:rsid w:val="00F9232D"/>
    <w:rsid w:val="00F92497"/>
    <w:rsid w:val="00F924F6"/>
    <w:rsid w:val="00F92546"/>
    <w:rsid w:val="00F926B2"/>
    <w:rsid w:val="00F92704"/>
    <w:rsid w:val="00F927D9"/>
    <w:rsid w:val="00F927F5"/>
    <w:rsid w:val="00F92842"/>
    <w:rsid w:val="00F9284E"/>
    <w:rsid w:val="00F929A9"/>
    <w:rsid w:val="00F92A2E"/>
    <w:rsid w:val="00F92A69"/>
    <w:rsid w:val="00F92B50"/>
    <w:rsid w:val="00F92BD9"/>
    <w:rsid w:val="00F92C98"/>
    <w:rsid w:val="00F92D23"/>
    <w:rsid w:val="00F92D54"/>
    <w:rsid w:val="00F92DE1"/>
    <w:rsid w:val="00F92F45"/>
    <w:rsid w:val="00F93225"/>
    <w:rsid w:val="00F93275"/>
    <w:rsid w:val="00F932F7"/>
    <w:rsid w:val="00F93319"/>
    <w:rsid w:val="00F933DC"/>
    <w:rsid w:val="00F93456"/>
    <w:rsid w:val="00F9347C"/>
    <w:rsid w:val="00F934F4"/>
    <w:rsid w:val="00F93560"/>
    <w:rsid w:val="00F937DD"/>
    <w:rsid w:val="00F9384A"/>
    <w:rsid w:val="00F93855"/>
    <w:rsid w:val="00F9387C"/>
    <w:rsid w:val="00F938C0"/>
    <w:rsid w:val="00F938F2"/>
    <w:rsid w:val="00F939BE"/>
    <w:rsid w:val="00F939D3"/>
    <w:rsid w:val="00F93A56"/>
    <w:rsid w:val="00F93AC4"/>
    <w:rsid w:val="00F93AF8"/>
    <w:rsid w:val="00F93B0F"/>
    <w:rsid w:val="00F93C2A"/>
    <w:rsid w:val="00F93D09"/>
    <w:rsid w:val="00F93EB4"/>
    <w:rsid w:val="00F93F2F"/>
    <w:rsid w:val="00F93F75"/>
    <w:rsid w:val="00F93FF2"/>
    <w:rsid w:val="00F93FFB"/>
    <w:rsid w:val="00F9400A"/>
    <w:rsid w:val="00F9409A"/>
    <w:rsid w:val="00F94144"/>
    <w:rsid w:val="00F94199"/>
    <w:rsid w:val="00F941F8"/>
    <w:rsid w:val="00F942C1"/>
    <w:rsid w:val="00F94377"/>
    <w:rsid w:val="00F943D3"/>
    <w:rsid w:val="00F94423"/>
    <w:rsid w:val="00F94427"/>
    <w:rsid w:val="00F94509"/>
    <w:rsid w:val="00F945D8"/>
    <w:rsid w:val="00F94600"/>
    <w:rsid w:val="00F94637"/>
    <w:rsid w:val="00F9474F"/>
    <w:rsid w:val="00F94750"/>
    <w:rsid w:val="00F94A29"/>
    <w:rsid w:val="00F94C26"/>
    <w:rsid w:val="00F94C6A"/>
    <w:rsid w:val="00F94F64"/>
    <w:rsid w:val="00F94F8B"/>
    <w:rsid w:val="00F94F94"/>
    <w:rsid w:val="00F9517A"/>
    <w:rsid w:val="00F9525D"/>
    <w:rsid w:val="00F95286"/>
    <w:rsid w:val="00F9529F"/>
    <w:rsid w:val="00F9531F"/>
    <w:rsid w:val="00F953FB"/>
    <w:rsid w:val="00F95400"/>
    <w:rsid w:val="00F95599"/>
    <w:rsid w:val="00F955A6"/>
    <w:rsid w:val="00F95668"/>
    <w:rsid w:val="00F956EC"/>
    <w:rsid w:val="00F9575B"/>
    <w:rsid w:val="00F9576A"/>
    <w:rsid w:val="00F957F6"/>
    <w:rsid w:val="00F957FA"/>
    <w:rsid w:val="00F95822"/>
    <w:rsid w:val="00F95882"/>
    <w:rsid w:val="00F9590E"/>
    <w:rsid w:val="00F95A21"/>
    <w:rsid w:val="00F95AF1"/>
    <w:rsid w:val="00F95C59"/>
    <w:rsid w:val="00F95C5A"/>
    <w:rsid w:val="00F95DDC"/>
    <w:rsid w:val="00F95E7E"/>
    <w:rsid w:val="00F95ECB"/>
    <w:rsid w:val="00F95EDB"/>
    <w:rsid w:val="00F95EF4"/>
    <w:rsid w:val="00F95FB2"/>
    <w:rsid w:val="00F95FBD"/>
    <w:rsid w:val="00F95FFD"/>
    <w:rsid w:val="00F96024"/>
    <w:rsid w:val="00F96149"/>
    <w:rsid w:val="00F961E2"/>
    <w:rsid w:val="00F96203"/>
    <w:rsid w:val="00F962EE"/>
    <w:rsid w:val="00F963CC"/>
    <w:rsid w:val="00F96533"/>
    <w:rsid w:val="00F965D9"/>
    <w:rsid w:val="00F9660B"/>
    <w:rsid w:val="00F9675B"/>
    <w:rsid w:val="00F967AF"/>
    <w:rsid w:val="00F967CB"/>
    <w:rsid w:val="00F967F1"/>
    <w:rsid w:val="00F96818"/>
    <w:rsid w:val="00F968AB"/>
    <w:rsid w:val="00F968E3"/>
    <w:rsid w:val="00F96913"/>
    <w:rsid w:val="00F96A77"/>
    <w:rsid w:val="00F96B8D"/>
    <w:rsid w:val="00F96C83"/>
    <w:rsid w:val="00F96D69"/>
    <w:rsid w:val="00F96E19"/>
    <w:rsid w:val="00F96E97"/>
    <w:rsid w:val="00F96E99"/>
    <w:rsid w:val="00F96FC6"/>
    <w:rsid w:val="00F9704F"/>
    <w:rsid w:val="00F970BE"/>
    <w:rsid w:val="00F9711E"/>
    <w:rsid w:val="00F971B0"/>
    <w:rsid w:val="00F9721B"/>
    <w:rsid w:val="00F97295"/>
    <w:rsid w:val="00F97377"/>
    <w:rsid w:val="00F97435"/>
    <w:rsid w:val="00F9745C"/>
    <w:rsid w:val="00F974DA"/>
    <w:rsid w:val="00F9752E"/>
    <w:rsid w:val="00F97634"/>
    <w:rsid w:val="00F976C5"/>
    <w:rsid w:val="00F977DA"/>
    <w:rsid w:val="00F9783A"/>
    <w:rsid w:val="00F97849"/>
    <w:rsid w:val="00F978D5"/>
    <w:rsid w:val="00F978E6"/>
    <w:rsid w:val="00F97931"/>
    <w:rsid w:val="00F979C0"/>
    <w:rsid w:val="00F97AA4"/>
    <w:rsid w:val="00F97B5F"/>
    <w:rsid w:val="00F97C47"/>
    <w:rsid w:val="00F97C7F"/>
    <w:rsid w:val="00F97CA4"/>
    <w:rsid w:val="00F97D03"/>
    <w:rsid w:val="00F97DB9"/>
    <w:rsid w:val="00F97FD4"/>
    <w:rsid w:val="00FA0052"/>
    <w:rsid w:val="00FA00EA"/>
    <w:rsid w:val="00FA0167"/>
    <w:rsid w:val="00FA019A"/>
    <w:rsid w:val="00FA0365"/>
    <w:rsid w:val="00FA038A"/>
    <w:rsid w:val="00FA04B5"/>
    <w:rsid w:val="00FA064F"/>
    <w:rsid w:val="00FA078F"/>
    <w:rsid w:val="00FA07A1"/>
    <w:rsid w:val="00FA07D8"/>
    <w:rsid w:val="00FA09F5"/>
    <w:rsid w:val="00FA0A07"/>
    <w:rsid w:val="00FA0A32"/>
    <w:rsid w:val="00FA0AF5"/>
    <w:rsid w:val="00FA0B63"/>
    <w:rsid w:val="00FA0B87"/>
    <w:rsid w:val="00FA0B92"/>
    <w:rsid w:val="00FA0C12"/>
    <w:rsid w:val="00FA0CD6"/>
    <w:rsid w:val="00FA0D5C"/>
    <w:rsid w:val="00FA0E26"/>
    <w:rsid w:val="00FA0EA5"/>
    <w:rsid w:val="00FA10B2"/>
    <w:rsid w:val="00FA115D"/>
    <w:rsid w:val="00FA1326"/>
    <w:rsid w:val="00FA1347"/>
    <w:rsid w:val="00FA1402"/>
    <w:rsid w:val="00FA148A"/>
    <w:rsid w:val="00FA1505"/>
    <w:rsid w:val="00FA15C3"/>
    <w:rsid w:val="00FA1600"/>
    <w:rsid w:val="00FA1670"/>
    <w:rsid w:val="00FA16B2"/>
    <w:rsid w:val="00FA173A"/>
    <w:rsid w:val="00FA176C"/>
    <w:rsid w:val="00FA186C"/>
    <w:rsid w:val="00FA1897"/>
    <w:rsid w:val="00FA19D8"/>
    <w:rsid w:val="00FA1A1A"/>
    <w:rsid w:val="00FA1A85"/>
    <w:rsid w:val="00FA1A8B"/>
    <w:rsid w:val="00FA1B18"/>
    <w:rsid w:val="00FA1B22"/>
    <w:rsid w:val="00FA1C98"/>
    <w:rsid w:val="00FA1D2E"/>
    <w:rsid w:val="00FA1D5F"/>
    <w:rsid w:val="00FA1E50"/>
    <w:rsid w:val="00FA1ECE"/>
    <w:rsid w:val="00FA1F4B"/>
    <w:rsid w:val="00FA20AD"/>
    <w:rsid w:val="00FA20AE"/>
    <w:rsid w:val="00FA20B9"/>
    <w:rsid w:val="00FA234F"/>
    <w:rsid w:val="00FA236A"/>
    <w:rsid w:val="00FA23CF"/>
    <w:rsid w:val="00FA23DC"/>
    <w:rsid w:val="00FA23F5"/>
    <w:rsid w:val="00FA2436"/>
    <w:rsid w:val="00FA2458"/>
    <w:rsid w:val="00FA24C6"/>
    <w:rsid w:val="00FA24EF"/>
    <w:rsid w:val="00FA26E8"/>
    <w:rsid w:val="00FA289E"/>
    <w:rsid w:val="00FA28E2"/>
    <w:rsid w:val="00FA297A"/>
    <w:rsid w:val="00FA2AE0"/>
    <w:rsid w:val="00FA2AE2"/>
    <w:rsid w:val="00FA2B29"/>
    <w:rsid w:val="00FA2D7D"/>
    <w:rsid w:val="00FA2D7F"/>
    <w:rsid w:val="00FA2EAA"/>
    <w:rsid w:val="00FA3084"/>
    <w:rsid w:val="00FA3348"/>
    <w:rsid w:val="00FA3483"/>
    <w:rsid w:val="00FA3527"/>
    <w:rsid w:val="00FA357D"/>
    <w:rsid w:val="00FA35D8"/>
    <w:rsid w:val="00FA36EC"/>
    <w:rsid w:val="00FA3700"/>
    <w:rsid w:val="00FA3893"/>
    <w:rsid w:val="00FA3985"/>
    <w:rsid w:val="00FA3A94"/>
    <w:rsid w:val="00FA3B56"/>
    <w:rsid w:val="00FA3D58"/>
    <w:rsid w:val="00FA3DD7"/>
    <w:rsid w:val="00FA3E2F"/>
    <w:rsid w:val="00FA3E7C"/>
    <w:rsid w:val="00FA3F88"/>
    <w:rsid w:val="00FA4081"/>
    <w:rsid w:val="00FA420A"/>
    <w:rsid w:val="00FA4334"/>
    <w:rsid w:val="00FA434B"/>
    <w:rsid w:val="00FA4489"/>
    <w:rsid w:val="00FA4697"/>
    <w:rsid w:val="00FA496F"/>
    <w:rsid w:val="00FA4B1F"/>
    <w:rsid w:val="00FA4B55"/>
    <w:rsid w:val="00FA4E70"/>
    <w:rsid w:val="00FA4EDD"/>
    <w:rsid w:val="00FA4EE9"/>
    <w:rsid w:val="00FA4FAE"/>
    <w:rsid w:val="00FA5066"/>
    <w:rsid w:val="00FA52A8"/>
    <w:rsid w:val="00FA5307"/>
    <w:rsid w:val="00FA54B4"/>
    <w:rsid w:val="00FA5535"/>
    <w:rsid w:val="00FA557E"/>
    <w:rsid w:val="00FA56B3"/>
    <w:rsid w:val="00FA5752"/>
    <w:rsid w:val="00FA57FA"/>
    <w:rsid w:val="00FA58C3"/>
    <w:rsid w:val="00FA5AC3"/>
    <w:rsid w:val="00FA5B04"/>
    <w:rsid w:val="00FA5BBD"/>
    <w:rsid w:val="00FA5C87"/>
    <w:rsid w:val="00FA5CDB"/>
    <w:rsid w:val="00FA5D67"/>
    <w:rsid w:val="00FA5D98"/>
    <w:rsid w:val="00FA5E41"/>
    <w:rsid w:val="00FA5EC8"/>
    <w:rsid w:val="00FA5F15"/>
    <w:rsid w:val="00FA5FC8"/>
    <w:rsid w:val="00FA6039"/>
    <w:rsid w:val="00FA60DC"/>
    <w:rsid w:val="00FA610C"/>
    <w:rsid w:val="00FA6270"/>
    <w:rsid w:val="00FA6305"/>
    <w:rsid w:val="00FA6349"/>
    <w:rsid w:val="00FA6421"/>
    <w:rsid w:val="00FA649F"/>
    <w:rsid w:val="00FA64E1"/>
    <w:rsid w:val="00FA65E5"/>
    <w:rsid w:val="00FA6643"/>
    <w:rsid w:val="00FA66C9"/>
    <w:rsid w:val="00FA6788"/>
    <w:rsid w:val="00FA679E"/>
    <w:rsid w:val="00FA6849"/>
    <w:rsid w:val="00FA6862"/>
    <w:rsid w:val="00FA6969"/>
    <w:rsid w:val="00FA696D"/>
    <w:rsid w:val="00FA6B22"/>
    <w:rsid w:val="00FA6C58"/>
    <w:rsid w:val="00FA6C65"/>
    <w:rsid w:val="00FA6CB1"/>
    <w:rsid w:val="00FA6D1F"/>
    <w:rsid w:val="00FA6DF8"/>
    <w:rsid w:val="00FA6E63"/>
    <w:rsid w:val="00FA6EE7"/>
    <w:rsid w:val="00FA6F6A"/>
    <w:rsid w:val="00FA7115"/>
    <w:rsid w:val="00FA7282"/>
    <w:rsid w:val="00FA72F2"/>
    <w:rsid w:val="00FA72F9"/>
    <w:rsid w:val="00FA7374"/>
    <w:rsid w:val="00FA7394"/>
    <w:rsid w:val="00FA74D8"/>
    <w:rsid w:val="00FA7533"/>
    <w:rsid w:val="00FA75DD"/>
    <w:rsid w:val="00FA75DE"/>
    <w:rsid w:val="00FA7610"/>
    <w:rsid w:val="00FA76C2"/>
    <w:rsid w:val="00FA77E5"/>
    <w:rsid w:val="00FA7A3F"/>
    <w:rsid w:val="00FA7BBC"/>
    <w:rsid w:val="00FA7C93"/>
    <w:rsid w:val="00FA7FEF"/>
    <w:rsid w:val="00FB00C9"/>
    <w:rsid w:val="00FB01A0"/>
    <w:rsid w:val="00FB0282"/>
    <w:rsid w:val="00FB02B1"/>
    <w:rsid w:val="00FB02B9"/>
    <w:rsid w:val="00FB0514"/>
    <w:rsid w:val="00FB059D"/>
    <w:rsid w:val="00FB066B"/>
    <w:rsid w:val="00FB06B7"/>
    <w:rsid w:val="00FB079B"/>
    <w:rsid w:val="00FB07C4"/>
    <w:rsid w:val="00FB089B"/>
    <w:rsid w:val="00FB08B2"/>
    <w:rsid w:val="00FB08B6"/>
    <w:rsid w:val="00FB09AD"/>
    <w:rsid w:val="00FB0CC5"/>
    <w:rsid w:val="00FB0D05"/>
    <w:rsid w:val="00FB0DFC"/>
    <w:rsid w:val="00FB0E4D"/>
    <w:rsid w:val="00FB0EB9"/>
    <w:rsid w:val="00FB0F03"/>
    <w:rsid w:val="00FB1158"/>
    <w:rsid w:val="00FB12C9"/>
    <w:rsid w:val="00FB1358"/>
    <w:rsid w:val="00FB1414"/>
    <w:rsid w:val="00FB1532"/>
    <w:rsid w:val="00FB1557"/>
    <w:rsid w:val="00FB15EF"/>
    <w:rsid w:val="00FB193D"/>
    <w:rsid w:val="00FB1AF3"/>
    <w:rsid w:val="00FB1BC9"/>
    <w:rsid w:val="00FB1D00"/>
    <w:rsid w:val="00FB1D45"/>
    <w:rsid w:val="00FB1E5D"/>
    <w:rsid w:val="00FB1F4D"/>
    <w:rsid w:val="00FB1F81"/>
    <w:rsid w:val="00FB1FCF"/>
    <w:rsid w:val="00FB1FF6"/>
    <w:rsid w:val="00FB20BE"/>
    <w:rsid w:val="00FB2190"/>
    <w:rsid w:val="00FB2215"/>
    <w:rsid w:val="00FB22C2"/>
    <w:rsid w:val="00FB2418"/>
    <w:rsid w:val="00FB2445"/>
    <w:rsid w:val="00FB2749"/>
    <w:rsid w:val="00FB2774"/>
    <w:rsid w:val="00FB277C"/>
    <w:rsid w:val="00FB2A5F"/>
    <w:rsid w:val="00FB2AA9"/>
    <w:rsid w:val="00FB2B0F"/>
    <w:rsid w:val="00FB2B65"/>
    <w:rsid w:val="00FB2CC3"/>
    <w:rsid w:val="00FB2E70"/>
    <w:rsid w:val="00FB2F2A"/>
    <w:rsid w:val="00FB3045"/>
    <w:rsid w:val="00FB30CD"/>
    <w:rsid w:val="00FB32FF"/>
    <w:rsid w:val="00FB331B"/>
    <w:rsid w:val="00FB33A1"/>
    <w:rsid w:val="00FB33D5"/>
    <w:rsid w:val="00FB35DC"/>
    <w:rsid w:val="00FB3600"/>
    <w:rsid w:val="00FB3617"/>
    <w:rsid w:val="00FB365A"/>
    <w:rsid w:val="00FB3697"/>
    <w:rsid w:val="00FB383F"/>
    <w:rsid w:val="00FB3912"/>
    <w:rsid w:val="00FB39D5"/>
    <w:rsid w:val="00FB3A6B"/>
    <w:rsid w:val="00FB3A87"/>
    <w:rsid w:val="00FB3B87"/>
    <w:rsid w:val="00FB3D29"/>
    <w:rsid w:val="00FB3D79"/>
    <w:rsid w:val="00FB3EDE"/>
    <w:rsid w:val="00FB3F8D"/>
    <w:rsid w:val="00FB406B"/>
    <w:rsid w:val="00FB40DF"/>
    <w:rsid w:val="00FB40E2"/>
    <w:rsid w:val="00FB41D1"/>
    <w:rsid w:val="00FB434F"/>
    <w:rsid w:val="00FB43AF"/>
    <w:rsid w:val="00FB45B0"/>
    <w:rsid w:val="00FB4695"/>
    <w:rsid w:val="00FB4783"/>
    <w:rsid w:val="00FB48E9"/>
    <w:rsid w:val="00FB4970"/>
    <w:rsid w:val="00FB49B8"/>
    <w:rsid w:val="00FB49E6"/>
    <w:rsid w:val="00FB4B4D"/>
    <w:rsid w:val="00FB4C17"/>
    <w:rsid w:val="00FB4CB3"/>
    <w:rsid w:val="00FB4D00"/>
    <w:rsid w:val="00FB4D81"/>
    <w:rsid w:val="00FB4D99"/>
    <w:rsid w:val="00FB4DB5"/>
    <w:rsid w:val="00FB4E7B"/>
    <w:rsid w:val="00FB4E84"/>
    <w:rsid w:val="00FB4E96"/>
    <w:rsid w:val="00FB4F31"/>
    <w:rsid w:val="00FB4F46"/>
    <w:rsid w:val="00FB5156"/>
    <w:rsid w:val="00FB515B"/>
    <w:rsid w:val="00FB5454"/>
    <w:rsid w:val="00FB5473"/>
    <w:rsid w:val="00FB54BA"/>
    <w:rsid w:val="00FB54EA"/>
    <w:rsid w:val="00FB56A1"/>
    <w:rsid w:val="00FB5709"/>
    <w:rsid w:val="00FB5712"/>
    <w:rsid w:val="00FB5724"/>
    <w:rsid w:val="00FB5746"/>
    <w:rsid w:val="00FB5877"/>
    <w:rsid w:val="00FB5965"/>
    <w:rsid w:val="00FB5AAC"/>
    <w:rsid w:val="00FB5AC0"/>
    <w:rsid w:val="00FB5C25"/>
    <w:rsid w:val="00FB5C5D"/>
    <w:rsid w:val="00FB5C6C"/>
    <w:rsid w:val="00FB5C7C"/>
    <w:rsid w:val="00FB5DE3"/>
    <w:rsid w:val="00FB5E5C"/>
    <w:rsid w:val="00FB5FC0"/>
    <w:rsid w:val="00FB603F"/>
    <w:rsid w:val="00FB61A3"/>
    <w:rsid w:val="00FB61D0"/>
    <w:rsid w:val="00FB6259"/>
    <w:rsid w:val="00FB62DE"/>
    <w:rsid w:val="00FB6315"/>
    <w:rsid w:val="00FB64BA"/>
    <w:rsid w:val="00FB651C"/>
    <w:rsid w:val="00FB6600"/>
    <w:rsid w:val="00FB6616"/>
    <w:rsid w:val="00FB662E"/>
    <w:rsid w:val="00FB667B"/>
    <w:rsid w:val="00FB6699"/>
    <w:rsid w:val="00FB6777"/>
    <w:rsid w:val="00FB6855"/>
    <w:rsid w:val="00FB68F4"/>
    <w:rsid w:val="00FB6A01"/>
    <w:rsid w:val="00FB6AEF"/>
    <w:rsid w:val="00FB6B67"/>
    <w:rsid w:val="00FB6B9A"/>
    <w:rsid w:val="00FB6CB1"/>
    <w:rsid w:val="00FB6D15"/>
    <w:rsid w:val="00FB6F5C"/>
    <w:rsid w:val="00FB7004"/>
    <w:rsid w:val="00FB70FE"/>
    <w:rsid w:val="00FB71C2"/>
    <w:rsid w:val="00FB7246"/>
    <w:rsid w:val="00FB7381"/>
    <w:rsid w:val="00FB73E8"/>
    <w:rsid w:val="00FB749D"/>
    <w:rsid w:val="00FB74CC"/>
    <w:rsid w:val="00FB74F9"/>
    <w:rsid w:val="00FB75DD"/>
    <w:rsid w:val="00FB767E"/>
    <w:rsid w:val="00FB772C"/>
    <w:rsid w:val="00FB772E"/>
    <w:rsid w:val="00FB7765"/>
    <w:rsid w:val="00FB7783"/>
    <w:rsid w:val="00FB77C8"/>
    <w:rsid w:val="00FB78B2"/>
    <w:rsid w:val="00FB78B4"/>
    <w:rsid w:val="00FB7900"/>
    <w:rsid w:val="00FB79C0"/>
    <w:rsid w:val="00FB79CF"/>
    <w:rsid w:val="00FB7C1A"/>
    <w:rsid w:val="00FB7CA6"/>
    <w:rsid w:val="00FB7CB9"/>
    <w:rsid w:val="00FB7CC2"/>
    <w:rsid w:val="00FB7DF9"/>
    <w:rsid w:val="00FB7FEC"/>
    <w:rsid w:val="00FC00D8"/>
    <w:rsid w:val="00FC0330"/>
    <w:rsid w:val="00FC0391"/>
    <w:rsid w:val="00FC03EA"/>
    <w:rsid w:val="00FC03F4"/>
    <w:rsid w:val="00FC04C9"/>
    <w:rsid w:val="00FC0575"/>
    <w:rsid w:val="00FC05E4"/>
    <w:rsid w:val="00FC068B"/>
    <w:rsid w:val="00FC0691"/>
    <w:rsid w:val="00FC072E"/>
    <w:rsid w:val="00FC085C"/>
    <w:rsid w:val="00FC0870"/>
    <w:rsid w:val="00FC0875"/>
    <w:rsid w:val="00FC08F1"/>
    <w:rsid w:val="00FC091B"/>
    <w:rsid w:val="00FC0936"/>
    <w:rsid w:val="00FC0951"/>
    <w:rsid w:val="00FC09D0"/>
    <w:rsid w:val="00FC0A02"/>
    <w:rsid w:val="00FC0A10"/>
    <w:rsid w:val="00FC0A1A"/>
    <w:rsid w:val="00FC0A59"/>
    <w:rsid w:val="00FC0A69"/>
    <w:rsid w:val="00FC0A77"/>
    <w:rsid w:val="00FC0AEC"/>
    <w:rsid w:val="00FC0BEF"/>
    <w:rsid w:val="00FC0C23"/>
    <w:rsid w:val="00FC0D91"/>
    <w:rsid w:val="00FC0DBA"/>
    <w:rsid w:val="00FC0E78"/>
    <w:rsid w:val="00FC0F84"/>
    <w:rsid w:val="00FC0FA4"/>
    <w:rsid w:val="00FC1041"/>
    <w:rsid w:val="00FC10F8"/>
    <w:rsid w:val="00FC111B"/>
    <w:rsid w:val="00FC1202"/>
    <w:rsid w:val="00FC1221"/>
    <w:rsid w:val="00FC123F"/>
    <w:rsid w:val="00FC1288"/>
    <w:rsid w:val="00FC12A5"/>
    <w:rsid w:val="00FC12EA"/>
    <w:rsid w:val="00FC139E"/>
    <w:rsid w:val="00FC148A"/>
    <w:rsid w:val="00FC1498"/>
    <w:rsid w:val="00FC14A2"/>
    <w:rsid w:val="00FC14F1"/>
    <w:rsid w:val="00FC1546"/>
    <w:rsid w:val="00FC15D1"/>
    <w:rsid w:val="00FC15F2"/>
    <w:rsid w:val="00FC160F"/>
    <w:rsid w:val="00FC1613"/>
    <w:rsid w:val="00FC16AD"/>
    <w:rsid w:val="00FC16D6"/>
    <w:rsid w:val="00FC186F"/>
    <w:rsid w:val="00FC18AE"/>
    <w:rsid w:val="00FC19F2"/>
    <w:rsid w:val="00FC1A68"/>
    <w:rsid w:val="00FC1AA1"/>
    <w:rsid w:val="00FC1B04"/>
    <w:rsid w:val="00FC1B31"/>
    <w:rsid w:val="00FC1B6B"/>
    <w:rsid w:val="00FC1BEE"/>
    <w:rsid w:val="00FC1C97"/>
    <w:rsid w:val="00FC1CEB"/>
    <w:rsid w:val="00FC1E7B"/>
    <w:rsid w:val="00FC1EF0"/>
    <w:rsid w:val="00FC2002"/>
    <w:rsid w:val="00FC20E2"/>
    <w:rsid w:val="00FC2134"/>
    <w:rsid w:val="00FC2163"/>
    <w:rsid w:val="00FC22C0"/>
    <w:rsid w:val="00FC22E5"/>
    <w:rsid w:val="00FC2388"/>
    <w:rsid w:val="00FC23A8"/>
    <w:rsid w:val="00FC244C"/>
    <w:rsid w:val="00FC2498"/>
    <w:rsid w:val="00FC262C"/>
    <w:rsid w:val="00FC28DE"/>
    <w:rsid w:val="00FC28E3"/>
    <w:rsid w:val="00FC2997"/>
    <w:rsid w:val="00FC2C0E"/>
    <w:rsid w:val="00FC2CD8"/>
    <w:rsid w:val="00FC2D2F"/>
    <w:rsid w:val="00FC2E60"/>
    <w:rsid w:val="00FC2EDC"/>
    <w:rsid w:val="00FC2F2D"/>
    <w:rsid w:val="00FC2F4C"/>
    <w:rsid w:val="00FC2F52"/>
    <w:rsid w:val="00FC2FC4"/>
    <w:rsid w:val="00FC304E"/>
    <w:rsid w:val="00FC3184"/>
    <w:rsid w:val="00FC31DC"/>
    <w:rsid w:val="00FC3273"/>
    <w:rsid w:val="00FC33C6"/>
    <w:rsid w:val="00FC3505"/>
    <w:rsid w:val="00FC3514"/>
    <w:rsid w:val="00FC3564"/>
    <w:rsid w:val="00FC35B8"/>
    <w:rsid w:val="00FC35D0"/>
    <w:rsid w:val="00FC35E2"/>
    <w:rsid w:val="00FC3700"/>
    <w:rsid w:val="00FC3768"/>
    <w:rsid w:val="00FC39B0"/>
    <w:rsid w:val="00FC3AF4"/>
    <w:rsid w:val="00FC3B46"/>
    <w:rsid w:val="00FC3B54"/>
    <w:rsid w:val="00FC3B60"/>
    <w:rsid w:val="00FC3B70"/>
    <w:rsid w:val="00FC3BB1"/>
    <w:rsid w:val="00FC3BD3"/>
    <w:rsid w:val="00FC3C10"/>
    <w:rsid w:val="00FC3D5F"/>
    <w:rsid w:val="00FC3E33"/>
    <w:rsid w:val="00FC3E8A"/>
    <w:rsid w:val="00FC4005"/>
    <w:rsid w:val="00FC4053"/>
    <w:rsid w:val="00FC4110"/>
    <w:rsid w:val="00FC415A"/>
    <w:rsid w:val="00FC418D"/>
    <w:rsid w:val="00FC4190"/>
    <w:rsid w:val="00FC4254"/>
    <w:rsid w:val="00FC43D1"/>
    <w:rsid w:val="00FC44D8"/>
    <w:rsid w:val="00FC45E2"/>
    <w:rsid w:val="00FC465C"/>
    <w:rsid w:val="00FC46CB"/>
    <w:rsid w:val="00FC4793"/>
    <w:rsid w:val="00FC487E"/>
    <w:rsid w:val="00FC48ED"/>
    <w:rsid w:val="00FC494E"/>
    <w:rsid w:val="00FC4972"/>
    <w:rsid w:val="00FC49F5"/>
    <w:rsid w:val="00FC4A7D"/>
    <w:rsid w:val="00FC4AB2"/>
    <w:rsid w:val="00FC4B81"/>
    <w:rsid w:val="00FC4CCB"/>
    <w:rsid w:val="00FC4D00"/>
    <w:rsid w:val="00FC4E39"/>
    <w:rsid w:val="00FC4ECD"/>
    <w:rsid w:val="00FC4F03"/>
    <w:rsid w:val="00FC4F78"/>
    <w:rsid w:val="00FC5012"/>
    <w:rsid w:val="00FC509C"/>
    <w:rsid w:val="00FC5113"/>
    <w:rsid w:val="00FC51CE"/>
    <w:rsid w:val="00FC51D3"/>
    <w:rsid w:val="00FC51ED"/>
    <w:rsid w:val="00FC51F1"/>
    <w:rsid w:val="00FC5206"/>
    <w:rsid w:val="00FC52B2"/>
    <w:rsid w:val="00FC52C9"/>
    <w:rsid w:val="00FC53A2"/>
    <w:rsid w:val="00FC53B5"/>
    <w:rsid w:val="00FC53DD"/>
    <w:rsid w:val="00FC53FD"/>
    <w:rsid w:val="00FC5488"/>
    <w:rsid w:val="00FC54E7"/>
    <w:rsid w:val="00FC558A"/>
    <w:rsid w:val="00FC55D6"/>
    <w:rsid w:val="00FC5669"/>
    <w:rsid w:val="00FC573F"/>
    <w:rsid w:val="00FC5978"/>
    <w:rsid w:val="00FC5CD3"/>
    <w:rsid w:val="00FC5D35"/>
    <w:rsid w:val="00FC5D39"/>
    <w:rsid w:val="00FC5DDD"/>
    <w:rsid w:val="00FC5FC1"/>
    <w:rsid w:val="00FC600B"/>
    <w:rsid w:val="00FC61C3"/>
    <w:rsid w:val="00FC61C5"/>
    <w:rsid w:val="00FC6526"/>
    <w:rsid w:val="00FC673A"/>
    <w:rsid w:val="00FC6774"/>
    <w:rsid w:val="00FC6825"/>
    <w:rsid w:val="00FC69A6"/>
    <w:rsid w:val="00FC69E3"/>
    <w:rsid w:val="00FC6B0E"/>
    <w:rsid w:val="00FC6B64"/>
    <w:rsid w:val="00FC6CAF"/>
    <w:rsid w:val="00FC6D61"/>
    <w:rsid w:val="00FC6E44"/>
    <w:rsid w:val="00FC6F01"/>
    <w:rsid w:val="00FC6F77"/>
    <w:rsid w:val="00FC70D8"/>
    <w:rsid w:val="00FC70FD"/>
    <w:rsid w:val="00FC713C"/>
    <w:rsid w:val="00FC716F"/>
    <w:rsid w:val="00FC72CE"/>
    <w:rsid w:val="00FC7423"/>
    <w:rsid w:val="00FC74E5"/>
    <w:rsid w:val="00FC7603"/>
    <w:rsid w:val="00FC76BD"/>
    <w:rsid w:val="00FC7720"/>
    <w:rsid w:val="00FC7816"/>
    <w:rsid w:val="00FC78B3"/>
    <w:rsid w:val="00FC78BD"/>
    <w:rsid w:val="00FC798B"/>
    <w:rsid w:val="00FC7A11"/>
    <w:rsid w:val="00FC7A35"/>
    <w:rsid w:val="00FC7B1C"/>
    <w:rsid w:val="00FC7B2E"/>
    <w:rsid w:val="00FC7BA7"/>
    <w:rsid w:val="00FC7C82"/>
    <w:rsid w:val="00FC7CAC"/>
    <w:rsid w:val="00FC7D0B"/>
    <w:rsid w:val="00FC7D19"/>
    <w:rsid w:val="00FC7D76"/>
    <w:rsid w:val="00FC7DAF"/>
    <w:rsid w:val="00FC7E5F"/>
    <w:rsid w:val="00FC7E64"/>
    <w:rsid w:val="00FC7EB5"/>
    <w:rsid w:val="00FC7F43"/>
    <w:rsid w:val="00FC7FCA"/>
    <w:rsid w:val="00FD0065"/>
    <w:rsid w:val="00FD018A"/>
    <w:rsid w:val="00FD0208"/>
    <w:rsid w:val="00FD0249"/>
    <w:rsid w:val="00FD025E"/>
    <w:rsid w:val="00FD02D6"/>
    <w:rsid w:val="00FD02DB"/>
    <w:rsid w:val="00FD03A2"/>
    <w:rsid w:val="00FD03DE"/>
    <w:rsid w:val="00FD03EC"/>
    <w:rsid w:val="00FD04FC"/>
    <w:rsid w:val="00FD0572"/>
    <w:rsid w:val="00FD05A5"/>
    <w:rsid w:val="00FD05ED"/>
    <w:rsid w:val="00FD06BF"/>
    <w:rsid w:val="00FD06C6"/>
    <w:rsid w:val="00FD06D5"/>
    <w:rsid w:val="00FD06F3"/>
    <w:rsid w:val="00FD07C8"/>
    <w:rsid w:val="00FD0815"/>
    <w:rsid w:val="00FD09B4"/>
    <w:rsid w:val="00FD0AB3"/>
    <w:rsid w:val="00FD0CBB"/>
    <w:rsid w:val="00FD0D40"/>
    <w:rsid w:val="00FD0D5E"/>
    <w:rsid w:val="00FD0D61"/>
    <w:rsid w:val="00FD0DA4"/>
    <w:rsid w:val="00FD0DDE"/>
    <w:rsid w:val="00FD0E92"/>
    <w:rsid w:val="00FD0E96"/>
    <w:rsid w:val="00FD0EF9"/>
    <w:rsid w:val="00FD1016"/>
    <w:rsid w:val="00FD1093"/>
    <w:rsid w:val="00FD1302"/>
    <w:rsid w:val="00FD1334"/>
    <w:rsid w:val="00FD14C5"/>
    <w:rsid w:val="00FD14EE"/>
    <w:rsid w:val="00FD1580"/>
    <w:rsid w:val="00FD158B"/>
    <w:rsid w:val="00FD15DF"/>
    <w:rsid w:val="00FD164E"/>
    <w:rsid w:val="00FD165A"/>
    <w:rsid w:val="00FD1710"/>
    <w:rsid w:val="00FD1897"/>
    <w:rsid w:val="00FD1A6B"/>
    <w:rsid w:val="00FD1B09"/>
    <w:rsid w:val="00FD1B3C"/>
    <w:rsid w:val="00FD1B67"/>
    <w:rsid w:val="00FD1DA8"/>
    <w:rsid w:val="00FD1E38"/>
    <w:rsid w:val="00FD1F40"/>
    <w:rsid w:val="00FD1F71"/>
    <w:rsid w:val="00FD1FD9"/>
    <w:rsid w:val="00FD2074"/>
    <w:rsid w:val="00FD20AE"/>
    <w:rsid w:val="00FD20D8"/>
    <w:rsid w:val="00FD2148"/>
    <w:rsid w:val="00FD22F8"/>
    <w:rsid w:val="00FD2355"/>
    <w:rsid w:val="00FD2443"/>
    <w:rsid w:val="00FD25F1"/>
    <w:rsid w:val="00FD273F"/>
    <w:rsid w:val="00FD2773"/>
    <w:rsid w:val="00FD2791"/>
    <w:rsid w:val="00FD27E3"/>
    <w:rsid w:val="00FD27FB"/>
    <w:rsid w:val="00FD289D"/>
    <w:rsid w:val="00FD28BA"/>
    <w:rsid w:val="00FD2CF5"/>
    <w:rsid w:val="00FD2F74"/>
    <w:rsid w:val="00FD2FB9"/>
    <w:rsid w:val="00FD303F"/>
    <w:rsid w:val="00FD30DC"/>
    <w:rsid w:val="00FD31F1"/>
    <w:rsid w:val="00FD32CB"/>
    <w:rsid w:val="00FD3307"/>
    <w:rsid w:val="00FD330E"/>
    <w:rsid w:val="00FD336E"/>
    <w:rsid w:val="00FD33B6"/>
    <w:rsid w:val="00FD3518"/>
    <w:rsid w:val="00FD36B3"/>
    <w:rsid w:val="00FD3706"/>
    <w:rsid w:val="00FD3788"/>
    <w:rsid w:val="00FD3799"/>
    <w:rsid w:val="00FD38C5"/>
    <w:rsid w:val="00FD3A92"/>
    <w:rsid w:val="00FD3B2B"/>
    <w:rsid w:val="00FD3B61"/>
    <w:rsid w:val="00FD3BF3"/>
    <w:rsid w:val="00FD3C4A"/>
    <w:rsid w:val="00FD3C57"/>
    <w:rsid w:val="00FD3CC4"/>
    <w:rsid w:val="00FD3D88"/>
    <w:rsid w:val="00FD3DAC"/>
    <w:rsid w:val="00FD3DE0"/>
    <w:rsid w:val="00FD3EAB"/>
    <w:rsid w:val="00FD3EBF"/>
    <w:rsid w:val="00FD3EF5"/>
    <w:rsid w:val="00FD3F33"/>
    <w:rsid w:val="00FD3FF9"/>
    <w:rsid w:val="00FD4163"/>
    <w:rsid w:val="00FD41F0"/>
    <w:rsid w:val="00FD4266"/>
    <w:rsid w:val="00FD43BA"/>
    <w:rsid w:val="00FD43E9"/>
    <w:rsid w:val="00FD4413"/>
    <w:rsid w:val="00FD4423"/>
    <w:rsid w:val="00FD467F"/>
    <w:rsid w:val="00FD471F"/>
    <w:rsid w:val="00FD476A"/>
    <w:rsid w:val="00FD47C5"/>
    <w:rsid w:val="00FD47CF"/>
    <w:rsid w:val="00FD4877"/>
    <w:rsid w:val="00FD48F1"/>
    <w:rsid w:val="00FD4A0D"/>
    <w:rsid w:val="00FD4AAB"/>
    <w:rsid w:val="00FD4B35"/>
    <w:rsid w:val="00FD4BE1"/>
    <w:rsid w:val="00FD4C87"/>
    <w:rsid w:val="00FD4C92"/>
    <w:rsid w:val="00FD4CFA"/>
    <w:rsid w:val="00FD4D40"/>
    <w:rsid w:val="00FD4D70"/>
    <w:rsid w:val="00FD510A"/>
    <w:rsid w:val="00FD5132"/>
    <w:rsid w:val="00FD5267"/>
    <w:rsid w:val="00FD54DA"/>
    <w:rsid w:val="00FD5699"/>
    <w:rsid w:val="00FD5715"/>
    <w:rsid w:val="00FD571C"/>
    <w:rsid w:val="00FD5759"/>
    <w:rsid w:val="00FD57E8"/>
    <w:rsid w:val="00FD5859"/>
    <w:rsid w:val="00FD58EA"/>
    <w:rsid w:val="00FD5943"/>
    <w:rsid w:val="00FD5944"/>
    <w:rsid w:val="00FD5A59"/>
    <w:rsid w:val="00FD5B0F"/>
    <w:rsid w:val="00FD5BD4"/>
    <w:rsid w:val="00FD5CB9"/>
    <w:rsid w:val="00FD5CD3"/>
    <w:rsid w:val="00FD5D34"/>
    <w:rsid w:val="00FD5D72"/>
    <w:rsid w:val="00FD5DBC"/>
    <w:rsid w:val="00FD5DEB"/>
    <w:rsid w:val="00FD5EDF"/>
    <w:rsid w:val="00FD5FCC"/>
    <w:rsid w:val="00FD5FFD"/>
    <w:rsid w:val="00FD6049"/>
    <w:rsid w:val="00FD608B"/>
    <w:rsid w:val="00FD6185"/>
    <w:rsid w:val="00FD61C5"/>
    <w:rsid w:val="00FD621D"/>
    <w:rsid w:val="00FD62E8"/>
    <w:rsid w:val="00FD6302"/>
    <w:rsid w:val="00FD630F"/>
    <w:rsid w:val="00FD6359"/>
    <w:rsid w:val="00FD6391"/>
    <w:rsid w:val="00FD63B6"/>
    <w:rsid w:val="00FD65B9"/>
    <w:rsid w:val="00FD660C"/>
    <w:rsid w:val="00FD6624"/>
    <w:rsid w:val="00FD6689"/>
    <w:rsid w:val="00FD6778"/>
    <w:rsid w:val="00FD6837"/>
    <w:rsid w:val="00FD69D1"/>
    <w:rsid w:val="00FD69F5"/>
    <w:rsid w:val="00FD6AEA"/>
    <w:rsid w:val="00FD6B21"/>
    <w:rsid w:val="00FD6B84"/>
    <w:rsid w:val="00FD6E44"/>
    <w:rsid w:val="00FD6E92"/>
    <w:rsid w:val="00FD6EA4"/>
    <w:rsid w:val="00FD6EE8"/>
    <w:rsid w:val="00FD6EEC"/>
    <w:rsid w:val="00FD719F"/>
    <w:rsid w:val="00FD71F6"/>
    <w:rsid w:val="00FD726C"/>
    <w:rsid w:val="00FD734A"/>
    <w:rsid w:val="00FD737E"/>
    <w:rsid w:val="00FD73C7"/>
    <w:rsid w:val="00FD740E"/>
    <w:rsid w:val="00FD744C"/>
    <w:rsid w:val="00FD7485"/>
    <w:rsid w:val="00FD7496"/>
    <w:rsid w:val="00FD74A3"/>
    <w:rsid w:val="00FD74EE"/>
    <w:rsid w:val="00FD7511"/>
    <w:rsid w:val="00FD76EA"/>
    <w:rsid w:val="00FD77AF"/>
    <w:rsid w:val="00FD7936"/>
    <w:rsid w:val="00FD793C"/>
    <w:rsid w:val="00FD79DA"/>
    <w:rsid w:val="00FD7A40"/>
    <w:rsid w:val="00FD7A41"/>
    <w:rsid w:val="00FD7A6C"/>
    <w:rsid w:val="00FD7BA8"/>
    <w:rsid w:val="00FD7BD6"/>
    <w:rsid w:val="00FD7C45"/>
    <w:rsid w:val="00FD7CBC"/>
    <w:rsid w:val="00FD7D06"/>
    <w:rsid w:val="00FD7DAC"/>
    <w:rsid w:val="00FD7E87"/>
    <w:rsid w:val="00FD7FD0"/>
    <w:rsid w:val="00FE004D"/>
    <w:rsid w:val="00FE0076"/>
    <w:rsid w:val="00FE00C9"/>
    <w:rsid w:val="00FE0102"/>
    <w:rsid w:val="00FE01C3"/>
    <w:rsid w:val="00FE0224"/>
    <w:rsid w:val="00FE02AB"/>
    <w:rsid w:val="00FE02B3"/>
    <w:rsid w:val="00FE032B"/>
    <w:rsid w:val="00FE043C"/>
    <w:rsid w:val="00FE0458"/>
    <w:rsid w:val="00FE04E8"/>
    <w:rsid w:val="00FE0667"/>
    <w:rsid w:val="00FE06D0"/>
    <w:rsid w:val="00FE078E"/>
    <w:rsid w:val="00FE07CA"/>
    <w:rsid w:val="00FE081E"/>
    <w:rsid w:val="00FE0822"/>
    <w:rsid w:val="00FE083C"/>
    <w:rsid w:val="00FE099C"/>
    <w:rsid w:val="00FE09CE"/>
    <w:rsid w:val="00FE0A15"/>
    <w:rsid w:val="00FE0A9C"/>
    <w:rsid w:val="00FE0ACD"/>
    <w:rsid w:val="00FE0B51"/>
    <w:rsid w:val="00FE0B5B"/>
    <w:rsid w:val="00FE0BAF"/>
    <w:rsid w:val="00FE0BEA"/>
    <w:rsid w:val="00FE0D8B"/>
    <w:rsid w:val="00FE0D8C"/>
    <w:rsid w:val="00FE0DC1"/>
    <w:rsid w:val="00FE0DE4"/>
    <w:rsid w:val="00FE0FD4"/>
    <w:rsid w:val="00FE0FF7"/>
    <w:rsid w:val="00FE1094"/>
    <w:rsid w:val="00FE10EE"/>
    <w:rsid w:val="00FE10F7"/>
    <w:rsid w:val="00FE114E"/>
    <w:rsid w:val="00FE134E"/>
    <w:rsid w:val="00FE13AE"/>
    <w:rsid w:val="00FE13F8"/>
    <w:rsid w:val="00FE152F"/>
    <w:rsid w:val="00FE167B"/>
    <w:rsid w:val="00FE16A6"/>
    <w:rsid w:val="00FE1711"/>
    <w:rsid w:val="00FE1741"/>
    <w:rsid w:val="00FE1748"/>
    <w:rsid w:val="00FE175E"/>
    <w:rsid w:val="00FE17A2"/>
    <w:rsid w:val="00FE185D"/>
    <w:rsid w:val="00FE18F6"/>
    <w:rsid w:val="00FE1A2B"/>
    <w:rsid w:val="00FE1A5D"/>
    <w:rsid w:val="00FE1A97"/>
    <w:rsid w:val="00FE1ABD"/>
    <w:rsid w:val="00FE1BCA"/>
    <w:rsid w:val="00FE1CA4"/>
    <w:rsid w:val="00FE1E12"/>
    <w:rsid w:val="00FE1E4C"/>
    <w:rsid w:val="00FE1E85"/>
    <w:rsid w:val="00FE1F7C"/>
    <w:rsid w:val="00FE202C"/>
    <w:rsid w:val="00FE2039"/>
    <w:rsid w:val="00FE2080"/>
    <w:rsid w:val="00FE2186"/>
    <w:rsid w:val="00FE21D1"/>
    <w:rsid w:val="00FE2253"/>
    <w:rsid w:val="00FE2370"/>
    <w:rsid w:val="00FE23EA"/>
    <w:rsid w:val="00FE2425"/>
    <w:rsid w:val="00FE247C"/>
    <w:rsid w:val="00FE2495"/>
    <w:rsid w:val="00FE24B9"/>
    <w:rsid w:val="00FE253E"/>
    <w:rsid w:val="00FE259C"/>
    <w:rsid w:val="00FE25B5"/>
    <w:rsid w:val="00FE2632"/>
    <w:rsid w:val="00FE2650"/>
    <w:rsid w:val="00FE26CD"/>
    <w:rsid w:val="00FE2752"/>
    <w:rsid w:val="00FE2801"/>
    <w:rsid w:val="00FE2822"/>
    <w:rsid w:val="00FE2A7B"/>
    <w:rsid w:val="00FE2B0B"/>
    <w:rsid w:val="00FE2B0E"/>
    <w:rsid w:val="00FE2B10"/>
    <w:rsid w:val="00FE2C68"/>
    <w:rsid w:val="00FE2CCD"/>
    <w:rsid w:val="00FE2E0C"/>
    <w:rsid w:val="00FE2E9E"/>
    <w:rsid w:val="00FE2F3C"/>
    <w:rsid w:val="00FE2F66"/>
    <w:rsid w:val="00FE2FC6"/>
    <w:rsid w:val="00FE30E6"/>
    <w:rsid w:val="00FE31C0"/>
    <w:rsid w:val="00FE3237"/>
    <w:rsid w:val="00FE33DF"/>
    <w:rsid w:val="00FE340D"/>
    <w:rsid w:val="00FE342C"/>
    <w:rsid w:val="00FE3446"/>
    <w:rsid w:val="00FE3493"/>
    <w:rsid w:val="00FE34DA"/>
    <w:rsid w:val="00FE3565"/>
    <w:rsid w:val="00FE358B"/>
    <w:rsid w:val="00FE35D7"/>
    <w:rsid w:val="00FE36D7"/>
    <w:rsid w:val="00FE388E"/>
    <w:rsid w:val="00FE38F5"/>
    <w:rsid w:val="00FE39E4"/>
    <w:rsid w:val="00FE3A17"/>
    <w:rsid w:val="00FE3AD2"/>
    <w:rsid w:val="00FE3C43"/>
    <w:rsid w:val="00FE3D15"/>
    <w:rsid w:val="00FE3DB1"/>
    <w:rsid w:val="00FE3E76"/>
    <w:rsid w:val="00FE3FF7"/>
    <w:rsid w:val="00FE4007"/>
    <w:rsid w:val="00FE40CA"/>
    <w:rsid w:val="00FE41F9"/>
    <w:rsid w:val="00FE4274"/>
    <w:rsid w:val="00FE427D"/>
    <w:rsid w:val="00FE42A9"/>
    <w:rsid w:val="00FE42CD"/>
    <w:rsid w:val="00FE43B4"/>
    <w:rsid w:val="00FE445D"/>
    <w:rsid w:val="00FE44B2"/>
    <w:rsid w:val="00FE4537"/>
    <w:rsid w:val="00FE454F"/>
    <w:rsid w:val="00FE45A3"/>
    <w:rsid w:val="00FE46DA"/>
    <w:rsid w:val="00FE480E"/>
    <w:rsid w:val="00FE482D"/>
    <w:rsid w:val="00FE4845"/>
    <w:rsid w:val="00FE4A11"/>
    <w:rsid w:val="00FE4A3E"/>
    <w:rsid w:val="00FE4AB0"/>
    <w:rsid w:val="00FE4B09"/>
    <w:rsid w:val="00FE4B3B"/>
    <w:rsid w:val="00FE4B86"/>
    <w:rsid w:val="00FE4B93"/>
    <w:rsid w:val="00FE4BED"/>
    <w:rsid w:val="00FE4D20"/>
    <w:rsid w:val="00FE4DD2"/>
    <w:rsid w:val="00FE4E83"/>
    <w:rsid w:val="00FE4EAB"/>
    <w:rsid w:val="00FE5024"/>
    <w:rsid w:val="00FE525C"/>
    <w:rsid w:val="00FE5355"/>
    <w:rsid w:val="00FE53E6"/>
    <w:rsid w:val="00FE5566"/>
    <w:rsid w:val="00FE5591"/>
    <w:rsid w:val="00FE5637"/>
    <w:rsid w:val="00FE56AF"/>
    <w:rsid w:val="00FE5720"/>
    <w:rsid w:val="00FE586E"/>
    <w:rsid w:val="00FE58FA"/>
    <w:rsid w:val="00FE59BC"/>
    <w:rsid w:val="00FE59EA"/>
    <w:rsid w:val="00FE5A01"/>
    <w:rsid w:val="00FE5A32"/>
    <w:rsid w:val="00FE5A7D"/>
    <w:rsid w:val="00FE5AF3"/>
    <w:rsid w:val="00FE5C57"/>
    <w:rsid w:val="00FE5E47"/>
    <w:rsid w:val="00FE5F85"/>
    <w:rsid w:val="00FE5FAE"/>
    <w:rsid w:val="00FE60CB"/>
    <w:rsid w:val="00FE60D5"/>
    <w:rsid w:val="00FE611C"/>
    <w:rsid w:val="00FE6135"/>
    <w:rsid w:val="00FE6162"/>
    <w:rsid w:val="00FE621C"/>
    <w:rsid w:val="00FE6428"/>
    <w:rsid w:val="00FE6475"/>
    <w:rsid w:val="00FE651F"/>
    <w:rsid w:val="00FE66A4"/>
    <w:rsid w:val="00FE66EF"/>
    <w:rsid w:val="00FE680C"/>
    <w:rsid w:val="00FE6850"/>
    <w:rsid w:val="00FE68A2"/>
    <w:rsid w:val="00FE697D"/>
    <w:rsid w:val="00FE6A33"/>
    <w:rsid w:val="00FE6B83"/>
    <w:rsid w:val="00FE6BA5"/>
    <w:rsid w:val="00FE6CA7"/>
    <w:rsid w:val="00FE6E74"/>
    <w:rsid w:val="00FE6E75"/>
    <w:rsid w:val="00FE6EA7"/>
    <w:rsid w:val="00FE6EDB"/>
    <w:rsid w:val="00FE6EEB"/>
    <w:rsid w:val="00FE6F37"/>
    <w:rsid w:val="00FE6FB8"/>
    <w:rsid w:val="00FE6FC0"/>
    <w:rsid w:val="00FE6FFB"/>
    <w:rsid w:val="00FE7026"/>
    <w:rsid w:val="00FE703C"/>
    <w:rsid w:val="00FE7126"/>
    <w:rsid w:val="00FE725A"/>
    <w:rsid w:val="00FE73C7"/>
    <w:rsid w:val="00FE73F4"/>
    <w:rsid w:val="00FE769F"/>
    <w:rsid w:val="00FE76C5"/>
    <w:rsid w:val="00FE77EF"/>
    <w:rsid w:val="00FE78C5"/>
    <w:rsid w:val="00FE799B"/>
    <w:rsid w:val="00FE79CD"/>
    <w:rsid w:val="00FE79D3"/>
    <w:rsid w:val="00FE7A57"/>
    <w:rsid w:val="00FE7BD5"/>
    <w:rsid w:val="00FE7C2A"/>
    <w:rsid w:val="00FE7F6C"/>
    <w:rsid w:val="00FE7F9B"/>
    <w:rsid w:val="00FF019E"/>
    <w:rsid w:val="00FF028D"/>
    <w:rsid w:val="00FF0298"/>
    <w:rsid w:val="00FF031C"/>
    <w:rsid w:val="00FF0452"/>
    <w:rsid w:val="00FF047C"/>
    <w:rsid w:val="00FF0629"/>
    <w:rsid w:val="00FF065C"/>
    <w:rsid w:val="00FF0660"/>
    <w:rsid w:val="00FF07D1"/>
    <w:rsid w:val="00FF0853"/>
    <w:rsid w:val="00FF095B"/>
    <w:rsid w:val="00FF0986"/>
    <w:rsid w:val="00FF0A0E"/>
    <w:rsid w:val="00FF0A62"/>
    <w:rsid w:val="00FF0AA4"/>
    <w:rsid w:val="00FF0AAE"/>
    <w:rsid w:val="00FF0B78"/>
    <w:rsid w:val="00FF0CA0"/>
    <w:rsid w:val="00FF0E2C"/>
    <w:rsid w:val="00FF0F0B"/>
    <w:rsid w:val="00FF0F27"/>
    <w:rsid w:val="00FF0F99"/>
    <w:rsid w:val="00FF0FCD"/>
    <w:rsid w:val="00FF1081"/>
    <w:rsid w:val="00FF1095"/>
    <w:rsid w:val="00FF111E"/>
    <w:rsid w:val="00FF1195"/>
    <w:rsid w:val="00FF126C"/>
    <w:rsid w:val="00FF166B"/>
    <w:rsid w:val="00FF1673"/>
    <w:rsid w:val="00FF17F3"/>
    <w:rsid w:val="00FF17F6"/>
    <w:rsid w:val="00FF1914"/>
    <w:rsid w:val="00FF1BA9"/>
    <w:rsid w:val="00FF1C65"/>
    <w:rsid w:val="00FF1CF5"/>
    <w:rsid w:val="00FF1D25"/>
    <w:rsid w:val="00FF1DF0"/>
    <w:rsid w:val="00FF1E6F"/>
    <w:rsid w:val="00FF1FA5"/>
    <w:rsid w:val="00FF1FBF"/>
    <w:rsid w:val="00FF2061"/>
    <w:rsid w:val="00FF2124"/>
    <w:rsid w:val="00FF219F"/>
    <w:rsid w:val="00FF22C1"/>
    <w:rsid w:val="00FF22D5"/>
    <w:rsid w:val="00FF2441"/>
    <w:rsid w:val="00FF2480"/>
    <w:rsid w:val="00FF2527"/>
    <w:rsid w:val="00FF256D"/>
    <w:rsid w:val="00FF26AC"/>
    <w:rsid w:val="00FF28CC"/>
    <w:rsid w:val="00FF2935"/>
    <w:rsid w:val="00FF2AA2"/>
    <w:rsid w:val="00FF2AA8"/>
    <w:rsid w:val="00FF2B07"/>
    <w:rsid w:val="00FF2B7F"/>
    <w:rsid w:val="00FF2C76"/>
    <w:rsid w:val="00FF2DAD"/>
    <w:rsid w:val="00FF2E2E"/>
    <w:rsid w:val="00FF2E76"/>
    <w:rsid w:val="00FF2E93"/>
    <w:rsid w:val="00FF2F64"/>
    <w:rsid w:val="00FF3185"/>
    <w:rsid w:val="00FF3248"/>
    <w:rsid w:val="00FF332A"/>
    <w:rsid w:val="00FF3343"/>
    <w:rsid w:val="00FF3380"/>
    <w:rsid w:val="00FF3444"/>
    <w:rsid w:val="00FF34D3"/>
    <w:rsid w:val="00FF3575"/>
    <w:rsid w:val="00FF35A1"/>
    <w:rsid w:val="00FF3685"/>
    <w:rsid w:val="00FF37F4"/>
    <w:rsid w:val="00FF384B"/>
    <w:rsid w:val="00FF38F5"/>
    <w:rsid w:val="00FF392E"/>
    <w:rsid w:val="00FF3A9E"/>
    <w:rsid w:val="00FF3D45"/>
    <w:rsid w:val="00FF3DFD"/>
    <w:rsid w:val="00FF3F22"/>
    <w:rsid w:val="00FF3F79"/>
    <w:rsid w:val="00FF4030"/>
    <w:rsid w:val="00FF408D"/>
    <w:rsid w:val="00FF411B"/>
    <w:rsid w:val="00FF4158"/>
    <w:rsid w:val="00FF4187"/>
    <w:rsid w:val="00FF4188"/>
    <w:rsid w:val="00FF42EF"/>
    <w:rsid w:val="00FF4335"/>
    <w:rsid w:val="00FF43AD"/>
    <w:rsid w:val="00FF43F4"/>
    <w:rsid w:val="00FF441C"/>
    <w:rsid w:val="00FF446B"/>
    <w:rsid w:val="00FF46FA"/>
    <w:rsid w:val="00FF482A"/>
    <w:rsid w:val="00FF484C"/>
    <w:rsid w:val="00FF4885"/>
    <w:rsid w:val="00FF48F4"/>
    <w:rsid w:val="00FF4954"/>
    <w:rsid w:val="00FF4A14"/>
    <w:rsid w:val="00FF4B06"/>
    <w:rsid w:val="00FF4D78"/>
    <w:rsid w:val="00FF4DF6"/>
    <w:rsid w:val="00FF4E35"/>
    <w:rsid w:val="00FF4F70"/>
    <w:rsid w:val="00FF4FD4"/>
    <w:rsid w:val="00FF504B"/>
    <w:rsid w:val="00FF5138"/>
    <w:rsid w:val="00FF522E"/>
    <w:rsid w:val="00FF5271"/>
    <w:rsid w:val="00FF53ED"/>
    <w:rsid w:val="00FF55C6"/>
    <w:rsid w:val="00FF563A"/>
    <w:rsid w:val="00FF56E1"/>
    <w:rsid w:val="00FF56F2"/>
    <w:rsid w:val="00FF5755"/>
    <w:rsid w:val="00FF579A"/>
    <w:rsid w:val="00FF579C"/>
    <w:rsid w:val="00FF580B"/>
    <w:rsid w:val="00FF581B"/>
    <w:rsid w:val="00FF590D"/>
    <w:rsid w:val="00FF5B0B"/>
    <w:rsid w:val="00FF5D45"/>
    <w:rsid w:val="00FF5D88"/>
    <w:rsid w:val="00FF5D9F"/>
    <w:rsid w:val="00FF5DF8"/>
    <w:rsid w:val="00FF5E80"/>
    <w:rsid w:val="00FF5F44"/>
    <w:rsid w:val="00FF604A"/>
    <w:rsid w:val="00FF60B0"/>
    <w:rsid w:val="00FF6116"/>
    <w:rsid w:val="00FF62A3"/>
    <w:rsid w:val="00FF62EE"/>
    <w:rsid w:val="00FF63F1"/>
    <w:rsid w:val="00FF6608"/>
    <w:rsid w:val="00FF664C"/>
    <w:rsid w:val="00FF6650"/>
    <w:rsid w:val="00FF6679"/>
    <w:rsid w:val="00FF6783"/>
    <w:rsid w:val="00FF67F8"/>
    <w:rsid w:val="00FF6866"/>
    <w:rsid w:val="00FF68AD"/>
    <w:rsid w:val="00FF6957"/>
    <w:rsid w:val="00FF6969"/>
    <w:rsid w:val="00FF69D8"/>
    <w:rsid w:val="00FF6A92"/>
    <w:rsid w:val="00FF6AA6"/>
    <w:rsid w:val="00FF6AE5"/>
    <w:rsid w:val="00FF6B57"/>
    <w:rsid w:val="00FF6B82"/>
    <w:rsid w:val="00FF6B93"/>
    <w:rsid w:val="00FF6B94"/>
    <w:rsid w:val="00FF6C85"/>
    <w:rsid w:val="00FF6C88"/>
    <w:rsid w:val="00FF6D94"/>
    <w:rsid w:val="00FF6DEC"/>
    <w:rsid w:val="00FF6E6B"/>
    <w:rsid w:val="00FF6F78"/>
    <w:rsid w:val="00FF70EB"/>
    <w:rsid w:val="00FF71BE"/>
    <w:rsid w:val="00FF71CC"/>
    <w:rsid w:val="00FF7370"/>
    <w:rsid w:val="00FF73D9"/>
    <w:rsid w:val="00FF7461"/>
    <w:rsid w:val="00FF74B5"/>
    <w:rsid w:val="00FF750E"/>
    <w:rsid w:val="00FF75DC"/>
    <w:rsid w:val="00FF7632"/>
    <w:rsid w:val="00FF76ED"/>
    <w:rsid w:val="00FF7797"/>
    <w:rsid w:val="00FF77B7"/>
    <w:rsid w:val="00FF77F1"/>
    <w:rsid w:val="00FF787E"/>
    <w:rsid w:val="00FF7897"/>
    <w:rsid w:val="00FF78C9"/>
    <w:rsid w:val="00FF78D2"/>
    <w:rsid w:val="00FF78DF"/>
    <w:rsid w:val="00FF7953"/>
    <w:rsid w:val="00FF7997"/>
    <w:rsid w:val="00FF79ED"/>
    <w:rsid w:val="00FF7BCE"/>
    <w:rsid w:val="00FF7C81"/>
    <w:rsid w:val="00FF7D66"/>
    <w:rsid w:val="00FF7DA2"/>
    <w:rsid w:val="00FF7DA5"/>
    <w:rsid w:val="00FF7E13"/>
    <w:rsid w:val="00FF7F1B"/>
    <w:rsid w:val="00FF7FBB"/>
    <w:rsid w:val="00FF7FFD"/>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0B455"/>
  <w15:docId w15:val="{3FBE59E1-282F-4A98-9135-C20CCC36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42"/>
    <w:pPr>
      <w:overflowPunct w:val="0"/>
      <w:autoSpaceDE w:val="0"/>
      <w:autoSpaceDN w:val="0"/>
      <w:adjustRightInd w:val="0"/>
      <w:textAlignment w:val="baseline"/>
    </w:pPr>
    <w:rPr>
      <w:lang w:eastAsia="es-ES"/>
    </w:rPr>
  </w:style>
  <w:style w:type="paragraph" w:styleId="Ttulo1">
    <w:name w:val="heading 1"/>
    <w:basedOn w:val="Normal"/>
    <w:link w:val="Ttulo1Car"/>
    <w:uiPriority w:val="9"/>
    <w:qFormat/>
    <w:rsid w:val="00406542"/>
    <w:pPr>
      <w:spacing w:before="280" w:after="140"/>
      <w:outlineLvl w:val="0"/>
    </w:pPr>
    <w:rPr>
      <w:rFonts w:ascii="Arial Black" w:hAnsi="Arial Black"/>
      <w:sz w:val="28"/>
      <w:lang w:eastAsia="x-none"/>
    </w:rPr>
  </w:style>
  <w:style w:type="paragraph" w:styleId="Ttulo2">
    <w:name w:val="heading 2"/>
    <w:basedOn w:val="Normal"/>
    <w:link w:val="Ttulo2Car"/>
    <w:qFormat/>
    <w:rsid w:val="00406542"/>
    <w:pPr>
      <w:spacing w:before="120" w:after="120"/>
      <w:outlineLvl w:val="1"/>
    </w:pPr>
    <w:rPr>
      <w:rFonts w:ascii="Arial" w:hAnsi="Arial"/>
      <w:b/>
      <w:sz w:val="24"/>
      <w:lang w:eastAsia="x-none"/>
    </w:rPr>
  </w:style>
  <w:style w:type="paragraph" w:styleId="Ttulo3">
    <w:name w:val="heading 3"/>
    <w:basedOn w:val="Normal"/>
    <w:link w:val="Ttulo3Car"/>
    <w:qFormat/>
    <w:rsid w:val="00406542"/>
    <w:pPr>
      <w:spacing w:before="120" w:after="120"/>
      <w:outlineLvl w:val="2"/>
    </w:pPr>
    <w:rPr>
      <w:b/>
      <w:sz w:val="24"/>
      <w:lang w:eastAsia="x-none"/>
    </w:rPr>
  </w:style>
  <w:style w:type="paragraph" w:styleId="Ttulo4">
    <w:name w:val="heading 4"/>
    <w:basedOn w:val="Normal"/>
    <w:next w:val="Normal"/>
    <w:link w:val="Ttulo4Car"/>
    <w:unhideWhenUsed/>
    <w:qFormat/>
    <w:rsid w:val="0016541E"/>
    <w:pPr>
      <w:keepNext/>
      <w:spacing w:before="240" w:after="60"/>
      <w:outlineLvl w:val="3"/>
    </w:pPr>
    <w:rPr>
      <w:rFonts w:ascii="Calibri" w:hAnsi="Calibri"/>
      <w:b/>
      <w:bCs/>
      <w:sz w:val="28"/>
      <w:szCs w:val="28"/>
      <w:lang w:eastAsia="x-none"/>
    </w:rPr>
  </w:style>
  <w:style w:type="paragraph" w:styleId="Ttulo5">
    <w:name w:val="heading 5"/>
    <w:basedOn w:val="Normal"/>
    <w:next w:val="Normal"/>
    <w:link w:val="Ttulo5Car"/>
    <w:rsid w:val="000861B0"/>
    <w:pPr>
      <w:keepNext/>
      <w:keepLines/>
      <w:overflowPunct/>
      <w:autoSpaceDE/>
      <w:autoSpaceDN/>
      <w:adjustRightInd/>
      <w:spacing w:before="240" w:after="80" w:line="276" w:lineRule="auto"/>
      <w:textAlignment w:val="auto"/>
      <w:outlineLvl w:val="4"/>
    </w:pPr>
    <w:rPr>
      <w:rFonts w:ascii="Arial" w:eastAsia="Arial" w:hAnsi="Arial"/>
      <w:color w:val="666666"/>
      <w:sz w:val="22"/>
      <w:szCs w:val="22"/>
      <w:lang w:eastAsia="es-AR"/>
    </w:rPr>
  </w:style>
  <w:style w:type="paragraph" w:styleId="Ttulo6">
    <w:name w:val="heading 6"/>
    <w:basedOn w:val="Normal"/>
    <w:next w:val="Normal"/>
    <w:link w:val="Ttulo6Car"/>
    <w:rsid w:val="000861B0"/>
    <w:pPr>
      <w:keepNext/>
      <w:keepLines/>
      <w:overflowPunct/>
      <w:autoSpaceDE/>
      <w:autoSpaceDN/>
      <w:adjustRightInd/>
      <w:spacing w:before="240" w:after="80" w:line="276" w:lineRule="auto"/>
      <w:textAlignment w:val="auto"/>
      <w:outlineLvl w:val="5"/>
    </w:pPr>
    <w:rPr>
      <w:rFonts w:ascii="Arial" w:eastAsia="Arial" w:hAnsi="Arial"/>
      <w:i/>
      <w:color w:val="666666"/>
      <w:sz w:val="22"/>
      <w:szCs w:val="22"/>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1">
    <w:name w:val="Epígrafe1"/>
    <w:basedOn w:val="Normal"/>
    <w:qFormat/>
    <w:rsid w:val="00406542"/>
    <w:pPr>
      <w:spacing w:after="960"/>
      <w:jc w:val="center"/>
    </w:pPr>
    <w:rPr>
      <w:rFonts w:ascii="Arial Black" w:hAnsi="Arial Black"/>
      <w:sz w:val="48"/>
    </w:rPr>
  </w:style>
  <w:style w:type="paragraph" w:styleId="Listaconvietas5">
    <w:name w:val="List Bullet 5"/>
    <w:basedOn w:val="Normal"/>
    <w:semiHidden/>
    <w:rsid w:val="00406542"/>
    <w:rPr>
      <w:sz w:val="24"/>
    </w:rPr>
  </w:style>
  <w:style w:type="paragraph" w:customStyle="1" w:styleId="Simple">
    <w:name w:val="Simple"/>
    <w:basedOn w:val="Normal"/>
    <w:rsid w:val="00406542"/>
    <w:rPr>
      <w:sz w:val="24"/>
    </w:rPr>
  </w:style>
  <w:style w:type="paragraph" w:customStyle="1" w:styleId="Topos1">
    <w:name w:val="Topos 1"/>
    <w:basedOn w:val="Normal"/>
    <w:rsid w:val="00406542"/>
    <w:rPr>
      <w:sz w:val="24"/>
    </w:rPr>
  </w:style>
  <w:style w:type="paragraph" w:customStyle="1" w:styleId="Topos2">
    <w:name w:val="Topos 2"/>
    <w:basedOn w:val="Normal"/>
    <w:rsid w:val="00406542"/>
    <w:rPr>
      <w:sz w:val="24"/>
    </w:rPr>
  </w:style>
  <w:style w:type="paragraph" w:customStyle="1" w:styleId="Sangraprimeralnea">
    <w:name w:val="Sangría  primera línea"/>
    <w:basedOn w:val="Normal"/>
    <w:rsid w:val="00406542"/>
    <w:pPr>
      <w:ind w:firstLine="720"/>
    </w:pPr>
    <w:rPr>
      <w:sz w:val="24"/>
    </w:rPr>
  </w:style>
  <w:style w:type="paragraph" w:customStyle="1" w:styleId="Esquemaynmeros">
    <w:name w:val="Esquema y números"/>
    <w:basedOn w:val="Normal"/>
    <w:rsid w:val="00406542"/>
    <w:rPr>
      <w:sz w:val="24"/>
    </w:rPr>
  </w:style>
  <w:style w:type="paragraph" w:customStyle="1" w:styleId="Textodetabla">
    <w:name w:val="Texto de tabla"/>
    <w:basedOn w:val="Normal"/>
    <w:rsid w:val="00406542"/>
    <w:pPr>
      <w:jc w:val="right"/>
    </w:pPr>
    <w:rPr>
      <w:sz w:val="24"/>
    </w:rPr>
  </w:style>
  <w:style w:type="paragraph" w:customStyle="1" w:styleId="Textopredeterminado">
    <w:name w:val="Texto predeterminado"/>
    <w:basedOn w:val="Normal"/>
    <w:uiPriority w:val="99"/>
    <w:rsid w:val="00406542"/>
    <w:rPr>
      <w:sz w:val="24"/>
    </w:rPr>
  </w:style>
  <w:style w:type="paragraph" w:styleId="Encabezado">
    <w:name w:val="header"/>
    <w:basedOn w:val="Normal"/>
    <w:link w:val="EncabezadoCar"/>
    <w:uiPriority w:val="99"/>
    <w:unhideWhenUsed/>
    <w:qFormat/>
    <w:rsid w:val="004039E2"/>
    <w:pPr>
      <w:tabs>
        <w:tab w:val="center" w:pos="4252"/>
        <w:tab w:val="right" w:pos="8504"/>
      </w:tabs>
    </w:pPr>
    <w:rPr>
      <w:lang w:eastAsia="x-none"/>
    </w:rPr>
  </w:style>
  <w:style w:type="character" w:customStyle="1" w:styleId="EncabezadoCar">
    <w:name w:val="Encabezado Car"/>
    <w:link w:val="Encabezado"/>
    <w:uiPriority w:val="99"/>
    <w:qFormat/>
    <w:rsid w:val="004039E2"/>
    <w:rPr>
      <w:lang w:val="es-AR"/>
    </w:rPr>
  </w:style>
  <w:style w:type="paragraph" w:styleId="Piedepgina">
    <w:name w:val="footer"/>
    <w:basedOn w:val="Normal"/>
    <w:link w:val="PiedepginaCar"/>
    <w:uiPriority w:val="99"/>
    <w:unhideWhenUsed/>
    <w:rsid w:val="004039E2"/>
    <w:pPr>
      <w:tabs>
        <w:tab w:val="center" w:pos="4252"/>
        <w:tab w:val="right" w:pos="8504"/>
      </w:tabs>
    </w:pPr>
    <w:rPr>
      <w:lang w:eastAsia="x-none"/>
    </w:rPr>
  </w:style>
  <w:style w:type="character" w:customStyle="1" w:styleId="PiedepginaCar">
    <w:name w:val="Pie de página Car"/>
    <w:link w:val="Piedepgina"/>
    <w:uiPriority w:val="99"/>
    <w:rsid w:val="004039E2"/>
    <w:rPr>
      <w:lang w:val="es-AR"/>
    </w:rPr>
  </w:style>
  <w:style w:type="paragraph" w:styleId="Textoindependiente">
    <w:name w:val="Body Text"/>
    <w:basedOn w:val="Normal"/>
    <w:link w:val="TextoindependienteCar"/>
    <w:uiPriority w:val="99"/>
    <w:qFormat/>
    <w:rsid w:val="00C16850"/>
    <w:pPr>
      <w:overflowPunct/>
      <w:autoSpaceDE/>
      <w:autoSpaceDN/>
      <w:adjustRightInd/>
      <w:spacing w:line="360" w:lineRule="auto"/>
      <w:jc w:val="both"/>
      <w:textAlignment w:val="auto"/>
    </w:pPr>
    <w:rPr>
      <w:rFonts w:ascii="Arial" w:hAnsi="Arial"/>
      <w:sz w:val="22"/>
      <w:lang w:eastAsia="x-none"/>
    </w:rPr>
  </w:style>
  <w:style w:type="character" w:customStyle="1" w:styleId="TextoindependienteCar">
    <w:name w:val="Texto independiente Car"/>
    <w:link w:val="Textoindependiente"/>
    <w:uiPriority w:val="99"/>
    <w:rsid w:val="00C16850"/>
    <w:rPr>
      <w:rFonts w:ascii="Arial" w:hAnsi="Arial"/>
      <w:sz w:val="22"/>
      <w:lang w:val="es-AR"/>
    </w:rPr>
  </w:style>
  <w:style w:type="paragraph" w:customStyle="1" w:styleId="yiv1164494769msonormal">
    <w:name w:val="yiv1164494769msonormal"/>
    <w:basedOn w:val="Normal"/>
    <w:rsid w:val="00C16850"/>
    <w:pPr>
      <w:overflowPunct/>
      <w:autoSpaceDE/>
      <w:autoSpaceDN/>
      <w:adjustRightInd/>
      <w:spacing w:before="100" w:beforeAutospacing="1" w:after="100" w:afterAutospacing="1"/>
      <w:textAlignment w:val="auto"/>
    </w:pPr>
    <w:rPr>
      <w:sz w:val="24"/>
      <w:szCs w:val="24"/>
      <w:lang w:val="es-ES_tradnl" w:eastAsia="es-ES_tradnl"/>
    </w:rPr>
  </w:style>
  <w:style w:type="paragraph" w:styleId="Sangradetextonormal">
    <w:name w:val="Body Text Indent"/>
    <w:basedOn w:val="Normal"/>
    <w:link w:val="SangradetextonormalCar"/>
    <w:rsid w:val="00C16850"/>
    <w:pPr>
      <w:overflowPunct/>
      <w:autoSpaceDE/>
      <w:autoSpaceDN/>
      <w:adjustRightInd/>
      <w:spacing w:after="120"/>
      <w:ind w:left="283"/>
      <w:textAlignment w:val="auto"/>
    </w:pPr>
    <w:rPr>
      <w:sz w:val="24"/>
      <w:lang w:val="es-ES_tradnl" w:eastAsia="x-none"/>
    </w:rPr>
  </w:style>
  <w:style w:type="character" w:customStyle="1" w:styleId="SangradetextonormalCar">
    <w:name w:val="Sangría de texto normal Car"/>
    <w:link w:val="Sangradetextonormal"/>
    <w:rsid w:val="00C16850"/>
    <w:rPr>
      <w:sz w:val="24"/>
      <w:lang w:val="es-ES_tradnl"/>
    </w:rPr>
  </w:style>
  <w:style w:type="paragraph" w:customStyle="1" w:styleId="Default">
    <w:name w:val="Default"/>
    <w:qFormat/>
    <w:rsid w:val="00C16850"/>
    <w:pPr>
      <w:autoSpaceDE w:val="0"/>
      <w:autoSpaceDN w:val="0"/>
      <w:adjustRightInd w:val="0"/>
    </w:pPr>
    <w:rPr>
      <w:rFonts w:ascii="Courier New" w:eastAsia="Calibri" w:hAnsi="Courier New" w:cs="Courier New"/>
      <w:color w:val="000000"/>
      <w:sz w:val="24"/>
      <w:szCs w:val="24"/>
      <w:lang w:eastAsia="en-US"/>
    </w:rPr>
  </w:style>
  <w:style w:type="paragraph" w:styleId="NormalWeb">
    <w:name w:val="Normal (Web)"/>
    <w:basedOn w:val="Normal"/>
    <w:uiPriority w:val="99"/>
    <w:unhideWhenUsed/>
    <w:qFormat/>
    <w:rsid w:val="00D238B9"/>
    <w:pPr>
      <w:overflowPunct/>
      <w:autoSpaceDE/>
      <w:autoSpaceDN/>
      <w:adjustRightInd/>
      <w:spacing w:before="100" w:beforeAutospacing="1" w:after="119"/>
      <w:textAlignment w:val="auto"/>
    </w:pPr>
    <w:rPr>
      <w:sz w:val="24"/>
      <w:szCs w:val="24"/>
      <w:lang w:val="es-ES"/>
    </w:rPr>
  </w:style>
  <w:style w:type="paragraph" w:styleId="Prrafodelista">
    <w:name w:val="List Paragraph"/>
    <w:basedOn w:val="Normal"/>
    <w:uiPriority w:val="34"/>
    <w:qFormat/>
    <w:rsid w:val="00D238B9"/>
    <w:pPr>
      <w:overflowPunct/>
      <w:autoSpaceDE/>
      <w:autoSpaceDN/>
      <w:adjustRightInd/>
      <w:spacing w:before="100" w:after="100"/>
      <w:ind w:left="720"/>
      <w:contextualSpacing/>
      <w:textAlignment w:val="auto"/>
    </w:pPr>
    <w:rPr>
      <w:rFonts w:cs="Mangal"/>
      <w:kern w:val="2"/>
      <w:sz w:val="24"/>
      <w:lang w:val="es-ES_tradnl" w:eastAsia="hi-IN" w:bidi="hi-IN"/>
    </w:rPr>
  </w:style>
  <w:style w:type="paragraph" w:styleId="Sinespaciado">
    <w:name w:val="No Spacing"/>
    <w:qFormat/>
    <w:rsid w:val="00EF48F4"/>
    <w:rPr>
      <w:rFonts w:ascii="Calibri" w:eastAsia="Calibri" w:hAnsi="Calibri"/>
      <w:sz w:val="22"/>
      <w:szCs w:val="22"/>
      <w:lang w:eastAsia="en-US"/>
    </w:rPr>
  </w:style>
  <w:style w:type="character" w:customStyle="1" w:styleId="Ttulo1Car">
    <w:name w:val="Título 1 Car"/>
    <w:link w:val="Ttulo1"/>
    <w:uiPriority w:val="9"/>
    <w:rsid w:val="00917B7E"/>
    <w:rPr>
      <w:rFonts w:ascii="Arial Black" w:hAnsi="Arial Black"/>
      <w:sz w:val="28"/>
      <w:lang w:val="es-AR"/>
    </w:rPr>
  </w:style>
  <w:style w:type="character" w:customStyle="1" w:styleId="Ttulo2Car">
    <w:name w:val="Título 2 Car"/>
    <w:link w:val="Ttulo2"/>
    <w:rsid w:val="00917B7E"/>
    <w:rPr>
      <w:rFonts w:ascii="Arial" w:hAnsi="Arial"/>
      <w:b/>
      <w:sz w:val="24"/>
      <w:lang w:val="es-AR"/>
    </w:rPr>
  </w:style>
  <w:style w:type="character" w:customStyle="1" w:styleId="Ttulo3Car">
    <w:name w:val="Título 3 Car"/>
    <w:link w:val="Ttulo3"/>
    <w:rsid w:val="00917B7E"/>
    <w:rPr>
      <w:b/>
      <w:sz w:val="24"/>
      <w:lang w:val="es-AR"/>
    </w:rPr>
  </w:style>
  <w:style w:type="paragraph" w:styleId="Textodeglobo">
    <w:name w:val="Balloon Text"/>
    <w:basedOn w:val="Normal"/>
    <w:link w:val="TextodegloboCar"/>
    <w:uiPriority w:val="99"/>
    <w:semiHidden/>
    <w:unhideWhenUsed/>
    <w:rsid w:val="00AB44A2"/>
    <w:pPr>
      <w:overflowPunct/>
      <w:autoSpaceDE/>
      <w:autoSpaceDN/>
      <w:adjustRightInd/>
      <w:textAlignment w:val="auto"/>
    </w:pPr>
    <w:rPr>
      <w:rFonts w:ascii="Segoe UI" w:hAnsi="Segoe UI"/>
      <w:sz w:val="18"/>
      <w:szCs w:val="18"/>
      <w:lang w:val="en-US" w:eastAsia="en-US"/>
    </w:rPr>
  </w:style>
  <w:style w:type="character" w:customStyle="1" w:styleId="TextodegloboCar">
    <w:name w:val="Texto de globo Car"/>
    <w:link w:val="Textodeglobo"/>
    <w:uiPriority w:val="99"/>
    <w:semiHidden/>
    <w:rsid w:val="00AB44A2"/>
    <w:rPr>
      <w:rFonts w:ascii="Segoe UI" w:hAnsi="Segoe UI" w:cs="Segoe UI"/>
      <w:sz w:val="18"/>
      <w:szCs w:val="18"/>
      <w:lang w:val="en-US" w:eastAsia="en-US"/>
    </w:rPr>
  </w:style>
  <w:style w:type="character" w:customStyle="1" w:styleId="NingunoA">
    <w:name w:val="Ninguno A"/>
    <w:rsid w:val="00AB44A2"/>
  </w:style>
  <w:style w:type="numbering" w:customStyle="1" w:styleId="Estiloimportado1">
    <w:name w:val="Estilo importado 1"/>
    <w:rsid w:val="00AB44A2"/>
    <w:pPr>
      <w:numPr>
        <w:numId w:val="1"/>
      </w:numPr>
    </w:pPr>
  </w:style>
  <w:style w:type="character" w:styleId="Textoennegrita">
    <w:name w:val="Strong"/>
    <w:uiPriority w:val="22"/>
    <w:qFormat/>
    <w:rsid w:val="00AB44A2"/>
    <w:rPr>
      <w:b/>
      <w:bCs/>
    </w:rPr>
  </w:style>
  <w:style w:type="paragraph" w:customStyle="1" w:styleId="Contenidodelatabla">
    <w:name w:val="Contenido de la tabla"/>
    <w:basedOn w:val="Normal"/>
    <w:rsid w:val="009915BD"/>
    <w:pPr>
      <w:suppressLineNumbers/>
      <w:suppressAutoHyphens/>
      <w:overflowPunct/>
      <w:autoSpaceDE/>
      <w:autoSpaceDN/>
      <w:adjustRightInd/>
      <w:textAlignment w:val="auto"/>
    </w:pPr>
    <w:rPr>
      <w:lang w:val="es-ES" w:eastAsia="zh-CN"/>
    </w:rPr>
  </w:style>
  <w:style w:type="paragraph" w:customStyle="1" w:styleId="Standard">
    <w:name w:val="Standard"/>
    <w:qFormat/>
    <w:rsid w:val="00A16CC2"/>
    <w:pPr>
      <w:widowControl w:val="0"/>
      <w:suppressAutoHyphens/>
      <w:autoSpaceDN w:val="0"/>
      <w:textAlignment w:val="baseline"/>
    </w:pPr>
    <w:rPr>
      <w:rFonts w:eastAsia="Lucida Sans Unicode" w:cs="Mangal"/>
      <w:kern w:val="3"/>
      <w:sz w:val="24"/>
      <w:szCs w:val="24"/>
      <w:lang w:eastAsia="zh-CN" w:bidi="hi-IN"/>
    </w:rPr>
  </w:style>
  <w:style w:type="paragraph" w:customStyle="1" w:styleId="WW-Estilopredeterminado">
    <w:name w:val="WW-Estilo predeterminado"/>
    <w:rsid w:val="002D241D"/>
    <w:pPr>
      <w:widowControl w:val="0"/>
      <w:suppressAutoHyphens/>
      <w:spacing w:after="160" w:line="252" w:lineRule="auto"/>
    </w:pPr>
    <w:rPr>
      <w:rFonts w:ascii="Arial" w:eastAsia="Lucida Sans Unicode" w:hAnsi="Arial" w:cs="Arial"/>
      <w:color w:val="00000A"/>
      <w:sz w:val="24"/>
      <w:szCs w:val="24"/>
      <w:lang w:eastAsia="zh-CN"/>
    </w:rPr>
  </w:style>
  <w:style w:type="paragraph" w:customStyle="1" w:styleId="ecxmsonormal">
    <w:name w:val="ecxmsonormal"/>
    <w:basedOn w:val="Normal"/>
    <w:rsid w:val="00B10D2E"/>
    <w:pPr>
      <w:overflowPunct/>
      <w:autoSpaceDE/>
      <w:autoSpaceDN/>
      <w:adjustRightInd/>
      <w:spacing w:before="100" w:beforeAutospacing="1" w:after="100" w:afterAutospacing="1"/>
      <w:textAlignment w:val="auto"/>
    </w:pPr>
    <w:rPr>
      <w:sz w:val="24"/>
      <w:szCs w:val="24"/>
      <w:lang w:eastAsia="es-AR"/>
    </w:rPr>
  </w:style>
  <w:style w:type="paragraph" w:customStyle="1" w:styleId="Estilopredeterminado">
    <w:name w:val="Estilo predeterminado"/>
    <w:rsid w:val="00B10D2E"/>
    <w:pPr>
      <w:suppressAutoHyphens/>
      <w:spacing w:after="200" w:line="276" w:lineRule="auto"/>
    </w:pPr>
    <w:rPr>
      <w:rFonts w:ascii="Calibri" w:eastAsia="Arial Unicode MS" w:hAnsi="Calibri" w:cs="font269"/>
      <w:sz w:val="22"/>
      <w:szCs w:val="22"/>
      <w:lang w:val="es-ES" w:eastAsia="ar-SA"/>
    </w:rPr>
  </w:style>
  <w:style w:type="paragraph" w:customStyle="1" w:styleId="Estndar">
    <w:name w:val="Estándar"/>
    <w:basedOn w:val="Estilopredeterminado"/>
    <w:rsid w:val="00B10D2E"/>
    <w:pPr>
      <w:suppressAutoHyphens w:val="0"/>
      <w:spacing w:after="0" w:line="100" w:lineRule="atLeast"/>
    </w:pPr>
    <w:rPr>
      <w:rFonts w:ascii="Tms Rmn" w:eastAsia="Times New Roman" w:hAnsi="Tms Rmn" w:cs="Times New Roman"/>
      <w:sz w:val="24"/>
      <w:szCs w:val="20"/>
      <w:lang w:val="es-AR" w:eastAsia="es-ES"/>
    </w:rPr>
  </w:style>
  <w:style w:type="character" w:customStyle="1" w:styleId="apple-converted-space">
    <w:name w:val="apple-converted-space"/>
    <w:basedOn w:val="Fuentedeprrafopredeter"/>
    <w:rsid w:val="00A8086F"/>
  </w:style>
  <w:style w:type="character" w:styleId="nfasis">
    <w:name w:val="Emphasis"/>
    <w:uiPriority w:val="20"/>
    <w:qFormat/>
    <w:rsid w:val="00A8086F"/>
    <w:rPr>
      <w:i/>
      <w:iCs/>
    </w:rPr>
  </w:style>
  <w:style w:type="character" w:customStyle="1" w:styleId="e071">
    <w:name w:val="e071"/>
    <w:basedOn w:val="Fuentedeprrafopredeter"/>
    <w:rsid w:val="00A8634F"/>
  </w:style>
  <w:style w:type="paragraph" w:customStyle="1" w:styleId="Textopredeterminado1">
    <w:name w:val="Texto predeterminado:1"/>
    <w:basedOn w:val="Normal"/>
    <w:rsid w:val="0009466D"/>
    <w:pPr>
      <w:textAlignment w:val="auto"/>
    </w:pPr>
    <w:rPr>
      <w:sz w:val="24"/>
      <w:lang w:val="en-US"/>
    </w:rPr>
  </w:style>
  <w:style w:type="paragraph" w:styleId="Textoindependiente2">
    <w:name w:val="Body Text 2"/>
    <w:basedOn w:val="Normal"/>
    <w:link w:val="Textoindependiente2Car"/>
    <w:uiPriority w:val="99"/>
    <w:semiHidden/>
    <w:unhideWhenUsed/>
    <w:rsid w:val="001211ED"/>
    <w:pPr>
      <w:spacing w:after="120" w:line="480" w:lineRule="auto"/>
    </w:pPr>
    <w:rPr>
      <w:lang w:eastAsia="x-none"/>
    </w:rPr>
  </w:style>
  <w:style w:type="character" w:customStyle="1" w:styleId="Textoindependiente2Car">
    <w:name w:val="Texto independiente 2 Car"/>
    <w:link w:val="Textoindependiente2"/>
    <w:uiPriority w:val="99"/>
    <w:semiHidden/>
    <w:rsid w:val="001211ED"/>
    <w:rPr>
      <w:lang w:val="es-AR"/>
    </w:rPr>
  </w:style>
  <w:style w:type="paragraph" w:customStyle="1" w:styleId="Prrafodelista1">
    <w:name w:val="Párrafo de lista1"/>
    <w:basedOn w:val="Normal"/>
    <w:qFormat/>
    <w:rsid w:val="001211ED"/>
    <w:pPr>
      <w:overflowPunct/>
      <w:autoSpaceDE/>
      <w:autoSpaceDN/>
      <w:adjustRightInd/>
      <w:spacing w:after="200" w:line="276" w:lineRule="auto"/>
      <w:ind w:left="720"/>
      <w:textAlignment w:val="auto"/>
    </w:pPr>
    <w:rPr>
      <w:rFonts w:ascii="Calibri" w:eastAsia="Calibri" w:hAnsi="Calibri"/>
      <w:sz w:val="22"/>
      <w:szCs w:val="22"/>
      <w:lang w:val="es-ES" w:eastAsia="en-US"/>
    </w:rPr>
  </w:style>
  <w:style w:type="paragraph" w:customStyle="1" w:styleId="Textopredeterminado11">
    <w:name w:val="Texto predeterminado:1:1"/>
    <w:basedOn w:val="Normal"/>
    <w:rsid w:val="0094415B"/>
    <w:rPr>
      <w:sz w:val="24"/>
      <w:lang w:eastAsia="es-AR"/>
    </w:rPr>
  </w:style>
  <w:style w:type="paragraph" w:customStyle="1" w:styleId="Textopredeterminado2">
    <w:name w:val="Texto predeterminado:2"/>
    <w:basedOn w:val="Normal"/>
    <w:rsid w:val="0094415B"/>
    <w:rPr>
      <w:sz w:val="24"/>
      <w:lang w:eastAsia="es-AR"/>
    </w:rPr>
  </w:style>
  <w:style w:type="paragraph" w:customStyle="1" w:styleId="Textbody">
    <w:name w:val="Text body"/>
    <w:basedOn w:val="Normal"/>
    <w:rsid w:val="003B0B72"/>
    <w:pPr>
      <w:widowControl w:val="0"/>
      <w:suppressAutoHyphens/>
      <w:overflowPunct/>
      <w:autoSpaceDE/>
      <w:adjustRightInd/>
      <w:spacing w:after="120"/>
      <w:textAlignment w:val="auto"/>
    </w:pPr>
    <w:rPr>
      <w:rFonts w:eastAsia="Lucida Sans Unicode" w:cs="Mangal"/>
      <w:kern w:val="3"/>
      <w:sz w:val="24"/>
      <w:szCs w:val="24"/>
      <w:lang w:eastAsia="zh-CN" w:bidi="hi-IN"/>
    </w:rPr>
  </w:style>
  <w:style w:type="paragraph" w:customStyle="1" w:styleId="yiv1164494769msobodytext">
    <w:name w:val="yiv1164494769msobodytext"/>
    <w:basedOn w:val="Normal"/>
    <w:rsid w:val="00E6241D"/>
    <w:pPr>
      <w:overflowPunct/>
      <w:autoSpaceDE/>
      <w:autoSpaceDN/>
      <w:adjustRightInd/>
      <w:spacing w:before="100" w:beforeAutospacing="1" w:after="100" w:afterAutospacing="1"/>
      <w:textAlignment w:val="auto"/>
    </w:pPr>
    <w:rPr>
      <w:sz w:val="24"/>
      <w:szCs w:val="24"/>
      <w:lang w:val="es-ES_tradnl" w:eastAsia="es-ES_tradnl"/>
    </w:rPr>
  </w:style>
  <w:style w:type="table" w:styleId="Tablaconcuadrcula">
    <w:name w:val="Table Grid"/>
    <w:basedOn w:val="Tablanormal"/>
    <w:uiPriority w:val="59"/>
    <w:rsid w:val="00B7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DA2AC4"/>
    <w:rPr>
      <w:rFonts w:ascii="Arial" w:eastAsia="Arial" w:hAnsi="Arial" w:cs="Arial"/>
      <w:shd w:val="clear" w:color="auto" w:fill="FFFFFF"/>
    </w:rPr>
  </w:style>
  <w:style w:type="character" w:customStyle="1" w:styleId="Bodytext2Bold">
    <w:name w:val="Body text (2) + Bold"/>
    <w:rsid w:val="00DA2AC4"/>
    <w:rPr>
      <w:rFonts w:ascii="Arial" w:eastAsia="Arial" w:hAnsi="Arial" w:cs="Arial"/>
      <w:b/>
      <w:bCs/>
      <w:i w:val="0"/>
      <w:iCs w:val="0"/>
      <w:smallCaps w:val="0"/>
      <w:strike w:val="0"/>
      <w:color w:val="000000"/>
      <w:spacing w:val="0"/>
      <w:w w:val="100"/>
      <w:position w:val="0"/>
      <w:sz w:val="24"/>
      <w:szCs w:val="24"/>
      <w:u w:val="single"/>
      <w:lang w:val="es-ES" w:eastAsia="es-ES" w:bidi="es-ES"/>
    </w:rPr>
  </w:style>
  <w:style w:type="paragraph" w:customStyle="1" w:styleId="Bodytext20">
    <w:name w:val="Body text (2)"/>
    <w:basedOn w:val="Normal"/>
    <w:link w:val="Bodytext2"/>
    <w:rsid w:val="00DA2AC4"/>
    <w:pPr>
      <w:widowControl w:val="0"/>
      <w:shd w:val="clear" w:color="auto" w:fill="FFFFFF"/>
      <w:overflowPunct/>
      <w:autoSpaceDE/>
      <w:autoSpaceDN/>
      <w:adjustRightInd/>
      <w:spacing w:line="552" w:lineRule="exact"/>
      <w:textAlignment w:val="auto"/>
    </w:pPr>
    <w:rPr>
      <w:rFonts w:ascii="Arial" w:eastAsia="Arial" w:hAnsi="Arial"/>
      <w:lang w:val="x-none" w:eastAsia="x-none"/>
    </w:rPr>
  </w:style>
  <w:style w:type="character" w:customStyle="1" w:styleId="Bodytext5">
    <w:name w:val="Body text (5)_"/>
    <w:link w:val="Bodytext50"/>
    <w:rsid w:val="0057034D"/>
    <w:rPr>
      <w:rFonts w:ascii="Trebuchet MS" w:eastAsia="Trebuchet MS" w:hAnsi="Trebuchet MS" w:cs="Trebuchet MS"/>
      <w:shd w:val="clear" w:color="auto" w:fill="FFFFFF"/>
    </w:rPr>
  </w:style>
  <w:style w:type="paragraph" w:customStyle="1" w:styleId="Bodytext50">
    <w:name w:val="Body text (5)"/>
    <w:basedOn w:val="Normal"/>
    <w:link w:val="Bodytext5"/>
    <w:rsid w:val="0057034D"/>
    <w:pPr>
      <w:widowControl w:val="0"/>
      <w:shd w:val="clear" w:color="auto" w:fill="FFFFFF"/>
      <w:overflowPunct/>
      <w:autoSpaceDE/>
      <w:autoSpaceDN/>
      <w:adjustRightInd/>
      <w:spacing w:after="480" w:line="240" w:lineRule="exact"/>
      <w:jc w:val="center"/>
      <w:textAlignment w:val="auto"/>
    </w:pPr>
    <w:rPr>
      <w:rFonts w:ascii="Trebuchet MS" w:eastAsia="Trebuchet MS" w:hAnsi="Trebuchet MS"/>
      <w:lang w:val="x-none" w:eastAsia="x-none"/>
    </w:rPr>
  </w:style>
  <w:style w:type="character" w:customStyle="1" w:styleId="Bodytext2TimesNewRoman11ptNotBold">
    <w:name w:val="Body text (2) + Times New Roman;11 pt;Not Bold"/>
    <w:rsid w:val="00830B70"/>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es-ES" w:eastAsia="es-ES" w:bidi="es-ES"/>
    </w:rPr>
  </w:style>
  <w:style w:type="character" w:customStyle="1" w:styleId="Bodytext2TimesNewRoman85ptNotBold">
    <w:name w:val="Body text (2) + Times New Roman;8.5 pt;Not Bold"/>
    <w:rsid w:val="00830B70"/>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es-ES" w:eastAsia="es-ES" w:bidi="es-ES"/>
    </w:rPr>
  </w:style>
  <w:style w:type="character" w:customStyle="1" w:styleId="Bodytext2TimesNewRoman85ptNotBoldSmallCaps">
    <w:name w:val="Body text (2) + Times New Roman;8.5 pt;Not Bold;Small Caps"/>
    <w:rsid w:val="00830B70"/>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es-ES" w:eastAsia="es-ES" w:bidi="es-ES"/>
    </w:rPr>
  </w:style>
  <w:style w:type="numbering" w:customStyle="1" w:styleId="WW8Num1">
    <w:name w:val="WW8Num1"/>
    <w:basedOn w:val="Sinlista"/>
    <w:rsid w:val="00DE7F9E"/>
    <w:pPr>
      <w:numPr>
        <w:numId w:val="2"/>
      </w:numPr>
    </w:pPr>
  </w:style>
  <w:style w:type="paragraph" w:customStyle="1" w:styleId="yiv8476746628ydp24c4214bmsonormal">
    <w:name w:val="yiv8476746628ydp24c4214bmsonormal"/>
    <w:basedOn w:val="Normal"/>
    <w:rsid w:val="00D05365"/>
    <w:pPr>
      <w:overflowPunct/>
      <w:autoSpaceDE/>
      <w:autoSpaceDN/>
      <w:adjustRightInd/>
      <w:spacing w:before="100" w:beforeAutospacing="1" w:after="100" w:afterAutospacing="1"/>
      <w:textAlignment w:val="auto"/>
    </w:pPr>
    <w:rPr>
      <w:sz w:val="24"/>
      <w:szCs w:val="24"/>
      <w:lang w:eastAsia="es-AR"/>
    </w:rPr>
  </w:style>
  <w:style w:type="paragraph" w:customStyle="1" w:styleId="Cuerpodetexto">
    <w:name w:val="Cuerpo de texto"/>
    <w:basedOn w:val="Normal"/>
    <w:rsid w:val="009762F1"/>
    <w:pPr>
      <w:suppressAutoHyphens/>
      <w:overflowPunct/>
      <w:autoSpaceDE/>
      <w:autoSpaceDN/>
      <w:adjustRightInd/>
      <w:spacing w:after="120" w:line="100" w:lineRule="atLeast"/>
      <w:textAlignment w:val="auto"/>
    </w:pPr>
    <w:rPr>
      <w:color w:val="00000A"/>
      <w:lang w:val="en-US" w:eastAsia="en-US"/>
    </w:rPr>
  </w:style>
  <w:style w:type="paragraph" w:customStyle="1" w:styleId="gmail-msolistparagraph">
    <w:name w:val="gmail-msolistparagraph"/>
    <w:basedOn w:val="Normal"/>
    <w:rsid w:val="00EC3ED3"/>
    <w:pPr>
      <w:overflowPunct/>
      <w:autoSpaceDE/>
      <w:autoSpaceDN/>
      <w:adjustRightInd/>
      <w:spacing w:before="100" w:beforeAutospacing="1" w:after="100" w:afterAutospacing="1"/>
      <w:textAlignment w:val="auto"/>
    </w:pPr>
    <w:rPr>
      <w:rFonts w:eastAsia="Calibri"/>
      <w:sz w:val="24"/>
      <w:szCs w:val="24"/>
      <w:lang w:eastAsia="es-AR"/>
    </w:rPr>
  </w:style>
  <w:style w:type="character" w:styleId="Hipervnculo">
    <w:name w:val="Hyperlink"/>
    <w:uiPriority w:val="99"/>
    <w:unhideWhenUsed/>
    <w:rsid w:val="0065091D"/>
    <w:rPr>
      <w:color w:val="0000FF"/>
      <w:u w:val="single"/>
    </w:rPr>
  </w:style>
  <w:style w:type="paragraph" w:customStyle="1" w:styleId="m541370099558580080ydp9898a840msonormal">
    <w:name w:val="m_541370099558580080ydp9898a840msonormal"/>
    <w:basedOn w:val="Normal"/>
    <w:rsid w:val="00314C06"/>
    <w:pPr>
      <w:overflowPunct/>
      <w:autoSpaceDE/>
      <w:autoSpaceDN/>
      <w:adjustRightInd/>
      <w:spacing w:before="100" w:beforeAutospacing="1" w:after="100" w:afterAutospacing="1"/>
      <w:textAlignment w:val="auto"/>
    </w:pPr>
    <w:rPr>
      <w:sz w:val="24"/>
      <w:szCs w:val="24"/>
      <w:lang w:eastAsia="es-AR"/>
    </w:rPr>
  </w:style>
  <w:style w:type="paragraph" w:customStyle="1" w:styleId="xmsonormal">
    <w:name w:val="x_msonormal"/>
    <w:basedOn w:val="Normal"/>
    <w:rsid w:val="00562252"/>
    <w:pPr>
      <w:overflowPunct/>
      <w:autoSpaceDE/>
      <w:autoSpaceDN/>
      <w:adjustRightInd/>
      <w:textAlignment w:val="auto"/>
    </w:pPr>
    <w:rPr>
      <w:rFonts w:ascii="Calibri" w:eastAsia="Calibri" w:hAnsi="Calibri" w:cs="Calibri"/>
      <w:sz w:val="22"/>
      <w:szCs w:val="22"/>
      <w:lang w:eastAsia="es-AR"/>
    </w:rPr>
  </w:style>
  <w:style w:type="character" w:customStyle="1" w:styleId="fontstyle01">
    <w:name w:val="fontstyle01"/>
    <w:rsid w:val="00697D14"/>
    <w:rPr>
      <w:rFonts w:ascii="Courier New" w:hAnsi="Courier New" w:cs="Courier New" w:hint="default"/>
      <w:b/>
      <w:bCs/>
      <w:i w:val="0"/>
      <w:iCs w:val="0"/>
      <w:color w:val="000000"/>
      <w:sz w:val="24"/>
      <w:szCs w:val="24"/>
    </w:rPr>
  </w:style>
  <w:style w:type="character" w:customStyle="1" w:styleId="fontstyle21">
    <w:name w:val="fontstyle21"/>
    <w:rsid w:val="00697D14"/>
    <w:rPr>
      <w:rFonts w:ascii="Courier New" w:hAnsi="Courier New" w:cs="Courier New" w:hint="default"/>
      <w:b w:val="0"/>
      <w:bCs w:val="0"/>
      <w:i w:val="0"/>
      <w:iCs w:val="0"/>
      <w:color w:val="000000"/>
      <w:sz w:val="24"/>
      <w:szCs w:val="24"/>
    </w:rPr>
  </w:style>
  <w:style w:type="character" w:customStyle="1" w:styleId="fontstyle11">
    <w:name w:val="fontstyle11"/>
    <w:rsid w:val="00160268"/>
    <w:rPr>
      <w:rFonts w:ascii="Courier New" w:hAnsi="Courier New" w:cs="Courier New" w:hint="default"/>
      <w:b w:val="0"/>
      <w:bCs w:val="0"/>
      <w:i w:val="0"/>
      <w:iCs w:val="0"/>
      <w:color w:val="000000"/>
      <w:sz w:val="24"/>
      <w:szCs w:val="24"/>
    </w:rPr>
  </w:style>
  <w:style w:type="character" w:customStyle="1" w:styleId="EnlacedeInternet">
    <w:name w:val="Enlace de Internet"/>
    <w:rsid w:val="0046452F"/>
    <w:rPr>
      <w:color w:val="000080"/>
      <w:u w:val="single"/>
    </w:rPr>
  </w:style>
  <w:style w:type="character" w:customStyle="1" w:styleId="ListLabel1">
    <w:name w:val="ListLabel 1"/>
    <w:qFormat/>
    <w:rsid w:val="0046452F"/>
    <w:rPr>
      <w:rFonts w:ascii="Liberation Serif" w:hAnsi="Liberation Serif" w:cs="Symbol"/>
      <w:sz w:val="24"/>
    </w:rPr>
  </w:style>
  <w:style w:type="character" w:customStyle="1" w:styleId="ListLabel2">
    <w:name w:val="ListLabel 2"/>
    <w:qFormat/>
    <w:rsid w:val="0046452F"/>
    <w:rPr>
      <w:rFonts w:ascii="Liberation Serif" w:hAnsi="Liberation Serif" w:cs="Symbol"/>
      <w:sz w:val="24"/>
    </w:rPr>
  </w:style>
  <w:style w:type="character" w:customStyle="1" w:styleId="ListLabel3">
    <w:name w:val="ListLabel 3"/>
    <w:qFormat/>
    <w:rsid w:val="0046452F"/>
    <w:rPr>
      <w:rFonts w:ascii="Liberation Serif" w:hAnsi="Liberation Serif" w:cs="Symbol"/>
      <w:sz w:val="24"/>
    </w:rPr>
  </w:style>
  <w:style w:type="paragraph" w:styleId="Lista">
    <w:name w:val="List"/>
    <w:basedOn w:val="Textoindependiente"/>
    <w:uiPriority w:val="99"/>
    <w:rsid w:val="0046452F"/>
    <w:pPr>
      <w:widowControl w:val="0"/>
      <w:spacing w:after="140" w:line="288" w:lineRule="auto"/>
      <w:jc w:val="left"/>
    </w:pPr>
    <w:rPr>
      <w:rFonts w:ascii="Liberation Serif" w:eastAsia="SimSun" w:hAnsi="Liberation Serif"/>
      <w:color w:val="00000A"/>
      <w:sz w:val="24"/>
    </w:rPr>
  </w:style>
  <w:style w:type="paragraph" w:customStyle="1" w:styleId="ndice">
    <w:name w:val="Índice"/>
    <w:basedOn w:val="Normal"/>
    <w:qFormat/>
    <w:rsid w:val="0046452F"/>
    <w:pPr>
      <w:widowControl w:val="0"/>
      <w:suppressLineNumbers/>
      <w:overflowPunct/>
      <w:autoSpaceDE/>
      <w:autoSpaceDN/>
      <w:adjustRightInd/>
      <w:textAlignment w:val="auto"/>
    </w:pPr>
    <w:rPr>
      <w:rFonts w:ascii="Liberation Serif" w:eastAsia="SimSun" w:hAnsi="Liberation Serif" w:cs="Mangal"/>
      <w:color w:val="00000A"/>
      <w:sz w:val="24"/>
      <w:szCs w:val="24"/>
      <w:lang w:eastAsia="zh-CN" w:bidi="hi-IN"/>
    </w:rPr>
  </w:style>
  <w:style w:type="paragraph" w:customStyle="1" w:styleId="Normal1">
    <w:name w:val="Normal1"/>
    <w:qFormat/>
    <w:rsid w:val="0046452F"/>
    <w:pPr>
      <w:widowControl w:val="0"/>
      <w:suppressAutoHyphens/>
      <w:spacing w:after="200" w:line="276" w:lineRule="auto"/>
    </w:pPr>
    <w:rPr>
      <w:rFonts w:ascii="Arial" w:eastAsia="Lucida Sans Unicode" w:hAnsi="Arial"/>
      <w:color w:val="00000A"/>
      <w:sz w:val="24"/>
      <w:szCs w:val="24"/>
      <w:lang w:eastAsia="es-ES"/>
    </w:rPr>
  </w:style>
  <w:style w:type="paragraph" w:customStyle="1" w:styleId="Contenidodelmarco">
    <w:name w:val="Contenido del marco"/>
    <w:basedOn w:val="Normal1"/>
    <w:qFormat/>
    <w:rsid w:val="0046452F"/>
  </w:style>
  <w:style w:type="character" w:customStyle="1" w:styleId="WW8Num2z0">
    <w:name w:val="WW8Num2z0"/>
    <w:qFormat/>
    <w:rsid w:val="0046452F"/>
    <w:rPr>
      <w:rFonts w:ascii="Arial" w:eastAsia="Arial" w:hAnsi="Arial" w:cs="Arial" w:hint="default"/>
      <w:spacing w:val="1"/>
      <w:w w:val="101"/>
      <w:sz w:val="22"/>
      <w:szCs w:val="22"/>
      <w:highlight w:val="yellow"/>
    </w:rPr>
  </w:style>
  <w:style w:type="character" w:customStyle="1" w:styleId="WW8Num2z1">
    <w:name w:val="WW8Num2z1"/>
    <w:qFormat/>
    <w:rsid w:val="0046452F"/>
  </w:style>
  <w:style w:type="character" w:customStyle="1" w:styleId="WW8Num2z2">
    <w:name w:val="WW8Num2z2"/>
    <w:qFormat/>
    <w:rsid w:val="0046452F"/>
  </w:style>
  <w:style w:type="character" w:customStyle="1" w:styleId="WW8Num2z3">
    <w:name w:val="WW8Num2z3"/>
    <w:qFormat/>
    <w:rsid w:val="0046452F"/>
  </w:style>
  <w:style w:type="character" w:customStyle="1" w:styleId="WW8Num2z4">
    <w:name w:val="WW8Num2z4"/>
    <w:qFormat/>
    <w:rsid w:val="0046452F"/>
  </w:style>
  <w:style w:type="character" w:customStyle="1" w:styleId="WW8Num2z5">
    <w:name w:val="WW8Num2z5"/>
    <w:qFormat/>
    <w:rsid w:val="0046452F"/>
  </w:style>
  <w:style w:type="character" w:customStyle="1" w:styleId="WW8Num2z6">
    <w:name w:val="WW8Num2z6"/>
    <w:qFormat/>
    <w:rsid w:val="0046452F"/>
  </w:style>
  <w:style w:type="character" w:customStyle="1" w:styleId="WW8Num2z7">
    <w:name w:val="WW8Num2z7"/>
    <w:qFormat/>
    <w:rsid w:val="0046452F"/>
  </w:style>
  <w:style w:type="character" w:customStyle="1" w:styleId="WW8Num2z8">
    <w:name w:val="WW8Num2z8"/>
    <w:qFormat/>
    <w:rsid w:val="0046452F"/>
  </w:style>
  <w:style w:type="paragraph" w:customStyle="1" w:styleId="BulletPoints">
    <w:name w:val="Bullet Points"/>
    <w:basedOn w:val="Normal"/>
    <w:rsid w:val="00D466EA"/>
    <w:pPr>
      <w:widowControl w:val="0"/>
      <w:suppressAutoHyphens/>
      <w:overflowPunct/>
      <w:spacing w:after="120" w:line="276" w:lineRule="auto"/>
      <w:textAlignment w:val="center"/>
    </w:pPr>
    <w:rPr>
      <w:rFonts w:ascii="Georgia" w:hAnsi="Georgia"/>
      <w:lang w:val="en-US" w:eastAsia="en-US"/>
    </w:rPr>
  </w:style>
  <w:style w:type="paragraph" w:customStyle="1" w:styleId="BodyParagraph">
    <w:name w:val="Body Paragraph"/>
    <w:basedOn w:val="Normal"/>
    <w:autoRedefine/>
    <w:qFormat/>
    <w:rsid w:val="00D466EA"/>
    <w:pPr>
      <w:widowControl w:val="0"/>
      <w:suppressAutoHyphens/>
      <w:overflowPunct/>
      <w:spacing w:before="120" w:after="120" w:line="276" w:lineRule="auto"/>
      <w:textAlignment w:val="center"/>
    </w:pPr>
    <w:rPr>
      <w:rFonts w:ascii="Georgia" w:hAnsi="Georgia"/>
      <w:lang w:val="en-US" w:eastAsia="en-US"/>
    </w:rPr>
  </w:style>
  <w:style w:type="paragraph" w:customStyle="1" w:styleId="Ttulo11">
    <w:name w:val="Título 11"/>
    <w:basedOn w:val="Normal"/>
    <w:uiPriority w:val="1"/>
    <w:qFormat/>
    <w:rsid w:val="006A64F2"/>
    <w:pPr>
      <w:widowControl w:val="0"/>
      <w:overflowPunct/>
      <w:adjustRightInd/>
      <w:spacing w:before="99"/>
      <w:ind w:left="578"/>
      <w:textAlignment w:val="auto"/>
      <w:outlineLvl w:val="1"/>
    </w:pPr>
    <w:rPr>
      <w:rFonts w:ascii="Cambria" w:eastAsia="Cambria" w:hAnsi="Cambria" w:cs="Cambria"/>
      <w:b/>
      <w:bCs/>
      <w:sz w:val="26"/>
      <w:szCs w:val="26"/>
      <w:u w:val="single" w:color="000000"/>
      <w:lang w:val="es-ES" w:bidi="es-ES"/>
    </w:rPr>
  </w:style>
  <w:style w:type="table" w:customStyle="1" w:styleId="TableNormal">
    <w:name w:val="Table Normal"/>
    <w:unhideWhenUsed/>
    <w:qFormat/>
    <w:rsid w:val="00AC2C4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C2C4F"/>
    <w:pPr>
      <w:widowControl w:val="0"/>
      <w:overflowPunct/>
      <w:adjustRightInd/>
      <w:spacing w:line="229" w:lineRule="exact"/>
      <w:ind w:left="59"/>
      <w:textAlignment w:val="auto"/>
    </w:pPr>
    <w:rPr>
      <w:rFonts w:ascii="Courier New" w:eastAsia="Courier New" w:hAnsi="Courier New" w:cs="Courier New"/>
      <w:sz w:val="22"/>
      <w:szCs w:val="22"/>
      <w:lang w:val="es-ES" w:bidi="es-ES"/>
    </w:rPr>
  </w:style>
  <w:style w:type="character" w:customStyle="1" w:styleId="Ttulo4Car">
    <w:name w:val="Título 4 Car"/>
    <w:link w:val="Ttulo4"/>
    <w:rsid w:val="0016541E"/>
    <w:rPr>
      <w:rFonts w:ascii="Calibri" w:eastAsia="Times New Roman" w:hAnsi="Calibri" w:cs="Times New Roman"/>
      <w:b/>
      <w:bCs/>
      <w:sz w:val="28"/>
      <w:szCs w:val="28"/>
      <w:lang w:val="es-AR"/>
    </w:rPr>
  </w:style>
  <w:style w:type="paragraph" w:customStyle="1" w:styleId="WW-Sangra3detindependiente">
    <w:name w:val="WW-Sangría 3 de t. independiente"/>
    <w:basedOn w:val="Normal"/>
    <w:rsid w:val="00C66349"/>
    <w:pPr>
      <w:widowControl w:val="0"/>
      <w:tabs>
        <w:tab w:val="left" w:pos="1539"/>
        <w:tab w:val="left" w:pos="2259"/>
        <w:tab w:val="left" w:pos="2979"/>
        <w:tab w:val="left" w:pos="3699"/>
        <w:tab w:val="left" w:pos="4419"/>
      </w:tabs>
      <w:suppressAutoHyphens/>
      <w:autoSpaceDN/>
      <w:adjustRightInd/>
      <w:spacing w:line="240" w:lineRule="atLeast"/>
      <w:ind w:left="99" w:firstLine="1319"/>
      <w:jc w:val="both"/>
    </w:pPr>
    <w:rPr>
      <w:rFonts w:ascii="Arial" w:hAnsi="Arial"/>
      <w:color w:val="000000"/>
      <w:sz w:val="22"/>
      <w:lang w:val="es-ES_tradnl" w:eastAsia="ar-SA"/>
    </w:rPr>
  </w:style>
  <w:style w:type="paragraph" w:customStyle="1" w:styleId="pliegonorm">
    <w:name w:val="pliegonorm"/>
    <w:basedOn w:val="Normal"/>
    <w:rsid w:val="00C66349"/>
    <w:pPr>
      <w:widowControl w:val="0"/>
      <w:tabs>
        <w:tab w:val="left" w:pos="993"/>
      </w:tabs>
      <w:suppressAutoHyphens/>
      <w:autoSpaceDN/>
      <w:adjustRightInd/>
      <w:ind w:firstLine="851"/>
      <w:jc w:val="both"/>
    </w:pPr>
    <w:rPr>
      <w:rFonts w:ascii="Arial" w:hAnsi="Arial"/>
      <w:sz w:val="24"/>
      <w:lang w:val="es-ES_tradnl" w:eastAsia="ar-SA"/>
    </w:rPr>
  </w:style>
  <w:style w:type="paragraph" w:styleId="Listaconvietas">
    <w:name w:val="List Bullet"/>
    <w:basedOn w:val="Normal"/>
    <w:uiPriority w:val="99"/>
    <w:unhideWhenUsed/>
    <w:rsid w:val="00B50138"/>
    <w:pPr>
      <w:numPr>
        <w:numId w:val="3"/>
      </w:numPr>
      <w:contextualSpacing/>
    </w:pPr>
  </w:style>
  <w:style w:type="paragraph" w:styleId="Saludo">
    <w:name w:val="Salutation"/>
    <w:basedOn w:val="Normal"/>
    <w:next w:val="Normal"/>
    <w:link w:val="SaludoCar"/>
    <w:uiPriority w:val="99"/>
    <w:unhideWhenUsed/>
    <w:rsid w:val="00151BE1"/>
    <w:rPr>
      <w:lang w:eastAsia="x-none"/>
    </w:rPr>
  </w:style>
  <w:style w:type="character" w:customStyle="1" w:styleId="SaludoCar">
    <w:name w:val="Saludo Car"/>
    <w:link w:val="Saludo"/>
    <w:uiPriority w:val="99"/>
    <w:rsid w:val="00151BE1"/>
    <w:rPr>
      <w:lang w:val="es-AR"/>
    </w:rPr>
  </w:style>
  <w:style w:type="character" w:customStyle="1" w:styleId="Ninguno">
    <w:name w:val="Ninguno"/>
    <w:qFormat/>
    <w:rsid w:val="00A118B4"/>
  </w:style>
  <w:style w:type="paragraph" w:customStyle="1" w:styleId="Normal2">
    <w:name w:val="Normal2"/>
    <w:rsid w:val="009601DC"/>
    <w:pPr>
      <w:pBdr>
        <w:top w:val="nil"/>
        <w:left w:val="nil"/>
        <w:bottom w:val="nil"/>
        <w:right w:val="nil"/>
        <w:between w:val="nil"/>
        <w:bar w:val="nil"/>
      </w:pBdr>
      <w:outlineLvl w:val="0"/>
    </w:pPr>
    <w:rPr>
      <w:rFonts w:eastAsia="Arial Unicode MS" w:cs="Arial Unicode MS"/>
      <w:color w:val="000000"/>
      <w:u w:color="000000"/>
      <w:bdr w:val="nil"/>
      <w:lang w:val="es-ES_tradnl" w:eastAsia="es-ES"/>
    </w:rPr>
  </w:style>
  <w:style w:type="paragraph" w:customStyle="1" w:styleId="Predeterminado">
    <w:name w:val="Predeterminado"/>
    <w:rsid w:val="00CF73E3"/>
    <w:pPr>
      <w:tabs>
        <w:tab w:val="left" w:pos="709"/>
      </w:tabs>
      <w:suppressAutoHyphens/>
      <w:spacing w:after="200" w:line="276" w:lineRule="auto"/>
      <w:textAlignment w:val="baseline"/>
    </w:pPr>
    <w:rPr>
      <w:rFonts w:ascii="Liberation Serif" w:eastAsia="Droid Sans Fallback" w:hAnsi="Liberation Serif" w:cs="FreeSans"/>
      <w:sz w:val="24"/>
      <w:szCs w:val="24"/>
      <w:lang w:eastAsia="zh-CN" w:bidi="hi-IN"/>
    </w:rPr>
  </w:style>
  <w:style w:type="paragraph" w:customStyle="1" w:styleId="Cuerpo">
    <w:name w:val="Cuerpo"/>
    <w:rsid w:val="00AE72B3"/>
    <w:pPr>
      <w:pBdr>
        <w:top w:val="nil"/>
        <w:left w:val="nil"/>
        <w:bottom w:val="nil"/>
        <w:right w:val="nil"/>
        <w:between w:val="nil"/>
        <w:bar w:val="nil"/>
      </w:pBdr>
    </w:pPr>
    <w:rPr>
      <w:rFonts w:eastAsia="Arial Unicode MS" w:cs="Arial Unicode MS"/>
      <w:color w:val="000000"/>
      <w:u w:color="000000"/>
      <w:bdr w:val="nil"/>
      <w:lang w:eastAsia="es-ES"/>
    </w:rPr>
  </w:style>
  <w:style w:type="character" w:customStyle="1" w:styleId="Hyperlink0">
    <w:name w:val="Hyperlink.0"/>
    <w:rsid w:val="000B6DE4"/>
    <w:rPr>
      <w:color w:val="0000FF"/>
      <w:u w:val="single" w:color="0000FF"/>
      <w14:textOutline w14:w="0" w14:cap="rnd" w14:cmpd="sng" w14:algn="ctr">
        <w14:noFill/>
        <w14:prstDash w14:val="solid"/>
        <w14:bevel/>
      </w14:textOutline>
    </w:rPr>
  </w:style>
  <w:style w:type="paragraph" w:customStyle="1" w:styleId="CuerpoA">
    <w:name w:val="Cuerpo A"/>
    <w:rsid w:val="005E39A4"/>
    <w:pPr>
      <w:pBdr>
        <w:top w:val="nil"/>
        <w:left w:val="nil"/>
        <w:bottom w:val="nil"/>
        <w:right w:val="nil"/>
        <w:between w:val="nil"/>
        <w:bar w:val="nil"/>
      </w:pBdr>
    </w:pPr>
    <w:rPr>
      <w:rFonts w:eastAsia="Arial Unicode MS" w:cs="Arial Unicode MS"/>
      <w:color w:val="000000"/>
      <w:u w:color="000000"/>
      <w:bdr w:val="nil"/>
      <w:lang w:val="es-ES_tradnl"/>
    </w:rPr>
  </w:style>
  <w:style w:type="paragraph" w:customStyle="1" w:styleId="Encabezado1">
    <w:name w:val="Encabezado1"/>
    <w:basedOn w:val="Normal"/>
    <w:next w:val="Textoindependiente"/>
    <w:rsid w:val="00B20681"/>
    <w:pPr>
      <w:suppressAutoHyphens/>
      <w:overflowPunct/>
      <w:autoSpaceDE/>
      <w:autoSpaceDN/>
      <w:adjustRightInd/>
      <w:spacing w:line="360" w:lineRule="auto"/>
      <w:jc w:val="center"/>
      <w:textAlignment w:val="auto"/>
    </w:pPr>
    <w:rPr>
      <w:rFonts w:ascii="Arial" w:hAnsi="Arial" w:cs="Arial"/>
      <w:b/>
      <w:sz w:val="22"/>
      <w:lang w:eastAsia="zh-CN"/>
    </w:rPr>
  </w:style>
  <w:style w:type="paragraph" w:customStyle="1" w:styleId="fonttertiary">
    <w:name w:val="font_tertiary"/>
    <w:rsid w:val="007A022C"/>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s-ES_tradnl" w:eastAsia="es-ES"/>
    </w:rPr>
  </w:style>
  <w:style w:type="numbering" w:customStyle="1" w:styleId="Estiloimportado2">
    <w:name w:val="Estilo importado 2"/>
    <w:rsid w:val="007A022C"/>
    <w:pPr>
      <w:numPr>
        <w:numId w:val="4"/>
      </w:numPr>
    </w:pPr>
  </w:style>
  <w:style w:type="character" w:customStyle="1" w:styleId="Ttulo5Car">
    <w:name w:val="Título 5 Car"/>
    <w:link w:val="Ttulo5"/>
    <w:rsid w:val="000861B0"/>
    <w:rPr>
      <w:rFonts w:ascii="Arial" w:eastAsia="Arial" w:hAnsi="Arial" w:cs="Arial"/>
      <w:color w:val="666666"/>
      <w:sz w:val="22"/>
      <w:szCs w:val="22"/>
      <w:lang w:val="es-AR" w:eastAsia="es-AR"/>
    </w:rPr>
  </w:style>
  <w:style w:type="character" w:customStyle="1" w:styleId="Ttulo6Car">
    <w:name w:val="Título 6 Car"/>
    <w:link w:val="Ttulo6"/>
    <w:rsid w:val="000861B0"/>
    <w:rPr>
      <w:rFonts w:ascii="Arial" w:eastAsia="Arial" w:hAnsi="Arial" w:cs="Arial"/>
      <w:i/>
      <w:color w:val="666666"/>
      <w:sz w:val="22"/>
      <w:szCs w:val="22"/>
      <w:lang w:val="es-AR" w:eastAsia="es-AR"/>
    </w:rPr>
  </w:style>
  <w:style w:type="paragraph" w:styleId="Ttulo">
    <w:name w:val="Title"/>
    <w:basedOn w:val="Normal"/>
    <w:next w:val="Normal"/>
    <w:link w:val="TtuloCar"/>
    <w:qFormat/>
    <w:rsid w:val="000861B0"/>
    <w:pPr>
      <w:keepNext/>
      <w:keepLines/>
      <w:overflowPunct/>
      <w:autoSpaceDE/>
      <w:autoSpaceDN/>
      <w:adjustRightInd/>
      <w:spacing w:after="60" w:line="276" w:lineRule="auto"/>
      <w:textAlignment w:val="auto"/>
    </w:pPr>
    <w:rPr>
      <w:rFonts w:ascii="Arial" w:eastAsia="Arial" w:hAnsi="Arial"/>
      <w:sz w:val="52"/>
      <w:szCs w:val="52"/>
      <w:lang w:eastAsia="es-AR"/>
    </w:rPr>
  </w:style>
  <w:style w:type="character" w:customStyle="1" w:styleId="TtuloCar">
    <w:name w:val="Título Car"/>
    <w:link w:val="Ttulo"/>
    <w:rsid w:val="000861B0"/>
    <w:rPr>
      <w:rFonts w:ascii="Arial" w:eastAsia="Arial" w:hAnsi="Arial" w:cs="Arial"/>
      <w:sz w:val="52"/>
      <w:szCs w:val="52"/>
      <w:lang w:val="es-AR" w:eastAsia="es-AR"/>
    </w:rPr>
  </w:style>
  <w:style w:type="paragraph" w:styleId="Subttulo">
    <w:name w:val="Subtitle"/>
    <w:basedOn w:val="Normal"/>
    <w:next w:val="Normal"/>
    <w:link w:val="SubttuloCar"/>
    <w:rsid w:val="000861B0"/>
    <w:pPr>
      <w:keepNext/>
      <w:keepLines/>
      <w:overflowPunct/>
      <w:autoSpaceDE/>
      <w:autoSpaceDN/>
      <w:adjustRightInd/>
      <w:spacing w:after="320" w:line="276" w:lineRule="auto"/>
      <w:textAlignment w:val="auto"/>
    </w:pPr>
    <w:rPr>
      <w:rFonts w:ascii="Arial" w:eastAsia="Arial" w:hAnsi="Arial"/>
      <w:color w:val="666666"/>
      <w:sz w:val="30"/>
      <w:szCs w:val="30"/>
      <w:lang w:eastAsia="es-AR"/>
    </w:rPr>
  </w:style>
  <w:style w:type="character" w:customStyle="1" w:styleId="SubttuloCar">
    <w:name w:val="Subtítulo Car"/>
    <w:link w:val="Subttulo"/>
    <w:rsid w:val="000861B0"/>
    <w:rPr>
      <w:rFonts w:ascii="Arial" w:eastAsia="Arial" w:hAnsi="Arial" w:cs="Arial"/>
      <w:color w:val="666666"/>
      <w:sz w:val="30"/>
      <w:szCs w:val="30"/>
      <w:lang w:val="es-AR" w:eastAsia="es-AR"/>
    </w:rPr>
  </w:style>
  <w:style w:type="paragraph" w:customStyle="1" w:styleId="Normal3">
    <w:name w:val="Normal3"/>
    <w:rsid w:val="009E02F1"/>
    <w:rPr>
      <w:lang w:eastAsia="es-ES"/>
    </w:rPr>
  </w:style>
  <w:style w:type="paragraph" w:customStyle="1" w:styleId="Textoindependiente21">
    <w:name w:val="Texto independiente 21"/>
    <w:basedOn w:val="Normal"/>
    <w:rsid w:val="003073A2"/>
    <w:pPr>
      <w:suppressAutoHyphens/>
      <w:overflowPunct/>
      <w:autoSpaceDN/>
      <w:adjustRightInd/>
      <w:spacing w:after="200" w:line="276" w:lineRule="auto"/>
      <w:textAlignment w:val="auto"/>
    </w:pPr>
    <w:rPr>
      <w:rFonts w:ascii="Calibri" w:hAnsi="Calibri" w:cs="Calibri"/>
      <w:color w:val="FF0000"/>
      <w:sz w:val="22"/>
      <w:szCs w:val="22"/>
      <w:lang w:val="es-ES" w:eastAsia="zh-CN"/>
    </w:rPr>
  </w:style>
  <w:style w:type="numbering" w:customStyle="1" w:styleId="Vietas">
    <w:name w:val="Viñetas"/>
    <w:rsid w:val="00041170"/>
    <w:pPr>
      <w:numPr>
        <w:numId w:val="5"/>
      </w:numPr>
    </w:pPr>
  </w:style>
  <w:style w:type="table" w:customStyle="1" w:styleId="Tablaconcuadrculaclara1">
    <w:name w:val="Tabla con cuadrícula clara1"/>
    <w:basedOn w:val="Tablanormal"/>
    <w:uiPriority w:val="40"/>
    <w:rsid w:val="00C5377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clara1">
    <w:name w:val="Tabla con cuadrícula 1 clara1"/>
    <w:basedOn w:val="Tablanormal"/>
    <w:uiPriority w:val="46"/>
    <w:rsid w:val="00C5377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normal21">
    <w:name w:val="Tabla normal 21"/>
    <w:basedOn w:val="Tablanormal"/>
    <w:uiPriority w:val="42"/>
    <w:rsid w:val="004900F9"/>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ydp2ef8dcc7msonormal">
    <w:name w:val="ydp2ef8dcc7msonormal"/>
    <w:basedOn w:val="Normal"/>
    <w:rsid w:val="00BB1770"/>
    <w:pPr>
      <w:overflowPunct/>
      <w:autoSpaceDE/>
      <w:autoSpaceDN/>
      <w:adjustRightInd/>
      <w:spacing w:before="100" w:beforeAutospacing="1" w:after="100" w:afterAutospacing="1"/>
      <w:textAlignment w:val="auto"/>
    </w:pPr>
    <w:rPr>
      <w:rFonts w:eastAsia="Calibri"/>
      <w:sz w:val="24"/>
      <w:szCs w:val="24"/>
      <w:lang w:eastAsia="es-AR"/>
    </w:rPr>
  </w:style>
  <w:style w:type="paragraph" w:customStyle="1" w:styleId="Encabezadoypie">
    <w:name w:val="Encabezado y pie"/>
    <w:rsid w:val="001D4912"/>
    <w:pPr>
      <w:pBdr>
        <w:top w:val="nil"/>
        <w:left w:val="nil"/>
        <w:bottom w:val="nil"/>
        <w:right w:val="nil"/>
        <w:between w:val="nil"/>
        <w:bar w:val="nil"/>
      </w:pBdr>
      <w:tabs>
        <w:tab w:val="right" w:pos="9020"/>
      </w:tabs>
    </w:pPr>
    <w:rPr>
      <w:rFonts w:ascii="Helvetica Neue" w:eastAsia="Helvetica Neue" w:hAnsi="Helvetica Neue" w:cs="Helvetica Neue"/>
      <w:color w:val="000000"/>
      <w:sz w:val="24"/>
      <w:szCs w:val="24"/>
      <w:bdr w:val="nil"/>
      <w:lang w:eastAsia="es-ES"/>
    </w:rPr>
  </w:style>
  <w:style w:type="paragraph" w:styleId="Textosinformato">
    <w:name w:val="Plain Text"/>
    <w:basedOn w:val="Normal"/>
    <w:link w:val="TextosinformatoCar"/>
    <w:uiPriority w:val="99"/>
    <w:semiHidden/>
    <w:unhideWhenUsed/>
    <w:rsid w:val="0081641C"/>
    <w:pPr>
      <w:overflowPunct/>
      <w:autoSpaceDE/>
      <w:autoSpaceDN/>
      <w:adjustRightInd/>
      <w:textAlignment w:val="auto"/>
    </w:pPr>
    <w:rPr>
      <w:rFonts w:ascii="Consolas" w:eastAsia="Calibri" w:hAnsi="Consolas"/>
      <w:sz w:val="21"/>
      <w:szCs w:val="21"/>
      <w:lang w:val="es-ES" w:eastAsia="en-US"/>
    </w:rPr>
  </w:style>
  <w:style w:type="character" w:customStyle="1" w:styleId="TextosinformatoCar">
    <w:name w:val="Texto sin formato Car"/>
    <w:link w:val="Textosinformato"/>
    <w:uiPriority w:val="99"/>
    <w:semiHidden/>
    <w:rsid w:val="0081641C"/>
    <w:rPr>
      <w:rFonts w:ascii="Consolas" w:eastAsia="Calibri" w:hAnsi="Consolas" w:cs="Consolas"/>
      <w:sz w:val="21"/>
      <w:szCs w:val="21"/>
      <w:lang w:val="es-ES" w:eastAsia="en-US"/>
    </w:rPr>
  </w:style>
  <w:style w:type="character" w:customStyle="1" w:styleId="Mencinsinresolver1">
    <w:name w:val="Mención sin resolver1"/>
    <w:uiPriority w:val="99"/>
    <w:semiHidden/>
    <w:unhideWhenUsed/>
    <w:rsid w:val="005914DD"/>
    <w:rPr>
      <w:color w:val="605E5C"/>
      <w:shd w:val="clear" w:color="auto" w:fill="E1DFDD"/>
    </w:rPr>
  </w:style>
  <w:style w:type="character" w:customStyle="1" w:styleId="Fuentedeprrafopredeter1">
    <w:name w:val="Fuente de párrafo predeter.1"/>
    <w:rsid w:val="0028586B"/>
  </w:style>
  <w:style w:type="paragraph" w:customStyle="1" w:styleId="LO-Normal">
    <w:name w:val="LO-Normal"/>
    <w:qFormat/>
    <w:rsid w:val="00F627DD"/>
    <w:pPr>
      <w:suppressAutoHyphens/>
    </w:pPr>
    <w:rPr>
      <w:rFonts w:ascii="Calibri" w:eastAsia="Calibri" w:hAnsi="Calibri" w:cs="Calibri"/>
      <w:szCs w:val="22"/>
      <w:lang w:eastAsia="en-US"/>
    </w:rPr>
  </w:style>
  <w:style w:type="paragraph" w:styleId="Textonotaalfinal">
    <w:name w:val="endnote text"/>
    <w:basedOn w:val="Normal"/>
    <w:link w:val="TextonotaalfinalCar"/>
    <w:uiPriority w:val="99"/>
    <w:semiHidden/>
    <w:unhideWhenUsed/>
    <w:rsid w:val="00155A6E"/>
    <w:pPr>
      <w:overflowPunct/>
      <w:autoSpaceDE/>
      <w:autoSpaceDN/>
      <w:adjustRightInd/>
      <w:textAlignment w:val="auto"/>
    </w:pPr>
    <w:rPr>
      <w:rFonts w:ascii="Calibri" w:eastAsia="Calibri" w:hAnsi="Calibri"/>
      <w:lang w:val="es-MX" w:eastAsia="en-US"/>
    </w:rPr>
  </w:style>
  <w:style w:type="character" w:customStyle="1" w:styleId="TextonotaalfinalCar">
    <w:name w:val="Texto nota al final Car"/>
    <w:link w:val="Textonotaalfinal"/>
    <w:uiPriority w:val="99"/>
    <w:semiHidden/>
    <w:rsid w:val="00155A6E"/>
    <w:rPr>
      <w:rFonts w:ascii="Calibri" w:eastAsia="Calibri" w:hAnsi="Calibri"/>
      <w:lang w:val="es-MX" w:eastAsia="en-US"/>
    </w:rPr>
  </w:style>
  <w:style w:type="character" w:styleId="Refdecomentario">
    <w:name w:val="annotation reference"/>
    <w:uiPriority w:val="99"/>
    <w:semiHidden/>
    <w:unhideWhenUsed/>
    <w:rsid w:val="00F8717A"/>
    <w:rPr>
      <w:sz w:val="16"/>
      <w:szCs w:val="16"/>
    </w:rPr>
  </w:style>
  <w:style w:type="paragraph" w:styleId="Textocomentario">
    <w:name w:val="annotation text"/>
    <w:basedOn w:val="Normal"/>
    <w:link w:val="TextocomentarioCar"/>
    <w:uiPriority w:val="99"/>
    <w:semiHidden/>
    <w:unhideWhenUsed/>
    <w:rsid w:val="00F8717A"/>
    <w:rPr>
      <w:lang w:val="x-none"/>
    </w:rPr>
  </w:style>
  <w:style w:type="character" w:customStyle="1" w:styleId="TextocomentarioCar">
    <w:name w:val="Texto comentario Car"/>
    <w:link w:val="Textocomentario"/>
    <w:uiPriority w:val="99"/>
    <w:semiHidden/>
    <w:rsid w:val="00F8717A"/>
    <w:rPr>
      <w:lang w:eastAsia="es-ES"/>
    </w:rPr>
  </w:style>
  <w:style w:type="paragraph" w:styleId="Asuntodelcomentario">
    <w:name w:val="annotation subject"/>
    <w:basedOn w:val="Textocomentario"/>
    <w:next w:val="Textocomentario"/>
    <w:link w:val="AsuntodelcomentarioCar"/>
    <w:uiPriority w:val="99"/>
    <w:semiHidden/>
    <w:unhideWhenUsed/>
    <w:rsid w:val="00F8717A"/>
    <w:rPr>
      <w:b/>
      <w:bCs/>
    </w:rPr>
  </w:style>
  <w:style w:type="character" w:customStyle="1" w:styleId="AsuntodelcomentarioCar">
    <w:name w:val="Asunto del comentario Car"/>
    <w:link w:val="Asuntodelcomentario"/>
    <w:uiPriority w:val="99"/>
    <w:semiHidden/>
    <w:rsid w:val="00F8717A"/>
    <w:rPr>
      <w:b/>
      <w:bCs/>
      <w:lang w:eastAsia="es-ES"/>
    </w:rPr>
  </w:style>
  <w:style w:type="character" w:customStyle="1" w:styleId="Smbolosdenumeracin">
    <w:name w:val="Símbolos de numeración"/>
    <w:qFormat/>
    <w:rsid w:val="00FA4B55"/>
  </w:style>
  <w:style w:type="paragraph" w:customStyle="1" w:styleId="Cabeceraypie">
    <w:name w:val="Cabecera y pie"/>
    <w:basedOn w:val="Normal"/>
    <w:qFormat/>
    <w:rsid w:val="00FA4B55"/>
    <w:pPr>
      <w:widowControl w:val="0"/>
      <w:suppressLineNumbers/>
      <w:tabs>
        <w:tab w:val="center" w:pos="4610"/>
        <w:tab w:val="right" w:pos="9220"/>
      </w:tabs>
      <w:suppressAutoHyphens/>
      <w:overflowPunct/>
      <w:autoSpaceDE/>
      <w:autoSpaceDN/>
      <w:adjustRightInd/>
      <w:textAlignment w:val="auto"/>
    </w:pPr>
    <w:rPr>
      <w:rFonts w:ascii="Courier New" w:eastAsia="Courier New" w:hAnsi="Courier New" w:cs="Courier New"/>
      <w:sz w:val="22"/>
      <w:szCs w:val="22"/>
      <w:lang w:eastAsia="es-AR" w:bidi="es-AR"/>
    </w:rPr>
  </w:style>
  <w:style w:type="numbering" w:customStyle="1" w:styleId="Letra">
    <w:name w:val="Letra"/>
    <w:rsid w:val="00E64074"/>
    <w:pPr>
      <w:numPr>
        <w:numId w:val="6"/>
      </w:numPr>
    </w:pPr>
  </w:style>
  <w:style w:type="paragraph" w:customStyle="1" w:styleId="moreteaser">
    <w:name w:val="moreteaser"/>
    <w:basedOn w:val="Normal"/>
    <w:rsid w:val="002D181A"/>
    <w:pPr>
      <w:overflowPunct/>
      <w:autoSpaceDE/>
      <w:autoSpaceDN/>
      <w:adjustRightInd/>
      <w:spacing w:before="100" w:beforeAutospacing="1" w:after="100" w:afterAutospacing="1"/>
      <w:textAlignment w:val="auto"/>
    </w:pPr>
    <w:rPr>
      <w:sz w:val="24"/>
      <w:szCs w:val="24"/>
      <w:lang w:eastAsia="es-AR"/>
    </w:rPr>
  </w:style>
  <w:style w:type="paragraph" w:customStyle="1" w:styleId="Ttulo12">
    <w:name w:val="Título 12"/>
    <w:basedOn w:val="Normal"/>
    <w:uiPriority w:val="1"/>
    <w:qFormat/>
    <w:rsid w:val="008B6EDC"/>
    <w:pPr>
      <w:widowControl w:val="0"/>
      <w:overflowPunct/>
      <w:adjustRightInd/>
      <w:ind w:left="447"/>
      <w:textAlignment w:val="auto"/>
      <w:outlineLvl w:val="1"/>
    </w:pPr>
    <w:rPr>
      <w:rFonts w:ascii="Cambria" w:eastAsia="Cambria" w:hAnsi="Cambria" w:cs="Cambria"/>
      <w:b/>
      <w:bCs/>
      <w:sz w:val="24"/>
      <w:szCs w:val="24"/>
      <w:lang w:val="es-ES" w:eastAsia="en-US"/>
    </w:rPr>
  </w:style>
  <w:style w:type="numbering" w:customStyle="1" w:styleId="Estiloimportado3">
    <w:name w:val="Estilo importado 3"/>
    <w:rsid w:val="00DA1B91"/>
    <w:pPr>
      <w:numPr>
        <w:numId w:val="7"/>
      </w:numPr>
    </w:pPr>
  </w:style>
  <w:style w:type="numbering" w:customStyle="1" w:styleId="Estiloimportado4">
    <w:name w:val="Estilo importado 4"/>
    <w:rsid w:val="00DA1B91"/>
    <w:pPr>
      <w:numPr>
        <w:numId w:val="8"/>
      </w:numPr>
    </w:pPr>
  </w:style>
  <w:style w:type="character" w:customStyle="1" w:styleId="Hyperlink1">
    <w:name w:val="Hyperlink.1"/>
    <w:rsid w:val="00DA1B91"/>
    <w:rPr>
      <w:rFonts w:ascii="Arial" w:eastAsia="Arial" w:hAnsi="Arial" w:cs="Arial"/>
      <w:color w:val="0000FF"/>
      <w:sz w:val="22"/>
      <w:szCs w:val="22"/>
      <w:u w:val="thick" w:color="0000FF"/>
      <w:lang w:val="es-ES_tradnl"/>
      <w14:textOutline w14:w="0" w14:cap="rnd" w14:cmpd="sng" w14:algn="ctr">
        <w14:noFill/>
        <w14:prstDash w14:val="solid"/>
        <w14:bevel/>
      </w14:textOutline>
    </w:rPr>
  </w:style>
  <w:style w:type="character" w:customStyle="1" w:styleId="Hyperlink2">
    <w:name w:val="Hyperlink.2"/>
    <w:rsid w:val="00DA1B91"/>
    <w:rPr>
      <w:rFonts w:ascii="Arial" w:eastAsia="Arial" w:hAnsi="Arial" w:cs="Arial"/>
      <w:b/>
      <w:bCs/>
      <w:color w:val="0000FF"/>
      <w:sz w:val="22"/>
      <w:szCs w:val="22"/>
      <w:u w:val="thick" w:color="0000FF"/>
      <w:lang w:val="es-ES_tradnl"/>
      <w14:textOutline w14:w="0" w14:cap="rnd" w14:cmpd="sng" w14:algn="ctr">
        <w14:noFill/>
        <w14:prstDash w14:val="solid"/>
        <w14:bevel/>
      </w14:textOutline>
    </w:rPr>
  </w:style>
  <w:style w:type="character" w:customStyle="1" w:styleId="Hyperlink3">
    <w:name w:val="Hyperlink.3"/>
    <w:rsid w:val="00DA1B91"/>
    <w:rPr>
      <w:rFonts w:ascii="Arial" w:eastAsia="Arial" w:hAnsi="Arial" w:cs="Arial"/>
      <w:b/>
      <w:bCs/>
      <w:color w:val="0000FF"/>
      <w:sz w:val="22"/>
      <w:szCs w:val="22"/>
      <w:u w:color="0000FF"/>
      <w:lang w:val="es-ES_tradnl"/>
      <w14:textOutline w14:w="0" w14:cap="rnd" w14:cmpd="sng" w14:algn="ctr">
        <w14:noFill/>
        <w14:prstDash w14:val="solid"/>
        <w14:bevel/>
      </w14:textOutline>
    </w:rPr>
  </w:style>
  <w:style w:type="numbering" w:customStyle="1" w:styleId="Estiloimportado5">
    <w:name w:val="Estilo importado 5"/>
    <w:rsid w:val="00DA1B91"/>
    <w:pPr>
      <w:numPr>
        <w:numId w:val="9"/>
      </w:numPr>
    </w:pPr>
  </w:style>
  <w:style w:type="character" w:customStyle="1" w:styleId="Hyperlink4">
    <w:name w:val="Hyperlink.4"/>
    <w:rsid w:val="00DA1B91"/>
    <w:rPr>
      <w:rFonts w:ascii="Arial" w:eastAsia="Arial" w:hAnsi="Arial" w:cs="Arial"/>
      <w:b/>
      <w:bCs/>
      <w:color w:val="0000FF"/>
      <w:u w:color="0000FF"/>
      <w:lang w:val="es-ES_tradnl"/>
      <w14:textOutline w14:w="0" w14:cap="rnd" w14:cmpd="sng" w14:algn="ctr">
        <w14:noFill/>
        <w14:prstDash w14:val="solid"/>
        <w14:bevel/>
      </w14:textOutline>
    </w:rPr>
  </w:style>
  <w:style w:type="numbering" w:customStyle="1" w:styleId="Estiloimportado6">
    <w:name w:val="Estilo importado 6"/>
    <w:rsid w:val="00DA1B91"/>
    <w:pPr>
      <w:numPr>
        <w:numId w:val="10"/>
      </w:numPr>
    </w:pPr>
  </w:style>
  <w:style w:type="numbering" w:customStyle="1" w:styleId="Estiloimportado7">
    <w:name w:val="Estilo importado 7"/>
    <w:rsid w:val="00DA1B91"/>
    <w:pPr>
      <w:numPr>
        <w:numId w:val="11"/>
      </w:numPr>
    </w:pPr>
  </w:style>
  <w:style w:type="numbering" w:customStyle="1" w:styleId="Estiloimportado8">
    <w:name w:val="Estilo importado 8"/>
    <w:rsid w:val="00DA1B91"/>
    <w:pPr>
      <w:numPr>
        <w:numId w:val="12"/>
      </w:numPr>
    </w:pPr>
  </w:style>
  <w:style w:type="numbering" w:customStyle="1" w:styleId="Estiloimportado9">
    <w:name w:val="Estilo importado 9"/>
    <w:rsid w:val="00DA1B91"/>
    <w:pPr>
      <w:numPr>
        <w:numId w:val="13"/>
      </w:numPr>
    </w:pPr>
  </w:style>
  <w:style w:type="numbering" w:customStyle="1" w:styleId="Estiloimportado10">
    <w:name w:val="Estilo importado 10"/>
    <w:rsid w:val="00DA1B91"/>
    <w:pPr>
      <w:numPr>
        <w:numId w:val="14"/>
      </w:numPr>
    </w:pPr>
  </w:style>
  <w:style w:type="numbering" w:customStyle="1" w:styleId="Estiloimportado11">
    <w:name w:val="Estilo importado 11"/>
    <w:rsid w:val="00DA1B91"/>
    <w:pPr>
      <w:numPr>
        <w:numId w:val="15"/>
      </w:numPr>
    </w:pPr>
  </w:style>
  <w:style w:type="numbering" w:customStyle="1" w:styleId="Estiloimportado12">
    <w:name w:val="Estilo importado 12"/>
    <w:rsid w:val="00DA1B91"/>
    <w:pPr>
      <w:numPr>
        <w:numId w:val="16"/>
      </w:numPr>
    </w:pPr>
  </w:style>
  <w:style w:type="character" w:customStyle="1" w:styleId="Hyperlink5">
    <w:name w:val="Hyperlink.5"/>
    <w:rsid w:val="00DA1B91"/>
    <w:rPr>
      <w:rFonts w:ascii="Arial" w:eastAsia="Arial" w:hAnsi="Arial" w:cs="Arial"/>
      <w:color w:val="0000FF"/>
      <w:sz w:val="22"/>
      <w:szCs w:val="22"/>
      <w:u w:val="single" w:color="0000FF"/>
      <w:lang w:val="es-ES_tradnl"/>
      <w14:textOutline w14:w="0" w14:cap="rnd" w14:cmpd="sng" w14:algn="ctr">
        <w14:noFill/>
        <w14:prstDash w14:val="solid"/>
        <w14:bevel/>
      </w14:textOutline>
    </w:rPr>
  </w:style>
  <w:style w:type="character" w:customStyle="1" w:styleId="Hyperlink6">
    <w:name w:val="Hyperlink.6"/>
    <w:rsid w:val="00DA1B91"/>
    <w:rPr>
      <w:rFonts w:ascii="Arial" w:eastAsia="Arial" w:hAnsi="Arial" w:cs="Arial"/>
      <w:color w:val="0000FF"/>
      <w:u w:val="thick" w:color="0000FF"/>
      <w:lang w:val="es-ES_tradnl"/>
      <w14:textOutline w14:w="0" w14:cap="rnd" w14:cmpd="sng" w14:algn="ctr">
        <w14:noFill/>
        <w14:prstDash w14:val="solid"/>
        <w14:bevel/>
      </w14:textOutline>
    </w:rPr>
  </w:style>
  <w:style w:type="character" w:customStyle="1" w:styleId="Hyperlink7">
    <w:name w:val="Hyperlink.7"/>
    <w:rsid w:val="00DA1B91"/>
    <w:rPr>
      <w:rFonts w:ascii="Arial" w:eastAsia="Arial" w:hAnsi="Arial" w:cs="Arial"/>
      <w:color w:val="0000FF"/>
      <w:u w:val="single" w:color="0000FF"/>
      <w:lang w:val="es-ES_tradnl"/>
      <w14:textOutline w14:w="0" w14:cap="rnd" w14:cmpd="sng" w14:algn="ctr">
        <w14:noFill/>
        <w14:prstDash w14:val="solid"/>
        <w14:bevel/>
      </w14:textOutline>
    </w:rPr>
  </w:style>
  <w:style w:type="numbering" w:customStyle="1" w:styleId="Estiloimportado13">
    <w:name w:val="Estilo importado 13"/>
    <w:rsid w:val="00DA1B91"/>
    <w:pPr>
      <w:numPr>
        <w:numId w:val="17"/>
      </w:numPr>
    </w:pPr>
  </w:style>
  <w:style w:type="numbering" w:customStyle="1" w:styleId="Estiloimportado14">
    <w:name w:val="Estilo importado 14"/>
    <w:rsid w:val="00DA1B91"/>
    <w:pPr>
      <w:numPr>
        <w:numId w:val="18"/>
      </w:numPr>
    </w:pPr>
  </w:style>
  <w:style w:type="character" w:customStyle="1" w:styleId="Hyperlink8">
    <w:name w:val="Hyperlink.8"/>
    <w:rsid w:val="00DA1B91"/>
    <w:rPr>
      <w:color w:val="0000FF"/>
      <w:u w:val="thick" w:color="0000FF"/>
      <w:lang w:val="es-ES_tradnl"/>
      <w14:textOutline w14:w="0" w14:cap="rnd" w14:cmpd="sng" w14:algn="ctr">
        <w14:noFill/>
        <w14:prstDash w14:val="solid"/>
        <w14:bevel/>
      </w14:textOutline>
    </w:rPr>
  </w:style>
  <w:style w:type="character" w:customStyle="1" w:styleId="Hyperlink9">
    <w:name w:val="Hyperlink.9"/>
    <w:rsid w:val="00DA1B91"/>
    <w:rPr>
      <w:color w:val="0000FF"/>
      <w:spacing w:val="0"/>
      <w:u w:val="thick" w:color="0000FF"/>
      <w:lang w:val="es-ES_tradnl"/>
      <w14:textOutline w14:w="0" w14:cap="rnd" w14:cmpd="sng" w14:algn="ctr">
        <w14:noFill/>
        <w14:prstDash w14:val="solid"/>
        <w14:bevel/>
      </w14:textOutline>
    </w:rPr>
  </w:style>
  <w:style w:type="numbering" w:customStyle="1" w:styleId="Estiloimportado15">
    <w:name w:val="Estilo importado 15"/>
    <w:rsid w:val="00DA1B91"/>
    <w:pPr>
      <w:numPr>
        <w:numId w:val="19"/>
      </w:numPr>
    </w:pPr>
  </w:style>
  <w:style w:type="character" w:customStyle="1" w:styleId="Hyperlink10">
    <w:name w:val="Hyperlink.10"/>
    <w:rsid w:val="00DA1B91"/>
    <w:rPr>
      <w:rFonts w:ascii="Arial" w:eastAsia="Arial" w:hAnsi="Arial" w:cs="Arial"/>
      <w:color w:val="000000"/>
      <w:u w:val="thick" w:color="0000FF"/>
      <w:lang w:val="es-ES_tradnl"/>
      <w14:textOutline w14:w="0" w14:cap="rnd" w14:cmpd="sng" w14:algn="ctr">
        <w14:noFill/>
        <w14:prstDash w14:val="solid"/>
        <w14:bevel/>
      </w14:textOutline>
    </w:rPr>
  </w:style>
  <w:style w:type="character" w:customStyle="1" w:styleId="Hyperlink11">
    <w:name w:val="Hyperlink.11"/>
    <w:rsid w:val="00DA1B91"/>
    <w:rPr>
      <w:rFonts w:ascii="Arial" w:eastAsia="Arial" w:hAnsi="Arial" w:cs="Arial"/>
      <w:color w:val="000000"/>
      <w:u w:val="single" w:color="0000FF"/>
      <w:lang w:val="es-ES_tradnl"/>
      <w14:textOutline w14:w="0" w14:cap="rnd" w14:cmpd="sng" w14:algn="ctr">
        <w14:noFill/>
        <w14:prstDash w14:val="solid"/>
        <w14:bevel/>
      </w14:textOutline>
    </w:rPr>
  </w:style>
  <w:style w:type="numbering" w:customStyle="1" w:styleId="Estiloimportado16">
    <w:name w:val="Estilo importado 16"/>
    <w:rsid w:val="00DA1B91"/>
    <w:pPr>
      <w:numPr>
        <w:numId w:val="20"/>
      </w:numPr>
    </w:pPr>
  </w:style>
  <w:style w:type="character" w:customStyle="1" w:styleId="Hyperlink12">
    <w:name w:val="Hyperlink.12"/>
    <w:rsid w:val="00DA1B91"/>
    <w:rPr>
      <w:rFonts w:ascii="Arial" w:eastAsia="Arial" w:hAnsi="Arial" w:cs="Arial"/>
      <w:b/>
      <w:bCs/>
      <w:color w:val="0000FF"/>
      <w:u w:val="thick" w:color="0000FF"/>
      <w:lang w:val="es-ES_tradnl"/>
      <w14:textOutline w14:w="0" w14:cap="rnd" w14:cmpd="sng" w14:algn="ctr">
        <w14:noFill/>
        <w14:prstDash w14:val="solid"/>
        <w14:bevel/>
      </w14:textOutline>
    </w:rPr>
  </w:style>
  <w:style w:type="numbering" w:customStyle="1" w:styleId="Estiloimportado17">
    <w:name w:val="Estilo importado 17"/>
    <w:rsid w:val="00DA1B91"/>
    <w:pPr>
      <w:numPr>
        <w:numId w:val="21"/>
      </w:numPr>
    </w:pPr>
  </w:style>
  <w:style w:type="numbering" w:customStyle="1" w:styleId="Estiloimportado18">
    <w:name w:val="Estilo importado 18"/>
    <w:rsid w:val="00DA1B91"/>
    <w:pPr>
      <w:numPr>
        <w:numId w:val="22"/>
      </w:numPr>
    </w:pPr>
  </w:style>
  <w:style w:type="numbering" w:customStyle="1" w:styleId="Estiloimportado19">
    <w:name w:val="Estilo importado 19"/>
    <w:rsid w:val="00DA1B91"/>
    <w:pPr>
      <w:numPr>
        <w:numId w:val="23"/>
      </w:numPr>
    </w:pPr>
  </w:style>
  <w:style w:type="numbering" w:customStyle="1" w:styleId="Estiloimportado20">
    <w:name w:val="Estilo importado 20"/>
    <w:rsid w:val="00DA1B91"/>
    <w:pPr>
      <w:numPr>
        <w:numId w:val="24"/>
      </w:numPr>
    </w:pPr>
  </w:style>
  <w:style w:type="numbering" w:customStyle="1" w:styleId="Estiloimportado21">
    <w:name w:val="Estilo importado 21"/>
    <w:rsid w:val="00DA1B91"/>
    <w:pPr>
      <w:numPr>
        <w:numId w:val="25"/>
      </w:numPr>
    </w:pPr>
  </w:style>
  <w:style w:type="numbering" w:customStyle="1" w:styleId="Estiloimportado22">
    <w:name w:val="Estilo importado 22"/>
    <w:rsid w:val="00DA1B91"/>
    <w:pPr>
      <w:numPr>
        <w:numId w:val="26"/>
      </w:numPr>
    </w:pPr>
  </w:style>
  <w:style w:type="numbering" w:customStyle="1" w:styleId="Estiloimportado23">
    <w:name w:val="Estilo importado 23"/>
    <w:rsid w:val="00DA1B91"/>
    <w:pPr>
      <w:numPr>
        <w:numId w:val="27"/>
      </w:numPr>
    </w:pPr>
  </w:style>
  <w:style w:type="numbering" w:customStyle="1" w:styleId="Estiloimportado24">
    <w:name w:val="Estilo importado 24"/>
    <w:rsid w:val="00DA1B91"/>
    <w:pPr>
      <w:numPr>
        <w:numId w:val="28"/>
      </w:numPr>
    </w:pPr>
  </w:style>
  <w:style w:type="numbering" w:customStyle="1" w:styleId="Estiloimportado25">
    <w:name w:val="Estilo importado 25"/>
    <w:rsid w:val="00DA1B91"/>
    <w:pPr>
      <w:numPr>
        <w:numId w:val="29"/>
      </w:numPr>
    </w:pPr>
  </w:style>
  <w:style w:type="numbering" w:customStyle="1" w:styleId="Estiloimportado26">
    <w:name w:val="Estilo importado 26"/>
    <w:rsid w:val="00DA1B91"/>
    <w:pPr>
      <w:numPr>
        <w:numId w:val="30"/>
      </w:numPr>
    </w:pPr>
  </w:style>
  <w:style w:type="numbering" w:customStyle="1" w:styleId="Estiloimportado27">
    <w:name w:val="Estilo importado 27"/>
    <w:rsid w:val="00DA1B91"/>
    <w:pPr>
      <w:numPr>
        <w:numId w:val="31"/>
      </w:numPr>
    </w:pPr>
  </w:style>
  <w:style w:type="numbering" w:customStyle="1" w:styleId="Estiloimportado28">
    <w:name w:val="Estilo importado 28"/>
    <w:rsid w:val="00DA1B91"/>
    <w:pPr>
      <w:numPr>
        <w:numId w:val="32"/>
      </w:numPr>
    </w:pPr>
  </w:style>
  <w:style w:type="numbering" w:customStyle="1" w:styleId="Estiloimportado29">
    <w:name w:val="Estilo importado 29"/>
    <w:rsid w:val="00DA1B91"/>
    <w:pPr>
      <w:numPr>
        <w:numId w:val="33"/>
      </w:numPr>
    </w:pPr>
  </w:style>
  <w:style w:type="character" w:customStyle="1" w:styleId="Hyperlink13">
    <w:name w:val="Hyperlink.13"/>
    <w:rsid w:val="00DA1B91"/>
    <w:rPr>
      <w:rFonts w:ascii="Arial" w:eastAsia="Arial" w:hAnsi="Arial" w:cs="Arial"/>
      <w:sz w:val="22"/>
      <w:szCs w:val="22"/>
      <w:u w:val="thick" w:color="0000FF"/>
      <w:lang w:val="es-ES_tradnl"/>
    </w:rPr>
  </w:style>
  <w:style w:type="character" w:customStyle="1" w:styleId="Hyperlink14">
    <w:name w:val="Hyperlink.14"/>
    <w:rsid w:val="00DA1B91"/>
    <w:rPr>
      <w:u w:val="thick" w:color="0000FF"/>
      <w:lang w:val="es-ES_tradnl"/>
    </w:rPr>
  </w:style>
  <w:style w:type="character" w:customStyle="1" w:styleId="Hyperlink15">
    <w:name w:val="Hyperlink.15"/>
    <w:rsid w:val="00DA1B91"/>
    <w:rPr>
      <w:spacing w:val="0"/>
      <w:u w:val="thick" w:color="0000FF"/>
      <w:lang w:val="es-ES_tradnl"/>
    </w:rPr>
  </w:style>
  <w:style w:type="numbering" w:customStyle="1" w:styleId="Estiloimportado30">
    <w:name w:val="Estilo importado 30"/>
    <w:rsid w:val="00DA1B91"/>
    <w:pPr>
      <w:numPr>
        <w:numId w:val="34"/>
      </w:numPr>
    </w:pPr>
  </w:style>
  <w:style w:type="character" w:customStyle="1" w:styleId="Hyperlink16">
    <w:name w:val="Hyperlink.16"/>
    <w:rsid w:val="00DA1B91"/>
    <w:rPr>
      <w:rFonts w:ascii="Arial" w:eastAsia="Arial" w:hAnsi="Arial" w:cs="Arial"/>
      <w:u w:val="thick" w:color="0000FF"/>
      <w:lang w:val="es-ES_tradnl"/>
    </w:rPr>
  </w:style>
  <w:style w:type="character" w:customStyle="1" w:styleId="Hyperlink17">
    <w:name w:val="Hyperlink.17"/>
    <w:rsid w:val="00DA1B91"/>
    <w:rPr>
      <w:rFonts w:ascii="Arial" w:eastAsia="Arial" w:hAnsi="Arial" w:cs="Arial"/>
      <w:color w:val="0000FF"/>
      <w:sz w:val="22"/>
      <w:szCs w:val="22"/>
      <w:u w:val="thick" w:color="0000FF"/>
      <w:lang w:val="es-ES_tradnl"/>
      <w14:textOutline w14:w="0" w14:cap="rnd" w14:cmpd="sng" w14:algn="ctr">
        <w14:noFill/>
        <w14:prstDash w14:val="solid"/>
        <w14:bevel/>
      </w14:textOutline>
    </w:rPr>
  </w:style>
  <w:style w:type="numbering" w:customStyle="1" w:styleId="Estiloimportado31">
    <w:name w:val="Estilo importado 31"/>
    <w:rsid w:val="00DA1B91"/>
    <w:pPr>
      <w:numPr>
        <w:numId w:val="35"/>
      </w:numPr>
    </w:pPr>
  </w:style>
  <w:style w:type="numbering" w:customStyle="1" w:styleId="Estiloimportado32">
    <w:name w:val="Estilo importado 32"/>
    <w:rsid w:val="00DA1B91"/>
    <w:pPr>
      <w:numPr>
        <w:numId w:val="36"/>
      </w:numPr>
    </w:pPr>
  </w:style>
  <w:style w:type="numbering" w:customStyle="1" w:styleId="Estiloimportado33">
    <w:name w:val="Estilo importado 33"/>
    <w:rsid w:val="00DA1B91"/>
    <w:pPr>
      <w:numPr>
        <w:numId w:val="37"/>
      </w:numPr>
    </w:pPr>
  </w:style>
  <w:style w:type="numbering" w:customStyle="1" w:styleId="Estiloimportado34">
    <w:name w:val="Estilo importado 34"/>
    <w:rsid w:val="00DA1B91"/>
    <w:pPr>
      <w:numPr>
        <w:numId w:val="38"/>
      </w:numPr>
    </w:pPr>
  </w:style>
  <w:style w:type="numbering" w:customStyle="1" w:styleId="Estiloimportado35">
    <w:name w:val="Estilo importado 35"/>
    <w:rsid w:val="00DA1B91"/>
    <w:pPr>
      <w:numPr>
        <w:numId w:val="39"/>
      </w:numPr>
    </w:pPr>
  </w:style>
  <w:style w:type="numbering" w:customStyle="1" w:styleId="Estiloimportado36">
    <w:name w:val="Estilo importado 36"/>
    <w:rsid w:val="00DA1B91"/>
    <w:pPr>
      <w:numPr>
        <w:numId w:val="40"/>
      </w:numPr>
    </w:pPr>
  </w:style>
  <w:style w:type="numbering" w:customStyle="1" w:styleId="Estiloimportado37">
    <w:name w:val="Estilo importado 37"/>
    <w:rsid w:val="00DA1B91"/>
    <w:pPr>
      <w:numPr>
        <w:numId w:val="41"/>
      </w:numPr>
    </w:pPr>
  </w:style>
  <w:style w:type="numbering" w:customStyle="1" w:styleId="Estiloimportado38">
    <w:name w:val="Estilo importado 38"/>
    <w:rsid w:val="00DA1B91"/>
    <w:pPr>
      <w:numPr>
        <w:numId w:val="42"/>
      </w:numPr>
    </w:pPr>
  </w:style>
  <w:style w:type="numbering" w:customStyle="1" w:styleId="Estiloimportado39">
    <w:name w:val="Estilo importado 39"/>
    <w:rsid w:val="00DA1B91"/>
    <w:pPr>
      <w:numPr>
        <w:numId w:val="43"/>
      </w:numPr>
    </w:pPr>
  </w:style>
  <w:style w:type="numbering" w:customStyle="1" w:styleId="Estiloimportado40">
    <w:name w:val="Estilo importado 40"/>
    <w:rsid w:val="00DA1B91"/>
    <w:pPr>
      <w:numPr>
        <w:numId w:val="44"/>
      </w:numPr>
    </w:pPr>
  </w:style>
  <w:style w:type="numbering" w:customStyle="1" w:styleId="Estiloimportado41">
    <w:name w:val="Estilo importado 41"/>
    <w:rsid w:val="00DA1B91"/>
    <w:pPr>
      <w:numPr>
        <w:numId w:val="45"/>
      </w:numPr>
    </w:pPr>
  </w:style>
  <w:style w:type="numbering" w:customStyle="1" w:styleId="Estiloimportado42">
    <w:name w:val="Estilo importado 42"/>
    <w:rsid w:val="00DA1B91"/>
    <w:pPr>
      <w:numPr>
        <w:numId w:val="46"/>
      </w:numPr>
    </w:pPr>
  </w:style>
  <w:style w:type="numbering" w:customStyle="1" w:styleId="Estiloimportado43">
    <w:name w:val="Estilo importado 43"/>
    <w:rsid w:val="00DA1B91"/>
    <w:pPr>
      <w:numPr>
        <w:numId w:val="47"/>
      </w:numPr>
    </w:pPr>
  </w:style>
  <w:style w:type="numbering" w:customStyle="1" w:styleId="Estiloimportado44">
    <w:name w:val="Estilo importado 44"/>
    <w:rsid w:val="00DA1B91"/>
    <w:pPr>
      <w:numPr>
        <w:numId w:val="48"/>
      </w:numPr>
    </w:pPr>
  </w:style>
  <w:style w:type="numbering" w:customStyle="1" w:styleId="Estiloimportado45">
    <w:name w:val="Estilo importado 45"/>
    <w:rsid w:val="00DA1B91"/>
    <w:pPr>
      <w:numPr>
        <w:numId w:val="49"/>
      </w:numPr>
    </w:pPr>
  </w:style>
  <w:style w:type="numbering" w:customStyle="1" w:styleId="Estiloimportado46">
    <w:name w:val="Estilo importado 46"/>
    <w:rsid w:val="00DA1B91"/>
    <w:pPr>
      <w:numPr>
        <w:numId w:val="50"/>
      </w:numPr>
    </w:pPr>
  </w:style>
  <w:style w:type="numbering" w:customStyle="1" w:styleId="Estiloimportado47">
    <w:name w:val="Estilo importado 47"/>
    <w:rsid w:val="00DA1B91"/>
    <w:pPr>
      <w:numPr>
        <w:numId w:val="51"/>
      </w:numPr>
    </w:pPr>
  </w:style>
  <w:style w:type="numbering" w:customStyle="1" w:styleId="Estiloimportado48">
    <w:name w:val="Estilo importado 48"/>
    <w:rsid w:val="00DA1B91"/>
    <w:pPr>
      <w:numPr>
        <w:numId w:val="52"/>
      </w:numPr>
    </w:pPr>
  </w:style>
  <w:style w:type="numbering" w:customStyle="1" w:styleId="Estiloimportado49">
    <w:name w:val="Estilo importado 49"/>
    <w:rsid w:val="00DA1B91"/>
    <w:pPr>
      <w:numPr>
        <w:numId w:val="53"/>
      </w:numPr>
    </w:pPr>
  </w:style>
  <w:style w:type="numbering" w:customStyle="1" w:styleId="Estiloimportado50">
    <w:name w:val="Estilo importado 50"/>
    <w:rsid w:val="00DA1B91"/>
    <w:pPr>
      <w:numPr>
        <w:numId w:val="54"/>
      </w:numPr>
    </w:pPr>
  </w:style>
  <w:style w:type="numbering" w:customStyle="1" w:styleId="Estiloimportado51">
    <w:name w:val="Estilo importado 51"/>
    <w:rsid w:val="00DA1B91"/>
    <w:pPr>
      <w:numPr>
        <w:numId w:val="55"/>
      </w:numPr>
    </w:pPr>
  </w:style>
  <w:style w:type="numbering" w:customStyle="1" w:styleId="Estiloimportado52">
    <w:name w:val="Estilo importado 52"/>
    <w:rsid w:val="00DA1B91"/>
    <w:pPr>
      <w:numPr>
        <w:numId w:val="56"/>
      </w:numPr>
    </w:pPr>
  </w:style>
  <w:style w:type="numbering" w:customStyle="1" w:styleId="Estiloimportado53">
    <w:name w:val="Estilo importado 53"/>
    <w:rsid w:val="00DA1B91"/>
    <w:pPr>
      <w:numPr>
        <w:numId w:val="57"/>
      </w:numPr>
    </w:pPr>
  </w:style>
  <w:style w:type="numbering" w:customStyle="1" w:styleId="Estiloimportado54">
    <w:name w:val="Estilo importado 54"/>
    <w:rsid w:val="00DA1B91"/>
    <w:pPr>
      <w:numPr>
        <w:numId w:val="58"/>
      </w:numPr>
    </w:pPr>
  </w:style>
  <w:style w:type="numbering" w:customStyle="1" w:styleId="Estiloimportado55">
    <w:name w:val="Estilo importado 55"/>
    <w:rsid w:val="00DA1B91"/>
    <w:pPr>
      <w:numPr>
        <w:numId w:val="59"/>
      </w:numPr>
    </w:pPr>
  </w:style>
  <w:style w:type="numbering" w:customStyle="1" w:styleId="Estiloimportado56">
    <w:name w:val="Estilo importado 56"/>
    <w:rsid w:val="00DA1B91"/>
    <w:pPr>
      <w:numPr>
        <w:numId w:val="60"/>
      </w:numPr>
    </w:pPr>
  </w:style>
  <w:style w:type="numbering" w:customStyle="1" w:styleId="Estiloimportado57">
    <w:name w:val="Estilo importado 57"/>
    <w:rsid w:val="00DA1B91"/>
    <w:pPr>
      <w:numPr>
        <w:numId w:val="61"/>
      </w:numPr>
    </w:pPr>
  </w:style>
  <w:style w:type="numbering" w:customStyle="1" w:styleId="Estiloimportado58">
    <w:name w:val="Estilo importado 58"/>
    <w:rsid w:val="00DA1B91"/>
    <w:pPr>
      <w:numPr>
        <w:numId w:val="62"/>
      </w:numPr>
    </w:pPr>
  </w:style>
  <w:style w:type="numbering" w:customStyle="1" w:styleId="Estiloimportado59">
    <w:name w:val="Estilo importado 59"/>
    <w:rsid w:val="00DA1B91"/>
    <w:pPr>
      <w:numPr>
        <w:numId w:val="63"/>
      </w:numPr>
    </w:pPr>
  </w:style>
  <w:style w:type="numbering" w:customStyle="1" w:styleId="Estiloimportado60">
    <w:name w:val="Estilo importado 60"/>
    <w:rsid w:val="00DA1B91"/>
    <w:pPr>
      <w:numPr>
        <w:numId w:val="64"/>
      </w:numPr>
    </w:pPr>
  </w:style>
  <w:style w:type="numbering" w:customStyle="1" w:styleId="Estiloimportado61">
    <w:name w:val="Estilo importado 61"/>
    <w:rsid w:val="00DA1B91"/>
    <w:pPr>
      <w:numPr>
        <w:numId w:val="65"/>
      </w:numPr>
    </w:pPr>
  </w:style>
  <w:style w:type="numbering" w:customStyle="1" w:styleId="Estiloimportado62">
    <w:name w:val="Estilo importado 62"/>
    <w:rsid w:val="00DA1B91"/>
    <w:pPr>
      <w:numPr>
        <w:numId w:val="66"/>
      </w:numPr>
    </w:pPr>
  </w:style>
  <w:style w:type="numbering" w:customStyle="1" w:styleId="Estiloimportado63">
    <w:name w:val="Estilo importado 63"/>
    <w:rsid w:val="00DA1B91"/>
    <w:pPr>
      <w:numPr>
        <w:numId w:val="67"/>
      </w:numPr>
    </w:pPr>
  </w:style>
  <w:style w:type="numbering" w:customStyle="1" w:styleId="Estiloimportado64">
    <w:name w:val="Estilo importado 64"/>
    <w:rsid w:val="00DA1B91"/>
    <w:pPr>
      <w:numPr>
        <w:numId w:val="68"/>
      </w:numPr>
    </w:pPr>
  </w:style>
  <w:style w:type="numbering" w:customStyle="1" w:styleId="Estiloimportado65">
    <w:name w:val="Estilo importado 65"/>
    <w:rsid w:val="00DA1B91"/>
    <w:pPr>
      <w:numPr>
        <w:numId w:val="69"/>
      </w:numPr>
    </w:pPr>
  </w:style>
  <w:style w:type="numbering" w:customStyle="1" w:styleId="Estiloimportado66">
    <w:name w:val="Estilo importado 66"/>
    <w:rsid w:val="00DA1B91"/>
    <w:pPr>
      <w:numPr>
        <w:numId w:val="70"/>
      </w:numPr>
    </w:pPr>
  </w:style>
  <w:style w:type="numbering" w:customStyle="1" w:styleId="Estiloimportado67">
    <w:name w:val="Estilo importado 67"/>
    <w:rsid w:val="00DA1B91"/>
    <w:pPr>
      <w:numPr>
        <w:numId w:val="71"/>
      </w:numPr>
    </w:pPr>
  </w:style>
  <w:style w:type="numbering" w:customStyle="1" w:styleId="Estiloimportado68">
    <w:name w:val="Estilo importado 68"/>
    <w:rsid w:val="00DA1B91"/>
    <w:pPr>
      <w:numPr>
        <w:numId w:val="72"/>
      </w:numPr>
    </w:pPr>
  </w:style>
  <w:style w:type="numbering" w:customStyle="1" w:styleId="Estiloimportado69">
    <w:name w:val="Estilo importado 69"/>
    <w:rsid w:val="00DA1B91"/>
    <w:pPr>
      <w:numPr>
        <w:numId w:val="73"/>
      </w:numPr>
    </w:pPr>
  </w:style>
  <w:style w:type="numbering" w:customStyle="1" w:styleId="Estiloimportado70">
    <w:name w:val="Estilo importado 70"/>
    <w:rsid w:val="00DA1B91"/>
    <w:pPr>
      <w:numPr>
        <w:numId w:val="74"/>
      </w:numPr>
    </w:pPr>
  </w:style>
  <w:style w:type="numbering" w:customStyle="1" w:styleId="Estiloimportado71">
    <w:name w:val="Estilo importado 71"/>
    <w:rsid w:val="00DA1B91"/>
    <w:pPr>
      <w:numPr>
        <w:numId w:val="75"/>
      </w:numPr>
    </w:pPr>
  </w:style>
  <w:style w:type="numbering" w:customStyle="1" w:styleId="Estiloimportado72">
    <w:name w:val="Estilo importado 72"/>
    <w:rsid w:val="00DA1B91"/>
    <w:pPr>
      <w:numPr>
        <w:numId w:val="76"/>
      </w:numPr>
    </w:pPr>
  </w:style>
  <w:style w:type="numbering" w:customStyle="1" w:styleId="Estiloimportado73">
    <w:name w:val="Estilo importado 73"/>
    <w:rsid w:val="00DA1B91"/>
    <w:pPr>
      <w:numPr>
        <w:numId w:val="77"/>
      </w:numPr>
    </w:pPr>
  </w:style>
  <w:style w:type="numbering" w:customStyle="1" w:styleId="Estiloimportado110">
    <w:name w:val="Estilo importado 110"/>
    <w:rsid w:val="00235B33"/>
    <w:pPr>
      <w:numPr>
        <w:numId w:val="78"/>
      </w:numPr>
    </w:pPr>
  </w:style>
  <w:style w:type="numbering" w:customStyle="1" w:styleId="Estiloimportado210">
    <w:name w:val="Estilo importado 210"/>
    <w:rsid w:val="00235B33"/>
    <w:pPr>
      <w:numPr>
        <w:numId w:val="79"/>
      </w:numPr>
    </w:pPr>
  </w:style>
  <w:style w:type="numbering" w:customStyle="1" w:styleId="Estiloimportado310">
    <w:name w:val="Estilo importado 310"/>
    <w:rsid w:val="00235B33"/>
    <w:pPr>
      <w:numPr>
        <w:numId w:val="80"/>
      </w:numPr>
    </w:pPr>
  </w:style>
  <w:style w:type="numbering" w:customStyle="1" w:styleId="Estiloimportado410">
    <w:name w:val="Estilo importado 410"/>
    <w:rsid w:val="00235B33"/>
    <w:pPr>
      <w:numPr>
        <w:numId w:val="81"/>
      </w:numPr>
    </w:pPr>
  </w:style>
  <w:style w:type="numbering" w:customStyle="1" w:styleId="Estiloimportado510">
    <w:name w:val="Estilo importado 510"/>
    <w:rsid w:val="00235B33"/>
    <w:pPr>
      <w:numPr>
        <w:numId w:val="82"/>
      </w:numPr>
    </w:pPr>
  </w:style>
  <w:style w:type="numbering" w:customStyle="1" w:styleId="Estiloimportado610">
    <w:name w:val="Estilo importado 610"/>
    <w:rsid w:val="00235B33"/>
    <w:pPr>
      <w:numPr>
        <w:numId w:val="83"/>
      </w:numPr>
    </w:pPr>
  </w:style>
  <w:style w:type="numbering" w:customStyle="1" w:styleId="Estiloimportado74">
    <w:name w:val="Estilo importado 74"/>
    <w:rsid w:val="00235B33"/>
    <w:pPr>
      <w:numPr>
        <w:numId w:val="84"/>
      </w:numPr>
    </w:pPr>
  </w:style>
  <w:style w:type="numbering" w:customStyle="1" w:styleId="Estiloimportado81">
    <w:name w:val="Estilo importado 81"/>
    <w:rsid w:val="00235B33"/>
    <w:pPr>
      <w:numPr>
        <w:numId w:val="85"/>
      </w:numPr>
    </w:pPr>
  </w:style>
  <w:style w:type="numbering" w:customStyle="1" w:styleId="Estiloimportado91">
    <w:name w:val="Estilo importado 91"/>
    <w:rsid w:val="00235B33"/>
    <w:pPr>
      <w:numPr>
        <w:numId w:val="86"/>
      </w:numPr>
    </w:pPr>
  </w:style>
  <w:style w:type="numbering" w:customStyle="1" w:styleId="Estiloimportado101">
    <w:name w:val="Estilo importado 101"/>
    <w:rsid w:val="00235B33"/>
    <w:pPr>
      <w:numPr>
        <w:numId w:val="87"/>
      </w:numPr>
    </w:pPr>
  </w:style>
  <w:style w:type="numbering" w:customStyle="1" w:styleId="Estiloimportado111">
    <w:name w:val="Estilo importado 111"/>
    <w:rsid w:val="00235B33"/>
    <w:pPr>
      <w:numPr>
        <w:numId w:val="88"/>
      </w:numPr>
    </w:pPr>
  </w:style>
  <w:style w:type="numbering" w:customStyle="1" w:styleId="Estiloimportado112">
    <w:name w:val="Estilo importado 112"/>
    <w:rsid w:val="00653DEF"/>
    <w:pPr>
      <w:numPr>
        <w:numId w:val="89"/>
      </w:numPr>
    </w:pPr>
  </w:style>
  <w:style w:type="paragraph" w:styleId="Textonotapie">
    <w:name w:val="footnote text"/>
    <w:basedOn w:val="Normal"/>
    <w:link w:val="TextonotapieCar"/>
    <w:uiPriority w:val="99"/>
    <w:semiHidden/>
    <w:unhideWhenUsed/>
    <w:rsid w:val="007D68E5"/>
  </w:style>
  <w:style w:type="character" w:customStyle="1" w:styleId="TextonotapieCar">
    <w:name w:val="Texto nota pie Car"/>
    <w:basedOn w:val="Fuentedeprrafopredeter"/>
    <w:link w:val="Textonotapie"/>
    <w:uiPriority w:val="99"/>
    <w:semiHidden/>
    <w:rsid w:val="007D68E5"/>
    <w:rPr>
      <w:lang w:eastAsia="es-ES"/>
    </w:rPr>
  </w:style>
  <w:style w:type="character" w:styleId="Refdenotaalpie">
    <w:name w:val="footnote reference"/>
    <w:basedOn w:val="Fuentedeprrafopredeter"/>
    <w:uiPriority w:val="99"/>
    <w:semiHidden/>
    <w:unhideWhenUsed/>
    <w:rsid w:val="007D68E5"/>
    <w:rPr>
      <w:vertAlign w:val="superscript"/>
    </w:rPr>
  </w:style>
  <w:style w:type="character" w:customStyle="1" w:styleId="elementtoproof">
    <w:name w:val="elementtoproof"/>
    <w:basedOn w:val="Fuentedeprrafopredeter"/>
    <w:rsid w:val="006A6E48"/>
  </w:style>
  <w:style w:type="numbering" w:customStyle="1" w:styleId="Estiloimportado113">
    <w:name w:val="Estilo importado 113"/>
    <w:rsid w:val="00235AEA"/>
    <w:pPr>
      <w:numPr>
        <w:numId w:val="90"/>
      </w:numPr>
    </w:pPr>
  </w:style>
  <w:style w:type="character" w:customStyle="1" w:styleId="Destaquemayor">
    <w:name w:val="Destaque mayor"/>
    <w:qFormat/>
    <w:rsid w:val="00B94C87"/>
    <w:rPr>
      <w:b/>
      <w:bCs/>
    </w:rPr>
  </w:style>
  <w:style w:type="numbering" w:customStyle="1" w:styleId="Estiloimportado114">
    <w:name w:val="Estilo importado 114"/>
    <w:rsid w:val="00437714"/>
    <w:pPr>
      <w:numPr>
        <w:numId w:val="91"/>
      </w:numPr>
    </w:pPr>
  </w:style>
  <w:style w:type="numbering" w:customStyle="1" w:styleId="Letra1">
    <w:name w:val="Letra1"/>
    <w:rsid w:val="00700AEE"/>
    <w:pPr>
      <w:numPr>
        <w:numId w:val="92"/>
      </w:numPr>
    </w:pPr>
  </w:style>
  <w:style w:type="paragraph" w:customStyle="1" w:styleId="HPCarta">
    <w:name w:val="HP Carta"/>
    <w:rsid w:val="00BB6E18"/>
    <w:pPr>
      <w:tabs>
        <w:tab w:val="left" w:pos="-720"/>
      </w:tabs>
      <w:spacing w:line="360" w:lineRule="atLeast"/>
    </w:pPr>
    <w:rPr>
      <w:rFonts w:ascii="Courier" w:hAnsi="Courier"/>
      <w:sz w:val="24"/>
      <w:lang w:val="en-US" w:eastAsia="es-ES"/>
    </w:rPr>
  </w:style>
  <w:style w:type="paragraph" w:styleId="Textoindependienteprimerasangra">
    <w:name w:val="Body Text First Indent"/>
    <w:basedOn w:val="Textoindependiente"/>
    <w:link w:val="TextoindependienteprimerasangraCar"/>
    <w:uiPriority w:val="99"/>
    <w:unhideWhenUsed/>
    <w:rsid w:val="00BB6E18"/>
    <w:pPr>
      <w:spacing w:line="240" w:lineRule="auto"/>
      <w:ind w:firstLine="360"/>
      <w:jc w:val="left"/>
    </w:pPr>
    <w:rPr>
      <w:rFonts w:ascii="Times New Roman" w:hAnsi="Times New Roman"/>
      <w:sz w:val="20"/>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BB6E18"/>
    <w:rPr>
      <w:rFonts w:ascii="Arial" w:hAnsi="Arial"/>
      <w:sz w:val="22"/>
      <w:lang w:val="en-US" w:eastAsia="en-US"/>
    </w:rPr>
  </w:style>
  <w:style w:type="character" w:styleId="Hipervnculovisitado">
    <w:name w:val="FollowedHyperlink"/>
    <w:basedOn w:val="Fuentedeprrafopredeter"/>
    <w:uiPriority w:val="99"/>
    <w:semiHidden/>
    <w:unhideWhenUsed/>
    <w:rsid w:val="00BB6E18"/>
    <w:rPr>
      <w:color w:val="954F72"/>
      <w:u w:val="single"/>
    </w:rPr>
  </w:style>
  <w:style w:type="paragraph" w:customStyle="1" w:styleId="msonormal0">
    <w:name w:val="msonormal"/>
    <w:basedOn w:val="Normal"/>
    <w:rsid w:val="00BB6E18"/>
    <w:pPr>
      <w:overflowPunct/>
      <w:autoSpaceDE/>
      <w:autoSpaceDN/>
      <w:adjustRightInd/>
      <w:spacing w:before="100" w:beforeAutospacing="1" w:after="100" w:afterAutospacing="1"/>
      <w:textAlignment w:val="auto"/>
    </w:pPr>
    <w:rPr>
      <w:sz w:val="24"/>
      <w:szCs w:val="24"/>
      <w:lang w:eastAsia="es-AR"/>
    </w:rPr>
  </w:style>
  <w:style w:type="paragraph" w:customStyle="1" w:styleId="xl98">
    <w:name w:val="xl98"/>
    <w:basedOn w:val="Normal"/>
    <w:rsid w:val="00BB6E1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lang w:eastAsia="es-AR"/>
    </w:rPr>
  </w:style>
  <w:style w:type="paragraph" w:customStyle="1" w:styleId="xl99">
    <w:name w:val="xl99"/>
    <w:basedOn w:val="Normal"/>
    <w:rsid w:val="00BB6E1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sz w:val="24"/>
      <w:szCs w:val="24"/>
      <w:lang w:eastAsia="es-AR"/>
    </w:rPr>
  </w:style>
  <w:style w:type="paragraph" w:customStyle="1" w:styleId="xgmail-p1">
    <w:name w:val="x_gmail-p1"/>
    <w:basedOn w:val="Normal"/>
    <w:rsid w:val="004B0FBE"/>
    <w:pPr>
      <w:overflowPunct/>
      <w:autoSpaceDE/>
      <w:autoSpaceDN/>
      <w:adjustRightInd/>
      <w:textAlignment w:val="auto"/>
    </w:pPr>
    <w:rPr>
      <w:rFonts w:ascii="Calibri" w:eastAsiaTheme="minorHAnsi" w:hAnsi="Calibri" w:cs="Calibri"/>
      <w:sz w:val="22"/>
      <w:szCs w:val="22"/>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6987">
      <w:bodyDiv w:val="1"/>
      <w:marLeft w:val="0"/>
      <w:marRight w:val="0"/>
      <w:marTop w:val="0"/>
      <w:marBottom w:val="0"/>
      <w:divBdr>
        <w:top w:val="none" w:sz="0" w:space="0" w:color="auto"/>
        <w:left w:val="none" w:sz="0" w:space="0" w:color="auto"/>
        <w:bottom w:val="none" w:sz="0" w:space="0" w:color="auto"/>
        <w:right w:val="none" w:sz="0" w:space="0" w:color="auto"/>
      </w:divBdr>
    </w:div>
    <w:div w:id="9992760">
      <w:bodyDiv w:val="1"/>
      <w:marLeft w:val="0"/>
      <w:marRight w:val="0"/>
      <w:marTop w:val="0"/>
      <w:marBottom w:val="0"/>
      <w:divBdr>
        <w:top w:val="none" w:sz="0" w:space="0" w:color="auto"/>
        <w:left w:val="none" w:sz="0" w:space="0" w:color="auto"/>
        <w:bottom w:val="none" w:sz="0" w:space="0" w:color="auto"/>
        <w:right w:val="none" w:sz="0" w:space="0" w:color="auto"/>
      </w:divBdr>
    </w:div>
    <w:div w:id="15617029">
      <w:bodyDiv w:val="1"/>
      <w:marLeft w:val="0"/>
      <w:marRight w:val="0"/>
      <w:marTop w:val="0"/>
      <w:marBottom w:val="0"/>
      <w:divBdr>
        <w:top w:val="none" w:sz="0" w:space="0" w:color="auto"/>
        <w:left w:val="none" w:sz="0" w:space="0" w:color="auto"/>
        <w:bottom w:val="none" w:sz="0" w:space="0" w:color="auto"/>
        <w:right w:val="none" w:sz="0" w:space="0" w:color="auto"/>
      </w:divBdr>
    </w:div>
    <w:div w:id="16738394">
      <w:bodyDiv w:val="1"/>
      <w:marLeft w:val="0"/>
      <w:marRight w:val="0"/>
      <w:marTop w:val="0"/>
      <w:marBottom w:val="0"/>
      <w:divBdr>
        <w:top w:val="none" w:sz="0" w:space="0" w:color="auto"/>
        <w:left w:val="none" w:sz="0" w:space="0" w:color="auto"/>
        <w:bottom w:val="none" w:sz="0" w:space="0" w:color="auto"/>
        <w:right w:val="none" w:sz="0" w:space="0" w:color="auto"/>
      </w:divBdr>
    </w:div>
    <w:div w:id="17581868">
      <w:bodyDiv w:val="1"/>
      <w:marLeft w:val="0"/>
      <w:marRight w:val="0"/>
      <w:marTop w:val="0"/>
      <w:marBottom w:val="0"/>
      <w:divBdr>
        <w:top w:val="none" w:sz="0" w:space="0" w:color="auto"/>
        <w:left w:val="none" w:sz="0" w:space="0" w:color="auto"/>
        <w:bottom w:val="none" w:sz="0" w:space="0" w:color="auto"/>
        <w:right w:val="none" w:sz="0" w:space="0" w:color="auto"/>
      </w:divBdr>
    </w:div>
    <w:div w:id="18819673">
      <w:bodyDiv w:val="1"/>
      <w:marLeft w:val="0"/>
      <w:marRight w:val="0"/>
      <w:marTop w:val="0"/>
      <w:marBottom w:val="0"/>
      <w:divBdr>
        <w:top w:val="none" w:sz="0" w:space="0" w:color="auto"/>
        <w:left w:val="none" w:sz="0" w:space="0" w:color="auto"/>
        <w:bottom w:val="none" w:sz="0" w:space="0" w:color="auto"/>
        <w:right w:val="none" w:sz="0" w:space="0" w:color="auto"/>
      </w:divBdr>
    </w:div>
    <w:div w:id="19553002">
      <w:bodyDiv w:val="1"/>
      <w:marLeft w:val="0"/>
      <w:marRight w:val="0"/>
      <w:marTop w:val="0"/>
      <w:marBottom w:val="0"/>
      <w:divBdr>
        <w:top w:val="none" w:sz="0" w:space="0" w:color="auto"/>
        <w:left w:val="none" w:sz="0" w:space="0" w:color="auto"/>
        <w:bottom w:val="none" w:sz="0" w:space="0" w:color="auto"/>
        <w:right w:val="none" w:sz="0" w:space="0" w:color="auto"/>
      </w:divBdr>
    </w:div>
    <w:div w:id="21133425">
      <w:bodyDiv w:val="1"/>
      <w:marLeft w:val="0"/>
      <w:marRight w:val="0"/>
      <w:marTop w:val="0"/>
      <w:marBottom w:val="0"/>
      <w:divBdr>
        <w:top w:val="none" w:sz="0" w:space="0" w:color="auto"/>
        <w:left w:val="none" w:sz="0" w:space="0" w:color="auto"/>
        <w:bottom w:val="none" w:sz="0" w:space="0" w:color="auto"/>
        <w:right w:val="none" w:sz="0" w:space="0" w:color="auto"/>
      </w:divBdr>
    </w:div>
    <w:div w:id="33969753">
      <w:bodyDiv w:val="1"/>
      <w:marLeft w:val="0"/>
      <w:marRight w:val="0"/>
      <w:marTop w:val="0"/>
      <w:marBottom w:val="0"/>
      <w:divBdr>
        <w:top w:val="none" w:sz="0" w:space="0" w:color="auto"/>
        <w:left w:val="none" w:sz="0" w:space="0" w:color="auto"/>
        <w:bottom w:val="none" w:sz="0" w:space="0" w:color="auto"/>
        <w:right w:val="none" w:sz="0" w:space="0" w:color="auto"/>
      </w:divBdr>
    </w:div>
    <w:div w:id="34549712">
      <w:bodyDiv w:val="1"/>
      <w:marLeft w:val="0"/>
      <w:marRight w:val="0"/>
      <w:marTop w:val="0"/>
      <w:marBottom w:val="0"/>
      <w:divBdr>
        <w:top w:val="none" w:sz="0" w:space="0" w:color="auto"/>
        <w:left w:val="none" w:sz="0" w:space="0" w:color="auto"/>
        <w:bottom w:val="none" w:sz="0" w:space="0" w:color="auto"/>
        <w:right w:val="none" w:sz="0" w:space="0" w:color="auto"/>
      </w:divBdr>
    </w:div>
    <w:div w:id="36662957">
      <w:bodyDiv w:val="1"/>
      <w:marLeft w:val="0"/>
      <w:marRight w:val="0"/>
      <w:marTop w:val="0"/>
      <w:marBottom w:val="0"/>
      <w:divBdr>
        <w:top w:val="none" w:sz="0" w:space="0" w:color="auto"/>
        <w:left w:val="none" w:sz="0" w:space="0" w:color="auto"/>
        <w:bottom w:val="none" w:sz="0" w:space="0" w:color="auto"/>
        <w:right w:val="none" w:sz="0" w:space="0" w:color="auto"/>
      </w:divBdr>
    </w:div>
    <w:div w:id="42098469">
      <w:bodyDiv w:val="1"/>
      <w:marLeft w:val="0"/>
      <w:marRight w:val="0"/>
      <w:marTop w:val="0"/>
      <w:marBottom w:val="0"/>
      <w:divBdr>
        <w:top w:val="none" w:sz="0" w:space="0" w:color="auto"/>
        <w:left w:val="none" w:sz="0" w:space="0" w:color="auto"/>
        <w:bottom w:val="none" w:sz="0" w:space="0" w:color="auto"/>
        <w:right w:val="none" w:sz="0" w:space="0" w:color="auto"/>
      </w:divBdr>
    </w:div>
    <w:div w:id="42601357">
      <w:bodyDiv w:val="1"/>
      <w:marLeft w:val="0"/>
      <w:marRight w:val="0"/>
      <w:marTop w:val="0"/>
      <w:marBottom w:val="0"/>
      <w:divBdr>
        <w:top w:val="none" w:sz="0" w:space="0" w:color="auto"/>
        <w:left w:val="none" w:sz="0" w:space="0" w:color="auto"/>
        <w:bottom w:val="none" w:sz="0" w:space="0" w:color="auto"/>
        <w:right w:val="none" w:sz="0" w:space="0" w:color="auto"/>
      </w:divBdr>
    </w:div>
    <w:div w:id="44260093">
      <w:bodyDiv w:val="1"/>
      <w:marLeft w:val="0"/>
      <w:marRight w:val="0"/>
      <w:marTop w:val="0"/>
      <w:marBottom w:val="0"/>
      <w:divBdr>
        <w:top w:val="none" w:sz="0" w:space="0" w:color="auto"/>
        <w:left w:val="none" w:sz="0" w:space="0" w:color="auto"/>
        <w:bottom w:val="none" w:sz="0" w:space="0" w:color="auto"/>
        <w:right w:val="none" w:sz="0" w:space="0" w:color="auto"/>
      </w:divBdr>
    </w:div>
    <w:div w:id="46993055">
      <w:bodyDiv w:val="1"/>
      <w:marLeft w:val="0"/>
      <w:marRight w:val="0"/>
      <w:marTop w:val="0"/>
      <w:marBottom w:val="0"/>
      <w:divBdr>
        <w:top w:val="none" w:sz="0" w:space="0" w:color="auto"/>
        <w:left w:val="none" w:sz="0" w:space="0" w:color="auto"/>
        <w:bottom w:val="none" w:sz="0" w:space="0" w:color="auto"/>
        <w:right w:val="none" w:sz="0" w:space="0" w:color="auto"/>
      </w:divBdr>
    </w:div>
    <w:div w:id="56906180">
      <w:bodyDiv w:val="1"/>
      <w:marLeft w:val="0"/>
      <w:marRight w:val="0"/>
      <w:marTop w:val="0"/>
      <w:marBottom w:val="0"/>
      <w:divBdr>
        <w:top w:val="none" w:sz="0" w:space="0" w:color="auto"/>
        <w:left w:val="none" w:sz="0" w:space="0" w:color="auto"/>
        <w:bottom w:val="none" w:sz="0" w:space="0" w:color="auto"/>
        <w:right w:val="none" w:sz="0" w:space="0" w:color="auto"/>
      </w:divBdr>
    </w:div>
    <w:div w:id="58482086">
      <w:bodyDiv w:val="1"/>
      <w:marLeft w:val="0"/>
      <w:marRight w:val="0"/>
      <w:marTop w:val="0"/>
      <w:marBottom w:val="0"/>
      <w:divBdr>
        <w:top w:val="none" w:sz="0" w:space="0" w:color="auto"/>
        <w:left w:val="none" w:sz="0" w:space="0" w:color="auto"/>
        <w:bottom w:val="none" w:sz="0" w:space="0" w:color="auto"/>
        <w:right w:val="none" w:sz="0" w:space="0" w:color="auto"/>
      </w:divBdr>
    </w:div>
    <w:div w:id="59987676">
      <w:bodyDiv w:val="1"/>
      <w:marLeft w:val="0"/>
      <w:marRight w:val="0"/>
      <w:marTop w:val="0"/>
      <w:marBottom w:val="0"/>
      <w:divBdr>
        <w:top w:val="none" w:sz="0" w:space="0" w:color="auto"/>
        <w:left w:val="none" w:sz="0" w:space="0" w:color="auto"/>
        <w:bottom w:val="none" w:sz="0" w:space="0" w:color="auto"/>
        <w:right w:val="none" w:sz="0" w:space="0" w:color="auto"/>
      </w:divBdr>
    </w:div>
    <w:div w:id="61216864">
      <w:bodyDiv w:val="1"/>
      <w:marLeft w:val="0"/>
      <w:marRight w:val="0"/>
      <w:marTop w:val="0"/>
      <w:marBottom w:val="0"/>
      <w:divBdr>
        <w:top w:val="none" w:sz="0" w:space="0" w:color="auto"/>
        <w:left w:val="none" w:sz="0" w:space="0" w:color="auto"/>
        <w:bottom w:val="none" w:sz="0" w:space="0" w:color="auto"/>
        <w:right w:val="none" w:sz="0" w:space="0" w:color="auto"/>
      </w:divBdr>
    </w:div>
    <w:div w:id="62259862">
      <w:bodyDiv w:val="1"/>
      <w:marLeft w:val="0"/>
      <w:marRight w:val="0"/>
      <w:marTop w:val="0"/>
      <w:marBottom w:val="0"/>
      <w:divBdr>
        <w:top w:val="none" w:sz="0" w:space="0" w:color="auto"/>
        <w:left w:val="none" w:sz="0" w:space="0" w:color="auto"/>
        <w:bottom w:val="none" w:sz="0" w:space="0" w:color="auto"/>
        <w:right w:val="none" w:sz="0" w:space="0" w:color="auto"/>
      </w:divBdr>
    </w:div>
    <w:div w:id="70392292">
      <w:bodyDiv w:val="1"/>
      <w:marLeft w:val="0"/>
      <w:marRight w:val="0"/>
      <w:marTop w:val="0"/>
      <w:marBottom w:val="0"/>
      <w:divBdr>
        <w:top w:val="none" w:sz="0" w:space="0" w:color="auto"/>
        <w:left w:val="none" w:sz="0" w:space="0" w:color="auto"/>
        <w:bottom w:val="none" w:sz="0" w:space="0" w:color="auto"/>
        <w:right w:val="none" w:sz="0" w:space="0" w:color="auto"/>
      </w:divBdr>
    </w:div>
    <w:div w:id="75054290">
      <w:bodyDiv w:val="1"/>
      <w:marLeft w:val="0"/>
      <w:marRight w:val="0"/>
      <w:marTop w:val="0"/>
      <w:marBottom w:val="0"/>
      <w:divBdr>
        <w:top w:val="none" w:sz="0" w:space="0" w:color="auto"/>
        <w:left w:val="none" w:sz="0" w:space="0" w:color="auto"/>
        <w:bottom w:val="none" w:sz="0" w:space="0" w:color="auto"/>
        <w:right w:val="none" w:sz="0" w:space="0" w:color="auto"/>
      </w:divBdr>
    </w:div>
    <w:div w:id="75828279">
      <w:bodyDiv w:val="1"/>
      <w:marLeft w:val="0"/>
      <w:marRight w:val="0"/>
      <w:marTop w:val="0"/>
      <w:marBottom w:val="0"/>
      <w:divBdr>
        <w:top w:val="none" w:sz="0" w:space="0" w:color="auto"/>
        <w:left w:val="none" w:sz="0" w:space="0" w:color="auto"/>
        <w:bottom w:val="none" w:sz="0" w:space="0" w:color="auto"/>
        <w:right w:val="none" w:sz="0" w:space="0" w:color="auto"/>
      </w:divBdr>
    </w:div>
    <w:div w:id="76631078">
      <w:bodyDiv w:val="1"/>
      <w:marLeft w:val="0"/>
      <w:marRight w:val="0"/>
      <w:marTop w:val="0"/>
      <w:marBottom w:val="0"/>
      <w:divBdr>
        <w:top w:val="none" w:sz="0" w:space="0" w:color="auto"/>
        <w:left w:val="none" w:sz="0" w:space="0" w:color="auto"/>
        <w:bottom w:val="none" w:sz="0" w:space="0" w:color="auto"/>
        <w:right w:val="none" w:sz="0" w:space="0" w:color="auto"/>
      </w:divBdr>
    </w:div>
    <w:div w:id="84503411">
      <w:bodyDiv w:val="1"/>
      <w:marLeft w:val="0"/>
      <w:marRight w:val="0"/>
      <w:marTop w:val="0"/>
      <w:marBottom w:val="0"/>
      <w:divBdr>
        <w:top w:val="none" w:sz="0" w:space="0" w:color="auto"/>
        <w:left w:val="none" w:sz="0" w:space="0" w:color="auto"/>
        <w:bottom w:val="none" w:sz="0" w:space="0" w:color="auto"/>
        <w:right w:val="none" w:sz="0" w:space="0" w:color="auto"/>
      </w:divBdr>
    </w:div>
    <w:div w:id="86846984">
      <w:bodyDiv w:val="1"/>
      <w:marLeft w:val="0"/>
      <w:marRight w:val="0"/>
      <w:marTop w:val="0"/>
      <w:marBottom w:val="0"/>
      <w:divBdr>
        <w:top w:val="none" w:sz="0" w:space="0" w:color="auto"/>
        <w:left w:val="none" w:sz="0" w:space="0" w:color="auto"/>
        <w:bottom w:val="none" w:sz="0" w:space="0" w:color="auto"/>
        <w:right w:val="none" w:sz="0" w:space="0" w:color="auto"/>
      </w:divBdr>
    </w:div>
    <w:div w:id="92475665">
      <w:bodyDiv w:val="1"/>
      <w:marLeft w:val="0"/>
      <w:marRight w:val="0"/>
      <w:marTop w:val="0"/>
      <w:marBottom w:val="0"/>
      <w:divBdr>
        <w:top w:val="none" w:sz="0" w:space="0" w:color="auto"/>
        <w:left w:val="none" w:sz="0" w:space="0" w:color="auto"/>
        <w:bottom w:val="none" w:sz="0" w:space="0" w:color="auto"/>
        <w:right w:val="none" w:sz="0" w:space="0" w:color="auto"/>
      </w:divBdr>
    </w:div>
    <w:div w:id="105588721">
      <w:bodyDiv w:val="1"/>
      <w:marLeft w:val="0"/>
      <w:marRight w:val="0"/>
      <w:marTop w:val="0"/>
      <w:marBottom w:val="0"/>
      <w:divBdr>
        <w:top w:val="none" w:sz="0" w:space="0" w:color="auto"/>
        <w:left w:val="none" w:sz="0" w:space="0" w:color="auto"/>
        <w:bottom w:val="none" w:sz="0" w:space="0" w:color="auto"/>
        <w:right w:val="none" w:sz="0" w:space="0" w:color="auto"/>
      </w:divBdr>
    </w:div>
    <w:div w:id="106855573">
      <w:bodyDiv w:val="1"/>
      <w:marLeft w:val="0"/>
      <w:marRight w:val="0"/>
      <w:marTop w:val="0"/>
      <w:marBottom w:val="0"/>
      <w:divBdr>
        <w:top w:val="none" w:sz="0" w:space="0" w:color="auto"/>
        <w:left w:val="none" w:sz="0" w:space="0" w:color="auto"/>
        <w:bottom w:val="none" w:sz="0" w:space="0" w:color="auto"/>
        <w:right w:val="none" w:sz="0" w:space="0" w:color="auto"/>
      </w:divBdr>
    </w:div>
    <w:div w:id="107938270">
      <w:bodyDiv w:val="1"/>
      <w:marLeft w:val="0"/>
      <w:marRight w:val="0"/>
      <w:marTop w:val="0"/>
      <w:marBottom w:val="0"/>
      <w:divBdr>
        <w:top w:val="none" w:sz="0" w:space="0" w:color="auto"/>
        <w:left w:val="none" w:sz="0" w:space="0" w:color="auto"/>
        <w:bottom w:val="none" w:sz="0" w:space="0" w:color="auto"/>
        <w:right w:val="none" w:sz="0" w:space="0" w:color="auto"/>
      </w:divBdr>
    </w:div>
    <w:div w:id="108361505">
      <w:bodyDiv w:val="1"/>
      <w:marLeft w:val="0"/>
      <w:marRight w:val="0"/>
      <w:marTop w:val="0"/>
      <w:marBottom w:val="0"/>
      <w:divBdr>
        <w:top w:val="none" w:sz="0" w:space="0" w:color="auto"/>
        <w:left w:val="none" w:sz="0" w:space="0" w:color="auto"/>
        <w:bottom w:val="none" w:sz="0" w:space="0" w:color="auto"/>
        <w:right w:val="none" w:sz="0" w:space="0" w:color="auto"/>
      </w:divBdr>
    </w:div>
    <w:div w:id="108858436">
      <w:bodyDiv w:val="1"/>
      <w:marLeft w:val="0"/>
      <w:marRight w:val="0"/>
      <w:marTop w:val="0"/>
      <w:marBottom w:val="0"/>
      <w:divBdr>
        <w:top w:val="none" w:sz="0" w:space="0" w:color="auto"/>
        <w:left w:val="none" w:sz="0" w:space="0" w:color="auto"/>
        <w:bottom w:val="none" w:sz="0" w:space="0" w:color="auto"/>
        <w:right w:val="none" w:sz="0" w:space="0" w:color="auto"/>
      </w:divBdr>
    </w:div>
    <w:div w:id="110905174">
      <w:bodyDiv w:val="1"/>
      <w:marLeft w:val="0"/>
      <w:marRight w:val="0"/>
      <w:marTop w:val="0"/>
      <w:marBottom w:val="0"/>
      <w:divBdr>
        <w:top w:val="none" w:sz="0" w:space="0" w:color="auto"/>
        <w:left w:val="none" w:sz="0" w:space="0" w:color="auto"/>
        <w:bottom w:val="none" w:sz="0" w:space="0" w:color="auto"/>
        <w:right w:val="none" w:sz="0" w:space="0" w:color="auto"/>
      </w:divBdr>
    </w:div>
    <w:div w:id="116261055">
      <w:bodyDiv w:val="1"/>
      <w:marLeft w:val="0"/>
      <w:marRight w:val="0"/>
      <w:marTop w:val="0"/>
      <w:marBottom w:val="0"/>
      <w:divBdr>
        <w:top w:val="none" w:sz="0" w:space="0" w:color="auto"/>
        <w:left w:val="none" w:sz="0" w:space="0" w:color="auto"/>
        <w:bottom w:val="none" w:sz="0" w:space="0" w:color="auto"/>
        <w:right w:val="none" w:sz="0" w:space="0" w:color="auto"/>
      </w:divBdr>
    </w:div>
    <w:div w:id="121119945">
      <w:bodyDiv w:val="1"/>
      <w:marLeft w:val="0"/>
      <w:marRight w:val="0"/>
      <w:marTop w:val="0"/>
      <w:marBottom w:val="0"/>
      <w:divBdr>
        <w:top w:val="none" w:sz="0" w:space="0" w:color="auto"/>
        <w:left w:val="none" w:sz="0" w:space="0" w:color="auto"/>
        <w:bottom w:val="none" w:sz="0" w:space="0" w:color="auto"/>
        <w:right w:val="none" w:sz="0" w:space="0" w:color="auto"/>
      </w:divBdr>
    </w:div>
    <w:div w:id="121659975">
      <w:bodyDiv w:val="1"/>
      <w:marLeft w:val="0"/>
      <w:marRight w:val="0"/>
      <w:marTop w:val="0"/>
      <w:marBottom w:val="0"/>
      <w:divBdr>
        <w:top w:val="none" w:sz="0" w:space="0" w:color="auto"/>
        <w:left w:val="none" w:sz="0" w:space="0" w:color="auto"/>
        <w:bottom w:val="none" w:sz="0" w:space="0" w:color="auto"/>
        <w:right w:val="none" w:sz="0" w:space="0" w:color="auto"/>
      </w:divBdr>
    </w:div>
    <w:div w:id="125465838">
      <w:bodyDiv w:val="1"/>
      <w:marLeft w:val="0"/>
      <w:marRight w:val="0"/>
      <w:marTop w:val="0"/>
      <w:marBottom w:val="0"/>
      <w:divBdr>
        <w:top w:val="none" w:sz="0" w:space="0" w:color="auto"/>
        <w:left w:val="none" w:sz="0" w:space="0" w:color="auto"/>
        <w:bottom w:val="none" w:sz="0" w:space="0" w:color="auto"/>
        <w:right w:val="none" w:sz="0" w:space="0" w:color="auto"/>
      </w:divBdr>
    </w:div>
    <w:div w:id="126506754">
      <w:bodyDiv w:val="1"/>
      <w:marLeft w:val="0"/>
      <w:marRight w:val="0"/>
      <w:marTop w:val="0"/>
      <w:marBottom w:val="0"/>
      <w:divBdr>
        <w:top w:val="none" w:sz="0" w:space="0" w:color="auto"/>
        <w:left w:val="none" w:sz="0" w:space="0" w:color="auto"/>
        <w:bottom w:val="none" w:sz="0" w:space="0" w:color="auto"/>
        <w:right w:val="none" w:sz="0" w:space="0" w:color="auto"/>
      </w:divBdr>
    </w:div>
    <w:div w:id="127206282">
      <w:bodyDiv w:val="1"/>
      <w:marLeft w:val="0"/>
      <w:marRight w:val="0"/>
      <w:marTop w:val="0"/>
      <w:marBottom w:val="0"/>
      <w:divBdr>
        <w:top w:val="none" w:sz="0" w:space="0" w:color="auto"/>
        <w:left w:val="none" w:sz="0" w:space="0" w:color="auto"/>
        <w:bottom w:val="none" w:sz="0" w:space="0" w:color="auto"/>
        <w:right w:val="none" w:sz="0" w:space="0" w:color="auto"/>
      </w:divBdr>
    </w:div>
    <w:div w:id="128517486">
      <w:bodyDiv w:val="1"/>
      <w:marLeft w:val="0"/>
      <w:marRight w:val="0"/>
      <w:marTop w:val="0"/>
      <w:marBottom w:val="0"/>
      <w:divBdr>
        <w:top w:val="none" w:sz="0" w:space="0" w:color="auto"/>
        <w:left w:val="none" w:sz="0" w:space="0" w:color="auto"/>
        <w:bottom w:val="none" w:sz="0" w:space="0" w:color="auto"/>
        <w:right w:val="none" w:sz="0" w:space="0" w:color="auto"/>
      </w:divBdr>
    </w:div>
    <w:div w:id="129834758">
      <w:bodyDiv w:val="1"/>
      <w:marLeft w:val="0"/>
      <w:marRight w:val="0"/>
      <w:marTop w:val="0"/>
      <w:marBottom w:val="0"/>
      <w:divBdr>
        <w:top w:val="none" w:sz="0" w:space="0" w:color="auto"/>
        <w:left w:val="none" w:sz="0" w:space="0" w:color="auto"/>
        <w:bottom w:val="none" w:sz="0" w:space="0" w:color="auto"/>
        <w:right w:val="none" w:sz="0" w:space="0" w:color="auto"/>
      </w:divBdr>
    </w:div>
    <w:div w:id="132794178">
      <w:bodyDiv w:val="1"/>
      <w:marLeft w:val="0"/>
      <w:marRight w:val="0"/>
      <w:marTop w:val="0"/>
      <w:marBottom w:val="0"/>
      <w:divBdr>
        <w:top w:val="none" w:sz="0" w:space="0" w:color="auto"/>
        <w:left w:val="none" w:sz="0" w:space="0" w:color="auto"/>
        <w:bottom w:val="none" w:sz="0" w:space="0" w:color="auto"/>
        <w:right w:val="none" w:sz="0" w:space="0" w:color="auto"/>
      </w:divBdr>
    </w:div>
    <w:div w:id="133723722">
      <w:bodyDiv w:val="1"/>
      <w:marLeft w:val="0"/>
      <w:marRight w:val="0"/>
      <w:marTop w:val="0"/>
      <w:marBottom w:val="0"/>
      <w:divBdr>
        <w:top w:val="none" w:sz="0" w:space="0" w:color="auto"/>
        <w:left w:val="none" w:sz="0" w:space="0" w:color="auto"/>
        <w:bottom w:val="none" w:sz="0" w:space="0" w:color="auto"/>
        <w:right w:val="none" w:sz="0" w:space="0" w:color="auto"/>
      </w:divBdr>
    </w:div>
    <w:div w:id="136150311">
      <w:bodyDiv w:val="1"/>
      <w:marLeft w:val="0"/>
      <w:marRight w:val="0"/>
      <w:marTop w:val="0"/>
      <w:marBottom w:val="0"/>
      <w:divBdr>
        <w:top w:val="none" w:sz="0" w:space="0" w:color="auto"/>
        <w:left w:val="none" w:sz="0" w:space="0" w:color="auto"/>
        <w:bottom w:val="none" w:sz="0" w:space="0" w:color="auto"/>
        <w:right w:val="none" w:sz="0" w:space="0" w:color="auto"/>
      </w:divBdr>
    </w:div>
    <w:div w:id="144590886">
      <w:bodyDiv w:val="1"/>
      <w:marLeft w:val="0"/>
      <w:marRight w:val="0"/>
      <w:marTop w:val="0"/>
      <w:marBottom w:val="0"/>
      <w:divBdr>
        <w:top w:val="none" w:sz="0" w:space="0" w:color="auto"/>
        <w:left w:val="none" w:sz="0" w:space="0" w:color="auto"/>
        <w:bottom w:val="none" w:sz="0" w:space="0" w:color="auto"/>
        <w:right w:val="none" w:sz="0" w:space="0" w:color="auto"/>
      </w:divBdr>
    </w:div>
    <w:div w:id="144666153">
      <w:bodyDiv w:val="1"/>
      <w:marLeft w:val="0"/>
      <w:marRight w:val="0"/>
      <w:marTop w:val="0"/>
      <w:marBottom w:val="0"/>
      <w:divBdr>
        <w:top w:val="none" w:sz="0" w:space="0" w:color="auto"/>
        <w:left w:val="none" w:sz="0" w:space="0" w:color="auto"/>
        <w:bottom w:val="none" w:sz="0" w:space="0" w:color="auto"/>
        <w:right w:val="none" w:sz="0" w:space="0" w:color="auto"/>
      </w:divBdr>
    </w:div>
    <w:div w:id="146552758">
      <w:bodyDiv w:val="1"/>
      <w:marLeft w:val="0"/>
      <w:marRight w:val="0"/>
      <w:marTop w:val="0"/>
      <w:marBottom w:val="0"/>
      <w:divBdr>
        <w:top w:val="none" w:sz="0" w:space="0" w:color="auto"/>
        <w:left w:val="none" w:sz="0" w:space="0" w:color="auto"/>
        <w:bottom w:val="none" w:sz="0" w:space="0" w:color="auto"/>
        <w:right w:val="none" w:sz="0" w:space="0" w:color="auto"/>
      </w:divBdr>
      <w:divsChild>
        <w:div w:id="1631665919">
          <w:marLeft w:val="0"/>
          <w:marRight w:val="0"/>
          <w:marTop w:val="0"/>
          <w:marBottom w:val="0"/>
          <w:divBdr>
            <w:top w:val="none" w:sz="0" w:space="0" w:color="auto"/>
            <w:left w:val="none" w:sz="0" w:space="0" w:color="auto"/>
            <w:bottom w:val="none" w:sz="0" w:space="0" w:color="auto"/>
            <w:right w:val="none" w:sz="0" w:space="0" w:color="auto"/>
          </w:divBdr>
        </w:div>
        <w:div w:id="1254322647">
          <w:marLeft w:val="0"/>
          <w:marRight w:val="0"/>
          <w:marTop w:val="0"/>
          <w:marBottom w:val="0"/>
          <w:divBdr>
            <w:top w:val="none" w:sz="0" w:space="0" w:color="auto"/>
            <w:left w:val="none" w:sz="0" w:space="0" w:color="auto"/>
            <w:bottom w:val="none" w:sz="0" w:space="0" w:color="auto"/>
            <w:right w:val="none" w:sz="0" w:space="0" w:color="auto"/>
          </w:divBdr>
        </w:div>
        <w:div w:id="1924727653">
          <w:marLeft w:val="0"/>
          <w:marRight w:val="0"/>
          <w:marTop w:val="0"/>
          <w:marBottom w:val="0"/>
          <w:divBdr>
            <w:top w:val="none" w:sz="0" w:space="0" w:color="auto"/>
            <w:left w:val="none" w:sz="0" w:space="0" w:color="auto"/>
            <w:bottom w:val="none" w:sz="0" w:space="0" w:color="auto"/>
            <w:right w:val="none" w:sz="0" w:space="0" w:color="auto"/>
          </w:divBdr>
        </w:div>
        <w:div w:id="1323195273">
          <w:marLeft w:val="0"/>
          <w:marRight w:val="0"/>
          <w:marTop w:val="0"/>
          <w:marBottom w:val="0"/>
          <w:divBdr>
            <w:top w:val="none" w:sz="0" w:space="0" w:color="auto"/>
            <w:left w:val="none" w:sz="0" w:space="0" w:color="auto"/>
            <w:bottom w:val="none" w:sz="0" w:space="0" w:color="auto"/>
            <w:right w:val="none" w:sz="0" w:space="0" w:color="auto"/>
          </w:divBdr>
        </w:div>
        <w:div w:id="711998455">
          <w:marLeft w:val="0"/>
          <w:marRight w:val="0"/>
          <w:marTop w:val="0"/>
          <w:marBottom w:val="0"/>
          <w:divBdr>
            <w:top w:val="none" w:sz="0" w:space="0" w:color="auto"/>
            <w:left w:val="none" w:sz="0" w:space="0" w:color="auto"/>
            <w:bottom w:val="none" w:sz="0" w:space="0" w:color="auto"/>
            <w:right w:val="none" w:sz="0" w:space="0" w:color="auto"/>
          </w:divBdr>
        </w:div>
        <w:div w:id="2053000683">
          <w:marLeft w:val="0"/>
          <w:marRight w:val="0"/>
          <w:marTop w:val="0"/>
          <w:marBottom w:val="0"/>
          <w:divBdr>
            <w:top w:val="none" w:sz="0" w:space="0" w:color="auto"/>
            <w:left w:val="none" w:sz="0" w:space="0" w:color="auto"/>
            <w:bottom w:val="none" w:sz="0" w:space="0" w:color="auto"/>
            <w:right w:val="none" w:sz="0" w:space="0" w:color="auto"/>
          </w:divBdr>
        </w:div>
        <w:div w:id="1231844674">
          <w:marLeft w:val="0"/>
          <w:marRight w:val="0"/>
          <w:marTop w:val="0"/>
          <w:marBottom w:val="0"/>
          <w:divBdr>
            <w:top w:val="none" w:sz="0" w:space="0" w:color="auto"/>
            <w:left w:val="none" w:sz="0" w:space="0" w:color="auto"/>
            <w:bottom w:val="none" w:sz="0" w:space="0" w:color="auto"/>
            <w:right w:val="none" w:sz="0" w:space="0" w:color="auto"/>
          </w:divBdr>
        </w:div>
        <w:div w:id="395592103">
          <w:marLeft w:val="0"/>
          <w:marRight w:val="0"/>
          <w:marTop w:val="0"/>
          <w:marBottom w:val="0"/>
          <w:divBdr>
            <w:top w:val="none" w:sz="0" w:space="0" w:color="auto"/>
            <w:left w:val="none" w:sz="0" w:space="0" w:color="auto"/>
            <w:bottom w:val="none" w:sz="0" w:space="0" w:color="auto"/>
            <w:right w:val="none" w:sz="0" w:space="0" w:color="auto"/>
          </w:divBdr>
        </w:div>
        <w:div w:id="1049065390">
          <w:marLeft w:val="0"/>
          <w:marRight w:val="0"/>
          <w:marTop w:val="0"/>
          <w:marBottom w:val="0"/>
          <w:divBdr>
            <w:top w:val="none" w:sz="0" w:space="0" w:color="auto"/>
            <w:left w:val="none" w:sz="0" w:space="0" w:color="auto"/>
            <w:bottom w:val="none" w:sz="0" w:space="0" w:color="auto"/>
            <w:right w:val="none" w:sz="0" w:space="0" w:color="auto"/>
          </w:divBdr>
        </w:div>
      </w:divsChild>
    </w:div>
    <w:div w:id="164637848">
      <w:bodyDiv w:val="1"/>
      <w:marLeft w:val="0"/>
      <w:marRight w:val="0"/>
      <w:marTop w:val="0"/>
      <w:marBottom w:val="0"/>
      <w:divBdr>
        <w:top w:val="none" w:sz="0" w:space="0" w:color="auto"/>
        <w:left w:val="none" w:sz="0" w:space="0" w:color="auto"/>
        <w:bottom w:val="none" w:sz="0" w:space="0" w:color="auto"/>
        <w:right w:val="none" w:sz="0" w:space="0" w:color="auto"/>
      </w:divBdr>
    </w:div>
    <w:div w:id="167182553">
      <w:bodyDiv w:val="1"/>
      <w:marLeft w:val="0"/>
      <w:marRight w:val="0"/>
      <w:marTop w:val="0"/>
      <w:marBottom w:val="0"/>
      <w:divBdr>
        <w:top w:val="none" w:sz="0" w:space="0" w:color="auto"/>
        <w:left w:val="none" w:sz="0" w:space="0" w:color="auto"/>
        <w:bottom w:val="none" w:sz="0" w:space="0" w:color="auto"/>
        <w:right w:val="none" w:sz="0" w:space="0" w:color="auto"/>
      </w:divBdr>
      <w:divsChild>
        <w:div w:id="1676420397">
          <w:marLeft w:val="0"/>
          <w:marRight w:val="0"/>
          <w:marTop w:val="0"/>
          <w:marBottom w:val="0"/>
          <w:divBdr>
            <w:top w:val="none" w:sz="0" w:space="0" w:color="auto"/>
            <w:left w:val="none" w:sz="0" w:space="0" w:color="auto"/>
            <w:bottom w:val="none" w:sz="0" w:space="0" w:color="auto"/>
            <w:right w:val="none" w:sz="0" w:space="0" w:color="auto"/>
          </w:divBdr>
        </w:div>
        <w:div w:id="1308245160">
          <w:marLeft w:val="0"/>
          <w:marRight w:val="0"/>
          <w:marTop w:val="0"/>
          <w:marBottom w:val="0"/>
          <w:divBdr>
            <w:top w:val="none" w:sz="0" w:space="0" w:color="auto"/>
            <w:left w:val="none" w:sz="0" w:space="0" w:color="auto"/>
            <w:bottom w:val="none" w:sz="0" w:space="0" w:color="auto"/>
            <w:right w:val="none" w:sz="0" w:space="0" w:color="auto"/>
          </w:divBdr>
        </w:div>
      </w:divsChild>
    </w:div>
    <w:div w:id="171997833">
      <w:bodyDiv w:val="1"/>
      <w:marLeft w:val="0"/>
      <w:marRight w:val="0"/>
      <w:marTop w:val="0"/>
      <w:marBottom w:val="0"/>
      <w:divBdr>
        <w:top w:val="none" w:sz="0" w:space="0" w:color="auto"/>
        <w:left w:val="none" w:sz="0" w:space="0" w:color="auto"/>
        <w:bottom w:val="none" w:sz="0" w:space="0" w:color="auto"/>
        <w:right w:val="none" w:sz="0" w:space="0" w:color="auto"/>
      </w:divBdr>
    </w:div>
    <w:div w:id="174225511">
      <w:bodyDiv w:val="1"/>
      <w:marLeft w:val="0"/>
      <w:marRight w:val="0"/>
      <w:marTop w:val="0"/>
      <w:marBottom w:val="0"/>
      <w:divBdr>
        <w:top w:val="none" w:sz="0" w:space="0" w:color="auto"/>
        <w:left w:val="none" w:sz="0" w:space="0" w:color="auto"/>
        <w:bottom w:val="none" w:sz="0" w:space="0" w:color="auto"/>
        <w:right w:val="none" w:sz="0" w:space="0" w:color="auto"/>
      </w:divBdr>
    </w:div>
    <w:div w:id="178586491">
      <w:bodyDiv w:val="1"/>
      <w:marLeft w:val="0"/>
      <w:marRight w:val="0"/>
      <w:marTop w:val="0"/>
      <w:marBottom w:val="0"/>
      <w:divBdr>
        <w:top w:val="none" w:sz="0" w:space="0" w:color="auto"/>
        <w:left w:val="none" w:sz="0" w:space="0" w:color="auto"/>
        <w:bottom w:val="none" w:sz="0" w:space="0" w:color="auto"/>
        <w:right w:val="none" w:sz="0" w:space="0" w:color="auto"/>
      </w:divBdr>
    </w:div>
    <w:div w:id="180437360">
      <w:bodyDiv w:val="1"/>
      <w:marLeft w:val="0"/>
      <w:marRight w:val="0"/>
      <w:marTop w:val="0"/>
      <w:marBottom w:val="0"/>
      <w:divBdr>
        <w:top w:val="none" w:sz="0" w:space="0" w:color="auto"/>
        <w:left w:val="none" w:sz="0" w:space="0" w:color="auto"/>
        <w:bottom w:val="none" w:sz="0" w:space="0" w:color="auto"/>
        <w:right w:val="none" w:sz="0" w:space="0" w:color="auto"/>
      </w:divBdr>
    </w:div>
    <w:div w:id="194386498">
      <w:bodyDiv w:val="1"/>
      <w:marLeft w:val="0"/>
      <w:marRight w:val="0"/>
      <w:marTop w:val="0"/>
      <w:marBottom w:val="0"/>
      <w:divBdr>
        <w:top w:val="none" w:sz="0" w:space="0" w:color="auto"/>
        <w:left w:val="none" w:sz="0" w:space="0" w:color="auto"/>
        <w:bottom w:val="none" w:sz="0" w:space="0" w:color="auto"/>
        <w:right w:val="none" w:sz="0" w:space="0" w:color="auto"/>
      </w:divBdr>
    </w:div>
    <w:div w:id="196353029">
      <w:bodyDiv w:val="1"/>
      <w:marLeft w:val="0"/>
      <w:marRight w:val="0"/>
      <w:marTop w:val="0"/>
      <w:marBottom w:val="0"/>
      <w:divBdr>
        <w:top w:val="none" w:sz="0" w:space="0" w:color="auto"/>
        <w:left w:val="none" w:sz="0" w:space="0" w:color="auto"/>
        <w:bottom w:val="none" w:sz="0" w:space="0" w:color="auto"/>
        <w:right w:val="none" w:sz="0" w:space="0" w:color="auto"/>
      </w:divBdr>
    </w:div>
    <w:div w:id="203831170">
      <w:bodyDiv w:val="1"/>
      <w:marLeft w:val="0"/>
      <w:marRight w:val="0"/>
      <w:marTop w:val="0"/>
      <w:marBottom w:val="0"/>
      <w:divBdr>
        <w:top w:val="none" w:sz="0" w:space="0" w:color="auto"/>
        <w:left w:val="none" w:sz="0" w:space="0" w:color="auto"/>
        <w:bottom w:val="none" w:sz="0" w:space="0" w:color="auto"/>
        <w:right w:val="none" w:sz="0" w:space="0" w:color="auto"/>
      </w:divBdr>
    </w:div>
    <w:div w:id="205026895">
      <w:bodyDiv w:val="1"/>
      <w:marLeft w:val="0"/>
      <w:marRight w:val="0"/>
      <w:marTop w:val="0"/>
      <w:marBottom w:val="0"/>
      <w:divBdr>
        <w:top w:val="none" w:sz="0" w:space="0" w:color="auto"/>
        <w:left w:val="none" w:sz="0" w:space="0" w:color="auto"/>
        <w:bottom w:val="none" w:sz="0" w:space="0" w:color="auto"/>
        <w:right w:val="none" w:sz="0" w:space="0" w:color="auto"/>
      </w:divBdr>
    </w:div>
    <w:div w:id="206990551">
      <w:bodyDiv w:val="1"/>
      <w:marLeft w:val="0"/>
      <w:marRight w:val="0"/>
      <w:marTop w:val="0"/>
      <w:marBottom w:val="0"/>
      <w:divBdr>
        <w:top w:val="none" w:sz="0" w:space="0" w:color="auto"/>
        <w:left w:val="none" w:sz="0" w:space="0" w:color="auto"/>
        <w:bottom w:val="none" w:sz="0" w:space="0" w:color="auto"/>
        <w:right w:val="none" w:sz="0" w:space="0" w:color="auto"/>
      </w:divBdr>
    </w:div>
    <w:div w:id="216280081">
      <w:bodyDiv w:val="1"/>
      <w:marLeft w:val="0"/>
      <w:marRight w:val="0"/>
      <w:marTop w:val="0"/>
      <w:marBottom w:val="0"/>
      <w:divBdr>
        <w:top w:val="none" w:sz="0" w:space="0" w:color="auto"/>
        <w:left w:val="none" w:sz="0" w:space="0" w:color="auto"/>
        <w:bottom w:val="none" w:sz="0" w:space="0" w:color="auto"/>
        <w:right w:val="none" w:sz="0" w:space="0" w:color="auto"/>
      </w:divBdr>
    </w:div>
    <w:div w:id="219368816">
      <w:bodyDiv w:val="1"/>
      <w:marLeft w:val="0"/>
      <w:marRight w:val="0"/>
      <w:marTop w:val="0"/>
      <w:marBottom w:val="0"/>
      <w:divBdr>
        <w:top w:val="none" w:sz="0" w:space="0" w:color="auto"/>
        <w:left w:val="none" w:sz="0" w:space="0" w:color="auto"/>
        <w:bottom w:val="none" w:sz="0" w:space="0" w:color="auto"/>
        <w:right w:val="none" w:sz="0" w:space="0" w:color="auto"/>
      </w:divBdr>
    </w:div>
    <w:div w:id="223805848">
      <w:bodyDiv w:val="1"/>
      <w:marLeft w:val="0"/>
      <w:marRight w:val="0"/>
      <w:marTop w:val="0"/>
      <w:marBottom w:val="0"/>
      <w:divBdr>
        <w:top w:val="none" w:sz="0" w:space="0" w:color="auto"/>
        <w:left w:val="none" w:sz="0" w:space="0" w:color="auto"/>
        <w:bottom w:val="none" w:sz="0" w:space="0" w:color="auto"/>
        <w:right w:val="none" w:sz="0" w:space="0" w:color="auto"/>
      </w:divBdr>
    </w:div>
    <w:div w:id="235015748">
      <w:bodyDiv w:val="1"/>
      <w:marLeft w:val="0"/>
      <w:marRight w:val="0"/>
      <w:marTop w:val="0"/>
      <w:marBottom w:val="0"/>
      <w:divBdr>
        <w:top w:val="none" w:sz="0" w:space="0" w:color="auto"/>
        <w:left w:val="none" w:sz="0" w:space="0" w:color="auto"/>
        <w:bottom w:val="none" w:sz="0" w:space="0" w:color="auto"/>
        <w:right w:val="none" w:sz="0" w:space="0" w:color="auto"/>
      </w:divBdr>
    </w:div>
    <w:div w:id="242304461">
      <w:bodyDiv w:val="1"/>
      <w:marLeft w:val="0"/>
      <w:marRight w:val="0"/>
      <w:marTop w:val="0"/>
      <w:marBottom w:val="0"/>
      <w:divBdr>
        <w:top w:val="none" w:sz="0" w:space="0" w:color="auto"/>
        <w:left w:val="none" w:sz="0" w:space="0" w:color="auto"/>
        <w:bottom w:val="none" w:sz="0" w:space="0" w:color="auto"/>
        <w:right w:val="none" w:sz="0" w:space="0" w:color="auto"/>
      </w:divBdr>
    </w:div>
    <w:div w:id="243075542">
      <w:bodyDiv w:val="1"/>
      <w:marLeft w:val="0"/>
      <w:marRight w:val="0"/>
      <w:marTop w:val="0"/>
      <w:marBottom w:val="0"/>
      <w:divBdr>
        <w:top w:val="none" w:sz="0" w:space="0" w:color="auto"/>
        <w:left w:val="none" w:sz="0" w:space="0" w:color="auto"/>
        <w:bottom w:val="none" w:sz="0" w:space="0" w:color="auto"/>
        <w:right w:val="none" w:sz="0" w:space="0" w:color="auto"/>
      </w:divBdr>
    </w:div>
    <w:div w:id="244144220">
      <w:bodyDiv w:val="1"/>
      <w:marLeft w:val="0"/>
      <w:marRight w:val="0"/>
      <w:marTop w:val="0"/>
      <w:marBottom w:val="0"/>
      <w:divBdr>
        <w:top w:val="none" w:sz="0" w:space="0" w:color="auto"/>
        <w:left w:val="none" w:sz="0" w:space="0" w:color="auto"/>
        <w:bottom w:val="none" w:sz="0" w:space="0" w:color="auto"/>
        <w:right w:val="none" w:sz="0" w:space="0" w:color="auto"/>
      </w:divBdr>
    </w:div>
    <w:div w:id="246497208">
      <w:bodyDiv w:val="1"/>
      <w:marLeft w:val="0"/>
      <w:marRight w:val="0"/>
      <w:marTop w:val="0"/>
      <w:marBottom w:val="0"/>
      <w:divBdr>
        <w:top w:val="none" w:sz="0" w:space="0" w:color="auto"/>
        <w:left w:val="none" w:sz="0" w:space="0" w:color="auto"/>
        <w:bottom w:val="none" w:sz="0" w:space="0" w:color="auto"/>
        <w:right w:val="none" w:sz="0" w:space="0" w:color="auto"/>
      </w:divBdr>
    </w:div>
    <w:div w:id="248587567">
      <w:bodyDiv w:val="1"/>
      <w:marLeft w:val="0"/>
      <w:marRight w:val="0"/>
      <w:marTop w:val="0"/>
      <w:marBottom w:val="0"/>
      <w:divBdr>
        <w:top w:val="none" w:sz="0" w:space="0" w:color="auto"/>
        <w:left w:val="none" w:sz="0" w:space="0" w:color="auto"/>
        <w:bottom w:val="none" w:sz="0" w:space="0" w:color="auto"/>
        <w:right w:val="none" w:sz="0" w:space="0" w:color="auto"/>
      </w:divBdr>
    </w:div>
    <w:div w:id="249823457">
      <w:bodyDiv w:val="1"/>
      <w:marLeft w:val="0"/>
      <w:marRight w:val="0"/>
      <w:marTop w:val="0"/>
      <w:marBottom w:val="0"/>
      <w:divBdr>
        <w:top w:val="none" w:sz="0" w:space="0" w:color="auto"/>
        <w:left w:val="none" w:sz="0" w:space="0" w:color="auto"/>
        <w:bottom w:val="none" w:sz="0" w:space="0" w:color="auto"/>
        <w:right w:val="none" w:sz="0" w:space="0" w:color="auto"/>
      </w:divBdr>
      <w:divsChild>
        <w:div w:id="54862832">
          <w:marLeft w:val="0"/>
          <w:marRight w:val="0"/>
          <w:marTop w:val="0"/>
          <w:marBottom w:val="0"/>
          <w:divBdr>
            <w:top w:val="none" w:sz="0" w:space="0" w:color="auto"/>
            <w:left w:val="none" w:sz="0" w:space="0" w:color="auto"/>
            <w:bottom w:val="none" w:sz="0" w:space="0" w:color="auto"/>
            <w:right w:val="none" w:sz="0" w:space="0" w:color="auto"/>
          </w:divBdr>
        </w:div>
        <w:div w:id="65343296">
          <w:marLeft w:val="0"/>
          <w:marRight w:val="0"/>
          <w:marTop w:val="0"/>
          <w:marBottom w:val="0"/>
          <w:divBdr>
            <w:top w:val="none" w:sz="0" w:space="0" w:color="auto"/>
            <w:left w:val="none" w:sz="0" w:space="0" w:color="auto"/>
            <w:bottom w:val="none" w:sz="0" w:space="0" w:color="auto"/>
            <w:right w:val="none" w:sz="0" w:space="0" w:color="auto"/>
          </w:divBdr>
        </w:div>
        <w:div w:id="154029362">
          <w:marLeft w:val="0"/>
          <w:marRight w:val="0"/>
          <w:marTop w:val="0"/>
          <w:marBottom w:val="0"/>
          <w:divBdr>
            <w:top w:val="none" w:sz="0" w:space="0" w:color="auto"/>
            <w:left w:val="none" w:sz="0" w:space="0" w:color="auto"/>
            <w:bottom w:val="none" w:sz="0" w:space="0" w:color="auto"/>
            <w:right w:val="none" w:sz="0" w:space="0" w:color="auto"/>
          </w:divBdr>
        </w:div>
        <w:div w:id="184252674">
          <w:marLeft w:val="0"/>
          <w:marRight w:val="0"/>
          <w:marTop w:val="0"/>
          <w:marBottom w:val="0"/>
          <w:divBdr>
            <w:top w:val="none" w:sz="0" w:space="0" w:color="auto"/>
            <w:left w:val="none" w:sz="0" w:space="0" w:color="auto"/>
            <w:bottom w:val="none" w:sz="0" w:space="0" w:color="auto"/>
            <w:right w:val="none" w:sz="0" w:space="0" w:color="auto"/>
          </w:divBdr>
        </w:div>
        <w:div w:id="236520265">
          <w:marLeft w:val="0"/>
          <w:marRight w:val="0"/>
          <w:marTop w:val="0"/>
          <w:marBottom w:val="0"/>
          <w:divBdr>
            <w:top w:val="none" w:sz="0" w:space="0" w:color="auto"/>
            <w:left w:val="none" w:sz="0" w:space="0" w:color="auto"/>
            <w:bottom w:val="none" w:sz="0" w:space="0" w:color="auto"/>
            <w:right w:val="none" w:sz="0" w:space="0" w:color="auto"/>
          </w:divBdr>
        </w:div>
        <w:div w:id="299575438">
          <w:marLeft w:val="0"/>
          <w:marRight w:val="0"/>
          <w:marTop w:val="0"/>
          <w:marBottom w:val="0"/>
          <w:divBdr>
            <w:top w:val="none" w:sz="0" w:space="0" w:color="auto"/>
            <w:left w:val="none" w:sz="0" w:space="0" w:color="auto"/>
            <w:bottom w:val="none" w:sz="0" w:space="0" w:color="auto"/>
            <w:right w:val="none" w:sz="0" w:space="0" w:color="auto"/>
          </w:divBdr>
        </w:div>
        <w:div w:id="371997683">
          <w:marLeft w:val="0"/>
          <w:marRight w:val="0"/>
          <w:marTop w:val="0"/>
          <w:marBottom w:val="0"/>
          <w:divBdr>
            <w:top w:val="none" w:sz="0" w:space="0" w:color="auto"/>
            <w:left w:val="none" w:sz="0" w:space="0" w:color="auto"/>
            <w:bottom w:val="none" w:sz="0" w:space="0" w:color="auto"/>
            <w:right w:val="none" w:sz="0" w:space="0" w:color="auto"/>
          </w:divBdr>
        </w:div>
        <w:div w:id="421679199">
          <w:marLeft w:val="0"/>
          <w:marRight w:val="0"/>
          <w:marTop w:val="0"/>
          <w:marBottom w:val="0"/>
          <w:divBdr>
            <w:top w:val="none" w:sz="0" w:space="0" w:color="auto"/>
            <w:left w:val="none" w:sz="0" w:space="0" w:color="auto"/>
            <w:bottom w:val="none" w:sz="0" w:space="0" w:color="auto"/>
            <w:right w:val="none" w:sz="0" w:space="0" w:color="auto"/>
          </w:divBdr>
        </w:div>
        <w:div w:id="435755302">
          <w:marLeft w:val="0"/>
          <w:marRight w:val="0"/>
          <w:marTop w:val="0"/>
          <w:marBottom w:val="0"/>
          <w:divBdr>
            <w:top w:val="none" w:sz="0" w:space="0" w:color="auto"/>
            <w:left w:val="none" w:sz="0" w:space="0" w:color="auto"/>
            <w:bottom w:val="none" w:sz="0" w:space="0" w:color="auto"/>
            <w:right w:val="none" w:sz="0" w:space="0" w:color="auto"/>
          </w:divBdr>
        </w:div>
        <w:div w:id="693767599">
          <w:marLeft w:val="0"/>
          <w:marRight w:val="0"/>
          <w:marTop w:val="0"/>
          <w:marBottom w:val="0"/>
          <w:divBdr>
            <w:top w:val="none" w:sz="0" w:space="0" w:color="auto"/>
            <w:left w:val="none" w:sz="0" w:space="0" w:color="auto"/>
            <w:bottom w:val="none" w:sz="0" w:space="0" w:color="auto"/>
            <w:right w:val="none" w:sz="0" w:space="0" w:color="auto"/>
          </w:divBdr>
        </w:div>
        <w:div w:id="817844439">
          <w:marLeft w:val="0"/>
          <w:marRight w:val="0"/>
          <w:marTop w:val="0"/>
          <w:marBottom w:val="0"/>
          <w:divBdr>
            <w:top w:val="none" w:sz="0" w:space="0" w:color="auto"/>
            <w:left w:val="none" w:sz="0" w:space="0" w:color="auto"/>
            <w:bottom w:val="none" w:sz="0" w:space="0" w:color="auto"/>
            <w:right w:val="none" w:sz="0" w:space="0" w:color="auto"/>
          </w:divBdr>
        </w:div>
        <w:div w:id="840508106">
          <w:marLeft w:val="0"/>
          <w:marRight w:val="0"/>
          <w:marTop w:val="0"/>
          <w:marBottom w:val="0"/>
          <w:divBdr>
            <w:top w:val="none" w:sz="0" w:space="0" w:color="auto"/>
            <w:left w:val="none" w:sz="0" w:space="0" w:color="auto"/>
            <w:bottom w:val="none" w:sz="0" w:space="0" w:color="auto"/>
            <w:right w:val="none" w:sz="0" w:space="0" w:color="auto"/>
          </w:divBdr>
        </w:div>
        <w:div w:id="1015957455">
          <w:marLeft w:val="0"/>
          <w:marRight w:val="0"/>
          <w:marTop w:val="0"/>
          <w:marBottom w:val="0"/>
          <w:divBdr>
            <w:top w:val="none" w:sz="0" w:space="0" w:color="auto"/>
            <w:left w:val="none" w:sz="0" w:space="0" w:color="auto"/>
            <w:bottom w:val="none" w:sz="0" w:space="0" w:color="auto"/>
            <w:right w:val="none" w:sz="0" w:space="0" w:color="auto"/>
          </w:divBdr>
        </w:div>
        <w:div w:id="1257519537">
          <w:marLeft w:val="0"/>
          <w:marRight w:val="0"/>
          <w:marTop w:val="0"/>
          <w:marBottom w:val="0"/>
          <w:divBdr>
            <w:top w:val="none" w:sz="0" w:space="0" w:color="auto"/>
            <w:left w:val="none" w:sz="0" w:space="0" w:color="auto"/>
            <w:bottom w:val="none" w:sz="0" w:space="0" w:color="auto"/>
            <w:right w:val="none" w:sz="0" w:space="0" w:color="auto"/>
          </w:divBdr>
        </w:div>
        <w:div w:id="1360088042">
          <w:marLeft w:val="0"/>
          <w:marRight w:val="0"/>
          <w:marTop w:val="0"/>
          <w:marBottom w:val="0"/>
          <w:divBdr>
            <w:top w:val="none" w:sz="0" w:space="0" w:color="auto"/>
            <w:left w:val="none" w:sz="0" w:space="0" w:color="auto"/>
            <w:bottom w:val="none" w:sz="0" w:space="0" w:color="auto"/>
            <w:right w:val="none" w:sz="0" w:space="0" w:color="auto"/>
          </w:divBdr>
        </w:div>
        <w:div w:id="1376808728">
          <w:marLeft w:val="0"/>
          <w:marRight w:val="0"/>
          <w:marTop w:val="0"/>
          <w:marBottom w:val="0"/>
          <w:divBdr>
            <w:top w:val="none" w:sz="0" w:space="0" w:color="auto"/>
            <w:left w:val="none" w:sz="0" w:space="0" w:color="auto"/>
            <w:bottom w:val="none" w:sz="0" w:space="0" w:color="auto"/>
            <w:right w:val="none" w:sz="0" w:space="0" w:color="auto"/>
          </w:divBdr>
        </w:div>
        <w:div w:id="1408065410">
          <w:marLeft w:val="0"/>
          <w:marRight w:val="0"/>
          <w:marTop w:val="0"/>
          <w:marBottom w:val="0"/>
          <w:divBdr>
            <w:top w:val="none" w:sz="0" w:space="0" w:color="auto"/>
            <w:left w:val="none" w:sz="0" w:space="0" w:color="auto"/>
            <w:bottom w:val="none" w:sz="0" w:space="0" w:color="auto"/>
            <w:right w:val="none" w:sz="0" w:space="0" w:color="auto"/>
          </w:divBdr>
        </w:div>
        <w:div w:id="1518226256">
          <w:marLeft w:val="0"/>
          <w:marRight w:val="0"/>
          <w:marTop w:val="0"/>
          <w:marBottom w:val="0"/>
          <w:divBdr>
            <w:top w:val="none" w:sz="0" w:space="0" w:color="auto"/>
            <w:left w:val="none" w:sz="0" w:space="0" w:color="auto"/>
            <w:bottom w:val="none" w:sz="0" w:space="0" w:color="auto"/>
            <w:right w:val="none" w:sz="0" w:space="0" w:color="auto"/>
          </w:divBdr>
        </w:div>
        <w:div w:id="1556745231">
          <w:marLeft w:val="0"/>
          <w:marRight w:val="0"/>
          <w:marTop w:val="0"/>
          <w:marBottom w:val="0"/>
          <w:divBdr>
            <w:top w:val="none" w:sz="0" w:space="0" w:color="auto"/>
            <w:left w:val="none" w:sz="0" w:space="0" w:color="auto"/>
            <w:bottom w:val="none" w:sz="0" w:space="0" w:color="auto"/>
            <w:right w:val="none" w:sz="0" w:space="0" w:color="auto"/>
          </w:divBdr>
        </w:div>
        <w:div w:id="1567571166">
          <w:marLeft w:val="0"/>
          <w:marRight w:val="0"/>
          <w:marTop w:val="0"/>
          <w:marBottom w:val="0"/>
          <w:divBdr>
            <w:top w:val="none" w:sz="0" w:space="0" w:color="auto"/>
            <w:left w:val="none" w:sz="0" w:space="0" w:color="auto"/>
            <w:bottom w:val="none" w:sz="0" w:space="0" w:color="auto"/>
            <w:right w:val="none" w:sz="0" w:space="0" w:color="auto"/>
          </w:divBdr>
        </w:div>
        <w:div w:id="1573931364">
          <w:marLeft w:val="0"/>
          <w:marRight w:val="0"/>
          <w:marTop w:val="0"/>
          <w:marBottom w:val="0"/>
          <w:divBdr>
            <w:top w:val="none" w:sz="0" w:space="0" w:color="auto"/>
            <w:left w:val="none" w:sz="0" w:space="0" w:color="auto"/>
            <w:bottom w:val="none" w:sz="0" w:space="0" w:color="auto"/>
            <w:right w:val="none" w:sz="0" w:space="0" w:color="auto"/>
          </w:divBdr>
        </w:div>
        <w:div w:id="1599022851">
          <w:marLeft w:val="0"/>
          <w:marRight w:val="0"/>
          <w:marTop w:val="0"/>
          <w:marBottom w:val="0"/>
          <w:divBdr>
            <w:top w:val="none" w:sz="0" w:space="0" w:color="auto"/>
            <w:left w:val="none" w:sz="0" w:space="0" w:color="auto"/>
            <w:bottom w:val="none" w:sz="0" w:space="0" w:color="auto"/>
            <w:right w:val="none" w:sz="0" w:space="0" w:color="auto"/>
          </w:divBdr>
        </w:div>
        <w:div w:id="1703943287">
          <w:marLeft w:val="0"/>
          <w:marRight w:val="0"/>
          <w:marTop w:val="0"/>
          <w:marBottom w:val="0"/>
          <w:divBdr>
            <w:top w:val="none" w:sz="0" w:space="0" w:color="auto"/>
            <w:left w:val="none" w:sz="0" w:space="0" w:color="auto"/>
            <w:bottom w:val="none" w:sz="0" w:space="0" w:color="auto"/>
            <w:right w:val="none" w:sz="0" w:space="0" w:color="auto"/>
          </w:divBdr>
        </w:div>
        <w:div w:id="1722632946">
          <w:marLeft w:val="0"/>
          <w:marRight w:val="0"/>
          <w:marTop w:val="0"/>
          <w:marBottom w:val="0"/>
          <w:divBdr>
            <w:top w:val="none" w:sz="0" w:space="0" w:color="auto"/>
            <w:left w:val="none" w:sz="0" w:space="0" w:color="auto"/>
            <w:bottom w:val="none" w:sz="0" w:space="0" w:color="auto"/>
            <w:right w:val="none" w:sz="0" w:space="0" w:color="auto"/>
          </w:divBdr>
        </w:div>
        <w:div w:id="1990864466">
          <w:marLeft w:val="0"/>
          <w:marRight w:val="0"/>
          <w:marTop w:val="0"/>
          <w:marBottom w:val="0"/>
          <w:divBdr>
            <w:top w:val="none" w:sz="0" w:space="0" w:color="auto"/>
            <w:left w:val="none" w:sz="0" w:space="0" w:color="auto"/>
            <w:bottom w:val="none" w:sz="0" w:space="0" w:color="auto"/>
            <w:right w:val="none" w:sz="0" w:space="0" w:color="auto"/>
          </w:divBdr>
        </w:div>
        <w:div w:id="2021354126">
          <w:marLeft w:val="0"/>
          <w:marRight w:val="0"/>
          <w:marTop w:val="0"/>
          <w:marBottom w:val="0"/>
          <w:divBdr>
            <w:top w:val="none" w:sz="0" w:space="0" w:color="auto"/>
            <w:left w:val="none" w:sz="0" w:space="0" w:color="auto"/>
            <w:bottom w:val="none" w:sz="0" w:space="0" w:color="auto"/>
            <w:right w:val="none" w:sz="0" w:space="0" w:color="auto"/>
          </w:divBdr>
        </w:div>
        <w:div w:id="2053531002">
          <w:marLeft w:val="0"/>
          <w:marRight w:val="0"/>
          <w:marTop w:val="0"/>
          <w:marBottom w:val="0"/>
          <w:divBdr>
            <w:top w:val="none" w:sz="0" w:space="0" w:color="auto"/>
            <w:left w:val="none" w:sz="0" w:space="0" w:color="auto"/>
            <w:bottom w:val="none" w:sz="0" w:space="0" w:color="auto"/>
            <w:right w:val="none" w:sz="0" w:space="0" w:color="auto"/>
          </w:divBdr>
        </w:div>
        <w:div w:id="2071489396">
          <w:marLeft w:val="0"/>
          <w:marRight w:val="0"/>
          <w:marTop w:val="0"/>
          <w:marBottom w:val="0"/>
          <w:divBdr>
            <w:top w:val="none" w:sz="0" w:space="0" w:color="auto"/>
            <w:left w:val="none" w:sz="0" w:space="0" w:color="auto"/>
            <w:bottom w:val="none" w:sz="0" w:space="0" w:color="auto"/>
            <w:right w:val="none" w:sz="0" w:space="0" w:color="auto"/>
          </w:divBdr>
        </w:div>
      </w:divsChild>
    </w:div>
    <w:div w:id="251547756">
      <w:bodyDiv w:val="1"/>
      <w:marLeft w:val="0"/>
      <w:marRight w:val="0"/>
      <w:marTop w:val="0"/>
      <w:marBottom w:val="0"/>
      <w:divBdr>
        <w:top w:val="none" w:sz="0" w:space="0" w:color="auto"/>
        <w:left w:val="none" w:sz="0" w:space="0" w:color="auto"/>
        <w:bottom w:val="none" w:sz="0" w:space="0" w:color="auto"/>
        <w:right w:val="none" w:sz="0" w:space="0" w:color="auto"/>
      </w:divBdr>
    </w:div>
    <w:div w:id="259292397">
      <w:bodyDiv w:val="1"/>
      <w:marLeft w:val="0"/>
      <w:marRight w:val="0"/>
      <w:marTop w:val="0"/>
      <w:marBottom w:val="0"/>
      <w:divBdr>
        <w:top w:val="none" w:sz="0" w:space="0" w:color="auto"/>
        <w:left w:val="none" w:sz="0" w:space="0" w:color="auto"/>
        <w:bottom w:val="none" w:sz="0" w:space="0" w:color="auto"/>
        <w:right w:val="none" w:sz="0" w:space="0" w:color="auto"/>
      </w:divBdr>
    </w:div>
    <w:div w:id="260335477">
      <w:bodyDiv w:val="1"/>
      <w:marLeft w:val="0"/>
      <w:marRight w:val="0"/>
      <w:marTop w:val="0"/>
      <w:marBottom w:val="0"/>
      <w:divBdr>
        <w:top w:val="none" w:sz="0" w:space="0" w:color="auto"/>
        <w:left w:val="none" w:sz="0" w:space="0" w:color="auto"/>
        <w:bottom w:val="none" w:sz="0" w:space="0" w:color="auto"/>
        <w:right w:val="none" w:sz="0" w:space="0" w:color="auto"/>
      </w:divBdr>
    </w:div>
    <w:div w:id="265044733">
      <w:bodyDiv w:val="1"/>
      <w:marLeft w:val="0"/>
      <w:marRight w:val="0"/>
      <w:marTop w:val="0"/>
      <w:marBottom w:val="0"/>
      <w:divBdr>
        <w:top w:val="none" w:sz="0" w:space="0" w:color="auto"/>
        <w:left w:val="none" w:sz="0" w:space="0" w:color="auto"/>
        <w:bottom w:val="none" w:sz="0" w:space="0" w:color="auto"/>
        <w:right w:val="none" w:sz="0" w:space="0" w:color="auto"/>
      </w:divBdr>
    </w:div>
    <w:div w:id="267278878">
      <w:bodyDiv w:val="1"/>
      <w:marLeft w:val="0"/>
      <w:marRight w:val="0"/>
      <w:marTop w:val="0"/>
      <w:marBottom w:val="0"/>
      <w:divBdr>
        <w:top w:val="none" w:sz="0" w:space="0" w:color="auto"/>
        <w:left w:val="none" w:sz="0" w:space="0" w:color="auto"/>
        <w:bottom w:val="none" w:sz="0" w:space="0" w:color="auto"/>
        <w:right w:val="none" w:sz="0" w:space="0" w:color="auto"/>
      </w:divBdr>
    </w:div>
    <w:div w:id="268896842">
      <w:bodyDiv w:val="1"/>
      <w:marLeft w:val="0"/>
      <w:marRight w:val="0"/>
      <w:marTop w:val="0"/>
      <w:marBottom w:val="0"/>
      <w:divBdr>
        <w:top w:val="none" w:sz="0" w:space="0" w:color="auto"/>
        <w:left w:val="none" w:sz="0" w:space="0" w:color="auto"/>
        <w:bottom w:val="none" w:sz="0" w:space="0" w:color="auto"/>
        <w:right w:val="none" w:sz="0" w:space="0" w:color="auto"/>
      </w:divBdr>
    </w:div>
    <w:div w:id="271010201">
      <w:bodyDiv w:val="1"/>
      <w:marLeft w:val="0"/>
      <w:marRight w:val="0"/>
      <w:marTop w:val="0"/>
      <w:marBottom w:val="0"/>
      <w:divBdr>
        <w:top w:val="none" w:sz="0" w:space="0" w:color="auto"/>
        <w:left w:val="none" w:sz="0" w:space="0" w:color="auto"/>
        <w:bottom w:val="none" w:sz="0" w:space="0" w:color="auto"/>
        <w:right w:val="none" w:sz="0" w:space="0" w:color="auto"/>
      </w:divBdr>
    </w:div>
    <w:div w:id="277222349">
      <w:bodyDiv w:val="1"/>
      <w:marLeft w:val="0"/>
      <w:marRight w:val="0"/>
      <w:marTop w:val="0"/>
      <w:marBottom w:val="0"/>
      <w:divBdr>
        <w:top w:val="none" w:sz="0" w:space="0" w:color="auto"/>
        <w:left w:val="none" w:sz="0" w:space="0" w:color="auto"/>
        <w:bottom w:val="none" w:sz="0" w:space="0" w:color="auto"/>
        <w:right w:val="none" w:sz="0" w:space="0" w:color="auto"/>
      </w:divBdr>
    </w:div>
    <w:div w:id="280767381">
      <w:bodyDiv w:val="1"/>
      <w:marLeft w:val="0"/>
      <w:marRight w:val="0"/>
      <w:marTop w:val="0"/>
      <w:marBottom w:val="0"/>
      <w:divBdr>
        <w:top w:val="none" w:sz="0" w:space="0" w:color="auto"/>
        <w:left w:val="none" w:sz="0" w:space="0" w:color="auto"/>
        <w:bottom w:val="none" w:sz="0" w:space="0" w:color="auto"/>
        <w:right w:val="none" w:sz="0" w:space="0" w:color="auto"/>
      </w:divBdr>
    </w:div>
    <w:div w:id="282077338">
      <w:bodyDiv w:val="1"/>
      <w:marLeft w:val="0"/>
      <w:marRight w:val="0"/>
      <w:marTop w:val="0"/>
      <w:marBottom w:val="0"/>
      <w:divBdr>
        <w:top w:val="none" w:sz="0" w:space="0" w:color="auto"/>
        <w:left w:val="none" w:sz="0" w:space="0" w:color="auto"/>
        <w:bottom w:val="none" w:sz="0" w:space="0" w:color="auto"/>
        <w:right w:val="none" w:sz="0" w:space="0" w:color="auto"/>
      </w:divBdr>
    </w:div>
    <w:div w:id="282227855">
      <w:bodyDiv w:val="1"/>
      <w:marLeft w:val="0"/>
      <w:marRight w:val="0"/>
      <w:marTop w:val="0"/>
      <w:marBottom w:val="0"/>
      <w:divBdr>
        <w:top w:val="none" w:sz="0" w:space="0" w:color="auto"/>
        <w:left w:val="none" w:sz="0" w:space="0" w:color="auto"/>
        <w:bottom w:val="none" w:sz="0" w:space="0" w:color="auto"/>
        <w:right w:val="none" w:sz="0" w:space="0" w:color="auto"/>
      </w:divBdr>
    </w:div>
    <w:div w:id="284389373">
      <w:bodyDiv w:val="1"/>
      <w:marLeft w:val="0"/>
      <w:marRight w:val="0"/>
      <w:marTop w:val="0"/>
      <w:marBottom w:val="0"/>
      <w:divBdr>
        <w:top w:val="none" w:sz="0" w:space="0" w:color="auto"/>
        <w:left w:val="none" w:sz="0" w:space="0" w:color="auto"/>
        <w:bottom w:val="none" w:sz="0" w:space="0" w:color="auto"/>
        <w:right w:val="none" w:sz="0" w:space="0" w:color="auto"/>
      </w:divBdr>
    </w:div>
    <w:div w:id="285477061">
      <w:bodyDiv w:val="1"/>
      <w:marLeft w:val="0"/>
      <w:marRight w:val="0"/>
      <w:marTop w:val="0"/>
      <w:marBottom w:val="0"/>
      <w:divBdr>
        <w:top w:val="none" w:sz="0" w:space="0" w:color="auto"/>
        <w:left w:val="none" w:sz="0" w:space="0" w:color="auto"/>
        <w:bottom w:val="none" w:sz="0" w:space="0" w:color="auto"/>
        <w:right w:val="none" w:sz="0" w:space="0" w:color="auto"/>
      </w:divBdr>
    </w:div>
    <w:div w:id="301885111">
      <w:bodyDiv w:val="1"/>
      <w:marLeft w:val="0"/>
      <w:marRight w:val="0"/>
      <w:marTop w:val="0"/>
      <w:marBottom w:val="0"/>
      <w:divBdr>
        <w:top w:val="none" w:sz="0" w:space="0" w:color="auto"/>
        <w:left w:val="none" w:sz="0" w:space="0" w:color="auto"/>
        <w:bottom w:val="none" w:sz="0" w:space="0" w:color="auto"/>
        <w:right w:val="none" w:sz="0" w:space="0" w:color="auto"/>
      </w:divBdr>
    </w:div>
    <w:div w:id="302080282">
      <w:bodyDiv w:val="1"/>
      <w:marLeft w:val="0"/>
      <w:marRight w:val="0"/>
      <w:marTop w:val="0"/>
      <w:marBottom w:val="0"/>
      <w:divBdr>
        <w:top w:val="none" w:sz="0" w:space="0" w:color="auto"/>
        <w:left w:val="none" w:sz="0" w:space="0" w:color="auto"/>
        <w:bottom w:val="none" w:sz="0" w:space="0" w:color="auto"/>
        <w:right w:val="none" w:sz="0" w:space="0" w:color="auto"/>
      </w:divBdr>
    </w:div>
    <w:div w:id="302546645">
      <w:bodyDiv w:val="1"/>
      <w:marLeft w:val="0"/>
      <w:marRight w:val="0"/>
      <w:marTop w:val="0"/>
      <w:marBottom w:val="0"/>
      <w:divBdr>
        <w:top w:val="none" w:sz="0" w:space="0" w:color="auto"/>
        <w:left w:val="none" w:sz="0" w:space="0" w:color="auto"/>
        <w:bottom w:val="none" w:sz="0" w:space="0" w:color="auto"/>
        <w:right w:val="none" w:sz="0" w:space="0" w:color="auto"/>
      </w:divBdr>
    </w:div>
    <w:div w:id="303433623">
      <w:bodyDiv w:val="1"/>
      <w:marLeft w:val="0"/>
      <w:marRight w:val="0"/>
      <w:marTop w:val="0"/>
      <w:marBottom w:val="0"/>
      <w:divBdr>
        <w:top w:val="none" w:sz="0" w:space="0" w:color="auto"/>
        <w:left w:val="none" w:sz="0" w:space="0" w:color="auto"/>
        <w:bottom w:val="none" w:sz="0" w:space="0" w:color="auto"/>
        <w:right w:val="none" w:sz="0" w:space="0" w:color="auto"/>
      </w:divBdr>
    </w:div>
    <w:div w:id="303434249">
      <w:bodyDiv w:val="1"/>
      <w:marLeft w:val="0"/>
      <w:marRight w:val="0"/>
      <w:marTop w:val="0"/>
      <w:marBottom w:val="0"/>
      <w:divBdr>
        <w:top w:val="none" w:sz="0" w:space="0" w:color="auto"/>
        <w:left w:val="none" w:sz="0" w:space="0" w:color="auto"/>
        <w:bottom w:val="none" w:sz="0" w:space="0" w:color="auto"/>
        <w:right w:val="none" w:sz="0" w:space="0" w:color="auto"/>
      </w:divBdr>
    </w:div>
    <w:div w:id="305203385">
      <w:bodyDiv w:val="1"/>
      <w:marLeft w:val="0"/>
      <w:marRight w:val="0"/>
      <w:marTop w:val="0"/>
      <w:marBottom w:val="0"/>
      <w:divBdr>
        <w:top w:val="none" w:sz="0" w:space="0" w:color="auto"/>
        <w:left w:val="none" w:sz="0" w:space="0" w:color="auto"/>
        <w:bottom w:val="none" w:sz="0" w:space="0" w:color="auto"/>
        <w:right w:val="none" w:sz="0" w:space="0" w:color="auto"/>
      </w:divBdr>
    </w:div>
    <w:div w:id="316416933">
      <w:bodyDiv w:val="1"/>
      <w:marLeft w:val="0"/>
      <w:marRight w:val="0"/>
      <w:marTop w:val="0"/>
      <w:marBottom w:val="0"/>
      <w:divBdr>
        <w:top w:val="none" w:sz="0" w:space="0" w:color="auto"/>
        <w:left w:val="none" w:sz="0" w:space="0" w:color="auto"/>
        <w:bottom w:val="none" w:sz="0" w:space="0" w:color="auto"/>
        <w:right w:val="none" w:sz="0" w:space="0" w:color="auto"/>
      </w:divBdr>
    </w:div>
    <w:div w:id="319889120">
      <w:bodyDiv w:val="1"/>
      <w:marLeft w:val="0"/>
      <w:marRight w:val="0"/>
      <w:marTop w:val="0"/>
      <w:marBottom w:val="0"/>
      <w:divBdr>
        <w:top w:val="none" w:sz="0" w:space="0" w:color="auto"/>
        <w:left w:val="none" w:sz="0" w:space="0" w:color="auto"/>
        <w:bottom w:val="none" w:sz="0" w:space="0" w:color="auto"/>
        <w:right w:val="none" w:sz="0" w:space="0" w:color="auto"/>
      </w:divBdr>
    </w:div>
    <w:div w:id="329721180">
      <w:bodyDiv w:val="1"/>
      <w:marLeft w:val="0"/>
      <w:marRight w:val="0"/>
      <w:marTop w:val="0"/>
      <w:marBottom w:val="0"/>
      <w:divBdr>
        <w:top w:val="none" w:sz="0" w:space="0" w:color="auto"/>
        <w:left w:val="none" w:sz="0" w:space="0" w:color="auto"/>
        <w:bottom w:val="none" w:sz="0" w:space="0" w:color="auto"/>
        <w:right w:val="none" w:sz="0" w:space="0" w:color="auto"/>
      </w:divBdr>
    </w:div>
    <w:div w:id="332151829">
      <w:bodyDiv w:val="1"/>
      <w:marLeft w:val="0"/>
      <w:marRight w:val="0"/>
      <w:marTop w:val="0"/>
      <w:marBottom w:val="0"/>
      <w:divBdr>
        <w:top w:val="none" w:sz="0" w:space="0" w:color="auto"/>
        <w:left w:val="none" w:sz="0" w:space="0" w:color="auto"/>
        <w:bottom w:val="none" w:sz="0" w:space="0" w:color="auto"/>
        <w:right w:val="none" w:sz="0" w:space="0" w:color="auto"/>
      </w:divBdr>
    </w:div>
    <w:div w:id="332530244">
      <w:bodyDiv w:val="1"/>
      <w:marLeft w:val="0"/>
      <w:marRight w:val="0"/>
      <w:marTop w:val="0"/>
      <w:marBottom w:val="0"/>
      <w:divBdr>
        <w:top w:val="none" w:sz="0" w:space="0" w:color="auto"/>
        <w:left w:val="none" w:sz="0" w:space="0" w:color="auto"/>
        <w:bottom w:val="none" w:sz="0" w:space="0" w:color="auto"/>
        <w:right w:val="none" w:sz="0" w:space="0" w:color="auto"/>
      </w:divBdr>
    </w:div>
    <w:div w:id="337079623">
      <w:bodyDiv w:val="1"/>
      <w:marLeft w:val="0"/>
      <w:marRight w:val="0"/>
      <w:marTop w:val="0"/>
      <w:marBottom w:val="0"/>
      <w:divBdr>
        <w:top w:val="none" w:sz="0" w:space="0" w:color="auto"/>
        <w:left w:val="none" w:sz="0" w:space="0" w:color="auto"/>
        <w:bottom w:val="none" w:sz="0" w:space="0" w:color="auto"/>
        <w:right w:val="none" w:sz="0" w:space="0" w:color="auto"/>
      </w:divBdr>
    </w:div>
    <w:div w:id="338972429">
      <w:bodyDiv w:val="1"/>
      <w:marLeft w:val="0"/>
      <w:marRight w:val="0"/>
      <w:marTop w:val="0"/>
      <w:marBottom w:val="0"/>
      <w:divBdr>
        <w:top w:val="none" w:sz="0" w:space="0" w:color="auto"/>
        <w:left w:val="none" w:sz="0" w:space="0" w:color="auto"/>
        <w:bottom w:val="none" w:sz="0" w:space="0" w:color="auto"/>
        <w:right w:val="none" w:sz="0" w:space="0" w:color="auto"/>
      </w:divBdr>
    </w:div>
    <w:div w:id="340622565">
      <w:bodyDiv w:val="1"/>
      <w:marLeft w:val="0"/>
      <w:marRight w:val="0"/>
      <w:marTop w:val="0"/>
      <w:marBottom w:val="0"/>
      <w:divBdr>
        <w:top w:val="none" w:sz="0" w:space="0" w:color="auto"/>
        <w:left w:val="none" w:sz="0" w:space="0" w:color="auto"/>
        <w:bottom w:val="none" w:sz="0" w:space="0" w:color="auto"/>
        <w:right w:val="none" w:sz="0" w:space="0" w:color="auto"/>
      </w:divBdr>
    </w:div>
    <w:div w:id="342824831">
      <w:bodyDiv w:val="1"/>
      <w:marLeft w:val="0"/>
      <w:marRight w:val="0"/>
      <w:marTop w:val="0"/>
      <w:marBottom w:val="0"/>
      <w:divBdr>
        <w:top w:val="none" w:sz="0" w:space="0" w:color="auto"/>
        <w:left w:val="none" w:sz="0" w:space="0" w:color="auto"/>
        <w:bottom w:val="none" w:sz="0" w:space="0" w:color="auto"/>
        <w:right w:val="none" w:sz="0" w:space="0" w:color="auto"/>
      </w:divBdr>
    </w:div>
    <w:div w:id="343167467">
      <w:bodyDiv w:val="1"/>
      <w:marLeft w:val="0"/>
      <w:marRight w:val="0"/>
      <w:marTop w:val="0"/>
      <w:marBottom w:val="0"/>
      <w:divBdr>
        <w:top w:val="none" w:sz="0" w:space="0" w:color="auto"/>
        <w:left w:val="none" w:sz="0" w:space="0" w:color="auto"/>
        <w:bottom w:val="none" w:sz="0" w:space="0" w:color="auto"/>
        <w:right w:val="none" w:sz="0" w:space="0" w:color="auto"/>
      </w:divBdr>
    </w:div>
    <w:div w:id="355279042">
      <w:bodyDiv w:val="1"/>
      <w:marLeft w:val="0"/>
      <w:marRight w:val="0"/>
      <w:marTop w:val="0"/>
      <w:marBottom w:val="0"/>
      <w:divBdr>
        <w:top w:val="none" w:sz="0" w:space="0" w:color="auto"/>
        <w:left w:val="none" w:sz="0" w:space="0" w:color="auto"/>
        <w:bottom w:val="none" w:sz="0" w:space="0" w:color="auto"/>
        <w:right w:val="none" w:sz="0" w:space="0" w:color="auto"/>
      </w:divBdr>
    </w:div>
    <w:div w:id="356196730">
      <w:bodyDiv w:val="1"/>
      <w:marLeft w:val="0"/>
      <w:marRight w:val="0"/>
      <w:marTop w:val="0"/>
      <w:marBottom w:val="0"/>
      <w:divBdr>
        <w:top w:val="none" w:sz="0" w:space="0" w:color="auto"/>
        <w:left w:val="none" w:sz="0" w:space="0" w:color="auto"/>
        <w:bottom w:val="none" w:sz="0" w:space="0" w:color="auto"/>
        <w:right w:val="none" w:sz="0" w:space="0" w:color="auto"/>
      </w:divBdr>
    </w:div>
    <w:div w:id="361058039">
      <w:bodyDiv w:val="1"/>
      <w:marLeft w:val="0"/>
      <w:marRight w:val="0"/>
      <w:marTop w:val="0"/>
      <w:marBottom w:val="0"/>
      <w:divBdr>
        <w:top w:val="none" w:sz="0" w:space="0" w:color="auto"/>
        <w:left w:val="none" w:sz="0" w:space="0" w:color="auto"/>
        <w:bottom w:val="none" w:sz="0" w:space="0" w:color="auto"/>
        <w:right w:val="none" w:sz="0" w:space="0" w:color="auto"/>
      </w:divBdr>
    </w:div>
    <w:div w:id="365713229">
      <w:bodyDiv w:val="1"/>
      <w:marLeft w:val="0"/>
      <w:marRight w:val="0"/>
      <w:marTop w:val="0"/>
      <w:marBottom w:val="0"/>
      <w:divBdr>
        <w:top w:val="none" w:sz="0" w:space="0" w:color="auto"/>
        <w:left w:val="none" w:sz="0" w:space="0" w:color="auto"/>
        <w:bottom w:val="none" w:sz="0" w:space="0" w:color="auto"/>
        <w:right w:val="none" w:sz="0" w:space="0" w:color="auto"/>
      </w:divBdr>
    </w:div>
    <w:div w:id="376321329">
      <w:bodyDiv w:val="1"/>
      <w:marLeft w:val="0"/>
      <w:marRight w:val="0"/>
      <w:marTop w:val="0"/>
      <w:marBottom w:val="0"/>
      <w:divBdr>
        <w:top w:val="none" w:sz="0" w:space="0" w:color="auto"/>
        <w:left w:val="none" w:sz="0" w:space="0" w:color="auto"/>
        <w:bottom w:val="none" w:sz="0" w:space="0" w:color="auto"/>
        <w:right w:val="none" w:sz="0" w:space="0" w:color="auto"/>
      </w:divBdr>
    </w:div>
    <w:div w:id="378625688">
      <w:bodyDiv w:val="1"/>
      <w:marLeft w:val="0"/>
      <w:marRight w:val="0"/>
      <w:marTop w:val="0"/>
      <w:marBottom w:val="0"/>
      <w:divBdr>
        <w:top w:val="none" w:sz="0" w:space="0" w:color="auto"/>
        <w:left w:val="none" w:sz="0" w:space="0" w:color="auto"/>
        <w:bottom w:val="none" w:sz="0" w:space="0" w:color="auto"/>
        <w:right w:val="none" w:sz="0" w:space="0" w:color="auto"/>
      </w:divBdr>
    </w:div>
    <w:div w:id="381558585">
      <w:bodyDiv w:val="1"/>
      <w:marLeft w:val="0"/>
      <w:marRight w:val="0"/>
      <w:marTop w:val="0"/>
      <w:marBottom w:val="0"/>
      <w:divBdr>
        <w:top w:val="none" w:sz="0" w:space="0" w:color="auto"/>
        <w:left w:val="none" w:sz="0" w:space="0" w:color="auto"/>
        <w:bottom w:val="none" w:sz="0" w:space="0" w:color="auto"/>
        <w:right w:val="none" w:sz="0" w:space="0" w:color="auto"/>
      </w:divBdr>
    </w:div>
    <w:div w:id="382944092">
      <w:bodyDiv w:val="1"/>
      <w:marLeft w:val="0"/>
      <w:marRight w:val="0"/>
      <w:marTop w:val="0"/>
      <w:marBottom w:val="0"/>
      <w:divBdr>
        <w:top w:val="none" w:sz="0" w:space="0" w:color="auto"/>
        <w:left w:val="none" w:sz="0" w:space="0" w:color="auto"/>
        <w:bottom w:val="none" w:sz="0" w:space="0" w:color="auto"/>
        <w:right w:val="none" w:sz="0" w:space="0" w:color="auto"/>
      </w:divBdr>
    </w:div>
    <w:div w:id="383678803">
      <w:bodyDiv w:val="1"/>
      <w:marLeft w:val="0"/>
      <w:marRight w:val="0"/>
      <w:marTop w:val="0"/>
      <w:marBottom w:val="0"/>
      <w:divBdr>
        <w:top w:val="none" w:sz="0" w:space="0" w:color="auto"/>
        <w:left w:val="none" w:sz="0" w:space="0" w:color="auto"/>
        <w:bottom w:val="none" w:sz="0" w:space="0" w:color="auto"/>
        <w:right w:val="none" w:sz="0" w:space="0" w:color="auto"/>
      </w:divBdr>
    </w:div>
    <w:div w:id="387992027">
      <w:bodyDiv w:val="1"/>
      <w:marLeft w:val="0"/>
      <w:marRight w:val="0"/>
      <w:marTop w:val="0"/>
      <w:marBottom w:val="0"/>
      <w:divBdr>
        <w:top w:val="none" w:sz="0" w:space="0" w:color="auto"/>
        <w:left w:val="none" w:sz="0" w:space="0" w:color="auto"/>
        <w:bottom w:val="none" w:sz="0" w:space="0" w:color="auto"/>
        <w:right w:val="none" w:sz="0" w:space="0" w:color="auto"/>
      </w:divBdr>
    </w:div>
    <w:div w:id="395012740">
      <w:bodyDiv w:val="1"/>
      <w:marLeft w:val="0"/>
      <w:marRight w:val="0"/>
      <w:marTop w:val="0"/>
      <w:marBottom w:val="0"/>
      <w:divBdr>
        <w:top w:val="none" w:sz="0" w:space="0" w:color="auto"/>
        <w:left w:val="none" w:sz="0" w:space="0" w:color="auto"/>
        <w:bottom w:val="none" w:sz="0" w:space="0" w:color="auto"/>
        <w:right w:val="none" w:sz="0" w:space="0" w:color="auto"/>
      </w:divBdr>
    </w:div>
    <w:div w:id="395664761">
      <w:bodyDiv w:val="1"/>
      <w:marLeft w:val="0"/>
      <w:marRight w:val="0"/>
      <w:marTop w:val="0"/>
      <w:marBottom w:val="0"/>
      <w:divBdr>
        <w:top w:val="none" w:sz="0" w:space="0" w:color="auto"/>
        <w:left w:val="none" w:sz="0" w:space="0" w:color="auto"/>
        <w:bottom w:val="none" w:sz="0" w:space="0" w:color="auto"/>
        <w:right w:val="none" w:sz="0" w:space="0" w:color="auto"/>
      </w:divBdr>
    </w:div>
    <w:div w:id="396897627">
      <w:bodyDiv w:val="1"/>
      <w:marLeft w:val="0"/>
      <w:marRight w:val="0"/>
      <w:marTop w:val="0"/>
      <w:marBottom w:val="0"/>
      <w:divBdr>
        <w:top w:val="none" w:sz="0" w:space="0" w:color="auto"/>
        <w:left w:val="none" w:sz="0" w:space="0" w:color="auto"/>
        <w:bottom w:val="none" w:sz="0" w:space="0" w:color="auto"/>
        <w:right w:val="none" w:sz="0" w:space="0" w:color="auto"/>
      </w:divBdr>
    </w:div>
    <w:div w:id="400835879">
      <w:bodyDiv w:val="1"/>
      <w:marLeft w:val="0"/>
      <w:marRight w:val="0"/>
      <w:marTop w:val="0"/>
      <w:marBottom w:val="0"/>
      <w:divBdr>
        <w:top w:val="none" w:sz="0" w:space="0" w:color="auto"/>
        <w:left w:val="none" w:sz="0" w:space="0" w:color="auto"/>
        <w:bottom w:val="none" w:sz="0" w:space="0" w:color="auto"/>
        <w:right w:val="none" w:sz="0" w:space="0" w:color="auto"/>
      </w:divBdr>
    </w:div>
    <w:div w:id="402265682">
      <w:bodyDiv w:val="1"/>
      <w:marLeft w:val="0"/>
      <w:marRight w:val="0"/>
      <w:marTop w:val="0"/>
      <w:marBottom w:val="0"/>
      <w:divBdr>
        <w:top w:val="none" w:sz="0" w:space="0" w:color="auto"/>
        <w:left w:val="none" w:sz="0" w:space="0" w:color="auto"/>
        <w:bottom w:val="none" w:sz="0" w:space="0" w:color="auto"/>
        <w:right w:val="none" w:sz="0" w:space="0" w:color="auto"/>
      </w:divBdr>
    </w:div>
    <w:div w:id="403187700">
      <w:bodyDiv w:val="1"/>
      <w:marLeft w:val="0"/>
      <w:marRight w:val="0"/>
      <w:marTop w:val="0"/>
      <w:marBottom w:val="0"/>
      <w:divBdr>
        <w:top w:val="none" w:sz="0" w:space="0" w:color="auto"/>
        <w:left w:val="none" w:sz="0" w:space="0" w:color="auto"/>
        <w:bottom w:val="none" w:sz="0" w:space="0" w:color="auto"/>
        <w:right w:val="none" w:sz="0" w:space="0" w:color="auto"/>
      </w:divBdr>
    </w:div>
    <w:div w:id="404567235">
      <w:bodyDiv w:val="1"/>
      <w:marLeft w:val="0"/>
      <w:marRight w:val="0"/>
      <w:marTop w:val="0"/>
      <w:marBottom w:val="0"/>
      <w:divBdr>
        <w:top w:val="none" w:sz="0" w:space="0" w:color="auto"/>
        <w:left w:val="none" w:sz="0" w:space="0" w:color="auto"/>
        <w:bottom w:val="none" w:sz="0" w:space="0" w:color="auto"/>
        <w:right w:val="none" w:sz="0" w:space="0" w:color="auto"/>
      </w:divBdr>
    </w:div>
    <w:div w:id="404768331">
      <w:bodyDiv w:val="1"/>
      <w:marLeft w:val="0"/>
      <w:marRight w:val="0"/>
      <w:marTop w:val="0"/>
      <w:marBottom w:val="0"/>
      <w:divBdr>
        <w:top w:val="none" w:sz="0" w:space="0" w:color="auto"/>
        <w:left w:val="none" w:sz="0" w:space="0" w:color="auto"/>
        <w:bottom w:val="none" w:sz="0" w:space="0" w:color="auto"/>
        <w:right w:val="none" w:sz="0" w:space="0" w:color="auto"/>
      </w:divBdr>
    </w:div>
    <w:div w:id="408772667">
      <w:bodyDiv w:val="1"/>
      <w:marLeft w:val="0"/>
      <w:marRight w:val="0"/>
      <w:marTop w:val="0"/>
      <w:marBottom w:val="0"/>
      <w:divBdr>
        <w:top w:val="none" w:sz="0" w:space="0" w:color="auto"/>
        <w:left w:val="none" w:sz="0" w:space="0" w:color="auto"/>
        <w:bottom w:val="none" w:sz="0" w:space="0" w:color="auto"/>
        <w:right w:val="none" w:sz="0" w:space="0" w:color="auto"/>
      </w:divBdr>
    </w:div>
    <w:div w:id="410664674">
      <w:bodyDiv w:val="1"/>
      <w:marLeft w:val="0"/>
      <w:marRight w:val="0"/>
      <w:marTop w:val="0"/>
      <w:marBottom w:val="0"/>
      <w:divBdr>
        <w:top w:val="none" w:sz="0" w:space="0" w:color="auto"/>
        <w:left w:val="none" w:sz="0" w:space="0" w:color="auto"/>
        <w:bottom w:val="none" w:sz="0" w:space="0" w:color="auto"/>
        <w:right w:val="none" w:sz="0" w:space="0" w:color="auto"/>
      </w:divBdr>
    </w:div>
    <w:div w:id="413161483">
      <w:bodyDiv w:val="1"/>
      <w:marLeft w:val="0"/>
      <w:marRight w:val="0"/>
      <w:marTop w:val="0"/>
      <w:marBottom w:val="0"/>
      <w:divBdr>
        <w:top w:val="none" w:sz="0" w:space="0" w:color="auto"/>
        <w:left w:val="none" w:sz="0" w:space="0" w:color="auto"/>
        <w:bottom w:val="none" w:sz="0" w:space="0" w:color="auto"/>
        <w:right w:val="none" w:sz="0" w:space="0" w:color="auto"/>
      </w:divBdr>
    </w:div>
    <w:div w:id="414934305">
      <w:bodyDiv w:val="1"/>
      <w:marLeft w:val="0"/>
      <w:marRight w:val="0"/>
      <w:marTop w:val="0"/>
      <w:marBottom w:val="0"/>
      <w:divBdr>
        <w:top w:val="none" w:sz="0" w:space="0" w:color="auto"/>
        <w:left w:val="none" w:sz="0" w:space="0" w:color="auto"/>
        <w:bottom w:val="none" w:sz="0" w:space="0" w:color="auto"/>
        <w:right w:val="none" w:sz="0" w:space="0" w:color="auto"/>
      </w:divBdr>
    </w:div>
    <w:div w:id="415789192">
      <w:bodyDiv w:val="1"/>
      <w:marLeft w:val="0"/>
      <w:marRight w:val="0"/>
      <w:marTop w:val="0"/>
      <w:marBottom w:val="0"/>
      <w:divBdr>
        <w:top w:val="none" w:sz="0" w:space="0" w:color="auto"/>
        <w:left w:val="none" w:sz="0" w:space="0" w:color="auto"/>
        <w:bottom w:val="none" w:sz="0" w:space="0" w:color="auto"/>
        <w:right w:val="none" w:sz="0" w:space="0" w:color="auto"/>
      </w:divBdr>
    </w:div>
    <w:div w:id="417095964">
      <w:bodyDiv w:val="1"/>
      <w:marLeft w:val="0"/>
      <w:marRight w:val="0"/>
      <w:marTop w:val="0"/>
      <w:marBottom w:val="0"/>
      <w:divBdr>
        <w:top w:val="none" w:sz="0" w:space="0" w:color="auto"/>
        <w:left w:val="none" w:sz="0" w:space="0" w:color="auto"/>
        <w:bottom w:val="none" w:sz="0" w:space="0" w:color="auto"/>
        <w:right w:val="none" w:sz="0" w:space="0" w:color="auto"/>
      </w:divBdr>
    </w:div>
    <w:div w:id="417486883">
      <w:bodyDiv w:val="1"/>
      <w:marLeft w:val="0"/>
      <w:marRight w:val="0"/>
      <w:marTop w:val="0"/>
      <w:marBottom w:val="0"/>
      <w:divBdr>
        <w:top w:val="none" w:sz="0" w:space="0" w:color="auto"/>
        <w:left w:val="none" w:sz="0" w:space="0" w:color="auto"/>
        <w:bottom w:val="none" w:sz="0" w:space="0" w:color="auto"/>
        <w:right w:val="none" w:sz="0" w:space="0" w:color="auto"/>
      </w:divBdr>
    </w:div>
    <w:div w:id="420418753">
      <w:bodyDiv w:val="1"/>
      <w:marLeft w:val="0"/>
      <w:marRight w:val="0"/>
      <w:marTop w:val="0"/>
      <w:marBottom w:val="0"/>
      <w:divBdr>
        <w:top w:val="none" w:sz="0" w:space="0" w:color="auto"/>
        <w:left w:val="none" w:sz="0" w:space="0" w:color="auto"/>
        <w:bottom w:val="none" w:sz="0" w:space="0" w:color="auto"/>
        <w:right w:val="none" w:sz="0" w:space="0" w:color="auto"/>
      </w:divBdr>
    </w:div>
    <w:div w:id="423654495">
      <w:bodyDiv w:val="1"/>
      <w:marLeft w:val="0"/>
      <w:marRight w:val="0"/>
      <w:marTop w:val="0"/>
      <w:marBottom w:val="0"/>
      <w:divBdr>
        <w:top w:val="none" w:sz="0" w:space="0" w:color="auto"/>
        <w:left w:val="none" w:sz="0" w:space="0" w:color="auto"/>
        <w:bottom w:val="none" w:sz="0" w:space="0" w:color="auto"/>
        <w:right w:val="none" w:sz="0" w:space="0" w:color="auto"/>
      </w:divBdr>
    </w:div>
    <w:div w:id="433134628">
      <w:bodyDiv w:val="1"/>
      <w:marLeft w:val="0"/>
      <w:marRight w:val="0"/>
      <w:marTop w:val="0"/>
      <w:marBottom w:val="0"/>
      <w:divBdr>
        <w:top w:val="none" w:sz="0" w:space="0" w:color="auto"/>
        <w:left w:val="none" w:sz="0" w:space="0" w:color="auto"/>
        <w:bottom w:val="none" w:sz="0" w:space="0" w:color="auto"/>
        <w:right w:val="none" w:sz="0" w:space="0" w:color="auto"/>
      </w:divBdr>
      <w:divsChild>
        <w:div w:id="1782528486">
          <w:marLeft w:val="0"/>
          <w:marRight w:val="0"/>
          <w:marTop w:val="0"/>
          <w:marBottom w:val="0"/>
          <w:divBdr>
            <w:top w:val="none" w:sz="0" w:space="0" w:color="auto"/>
            <w:left w:val="none" w:sz="0" w:space="0" w:color="auto"/>
            <w:bottom w:val="none" w:sz="0" w:space="0" w:color="auto"/>
            <w:right w:val="none" w:sz="0" w:space="0" w:color="auto"/>
          </w:divBdr>
        </w:div>
        <w:div w:id="1421020128">
          <w:marLeft w:val="0"/>
          <w:marRight w:val="0"/>
          <w:marTop w:val="0"/>
          <w:marBottom w:val="0"/>
          <w:divBdr>
            <w:top w:val="none" w:sz="0" w:space="0" w:color="auto"/>
            <w:left w:val="none" w:sz="0" w:space="0" w:color="auto"/>
            <w:bottom w:val="none" w:sz="0" w:space="0" w:color="auto"/>
            <w:right w:val="none" w:sz="0" w:space="0" w:color="auto"/>
          </w:divBdr>
        </w:div>
      </w:divsChild>
    </w:div>
    <w:div w:id="433476590">
      <w:bodyDiv w:val="1"/>
      <w:marLeft w:val="0"/>
      <w:marRight w:val="0"/>
      <w:marTop w:val="0"/>
      <w:marBottom w:val="0"/>
      <w:divBdr>
        <w:top w:val="none" w:sz="0" w:space="0" w:color="auto"/>
        <w:left w:val="none" w:sz="0" w:space="0" w:color="auto"/>
        <w:bottom w:val="none" w:sz="0" w:space="0" w:color="auto"/>
        <w:right w:val="none" w:sz="0" w:space="0" w:color="auto"/>
      </w:divBdr>
    </w:div>
    <w:div w:id="444618484">
      <w:bodyDiv w:val="1"/>
      <w:marLeft w:val="0"/>
      <w:marRight w:val="0"/>
      <w:marTop w:val="0"/>
      <w:marBottom w:val="0"/>
      <w:divBdr>
        <w:top w:val="none" w:sz="0" w:space="0" w:color="auto"/>
        <w:left w:val="none" w:sz="0" w:space="0" w:color="auto"/>
        <w:bottom w:val="none" w:sz="0" w:space="0" w:color="auto"/>
        <w:right w:val="none" w:sz="0" w:space="0" w:color="auto"/>
      </w:divBdr>
    </w:div>
    <w:div w:id="444733168">
      <w:bodyDiv w:val="1"/>
      <w:marLeft w:val="0"/>
      <w:marRight w:val="0"/>
      <w:marTop w:val="0"/>
      <w:marBottom w:val="0"/>
      <w:divBdr>
        <w:top w:val="none" w:sz="0" w:space="0" w:color="auto"/>
        <w:left w:val="none" w:sz="0" w:space="0" w:color="auto"/>
        <w:bottom w:val="none" w:sz="0" w:space="0" w:color="auto"/>
        <w:right w:val="none" w:sz="0" w:space="0" w:color="auto"/>
      </w:divBdr>
    </w:div>
    <w:div w:id="446895608">
      <w:bodyDiv w:val="1"/>
      <w:marLeft w:val="0"/>
      <w:marRight w:val="0"/>
      <w:marTop w:val="0"/>
      <w:marBottom w:val="0"/>
      <w:divBdr>
        <w:top w:val="none" w:sz="0" w:space="0" w:color="auto"/>
        <w:left w:val="none" w:sz="0" w:space="0" w:color="auto"/>
        <w:bottom w:val="none" w:sz="0" w:space="0" w:color="auto"/>
        <w:right w:val="none" w:sz="0" w:space="0" w:color="auto"/>
      </w:divBdr>
    </w:div>
    <w:div w:id="447117502">
      <w:bodyDiv w:val="1"/>
      <w:marLeft w:val="0"/>
      <w:marRight w:val="0"/>
      <w:marTop w:val="0"/>
      <w:marBottom w:val="0"/>
      <w:divBdr>
        <w:top w:val="none" w:sz="0" w:space="0" w:color="auto"/>
        <w:left w:val="none" w:sz="0" w:space="0" w:color="auto"/>
        <w:bottom w:val="none" w:sz="0" w:space="0" w:color="auto"/>
        <w:right w:val="none" w:sz="0" w:space="0" w:color="auto"/>
      </w:divBdr>
    </w:div>
    <w:div w:id="447820999">
      <w:bodyDiv w:val="1"/>
      <w:marLeft w:val="0"/>
      <w:marRight w:val="0"/>
      <w:marTop w:val="0"/>
      <w:marBottom w:val="0"/>
      <w:divBdr>
        <w:top w:val="none" w:sz="0" w:space="0" w:color="auto"/>
        <w:left w:val="none" w:sz="0" w:space="0" w:color="auto"/>
        <w:bottom w:val="none" w:sz="0" w:space="0" w:color="auto"/>
        <w:right w:val="none" w:sz="0" w:space="0" w:color="auto"/>
      </w:divBdr>
    </w:div>
    <w:div w:id="451944531">
      <w:bodyDiv w:val="1"/>
      <w:marLeft w:val="0"/>
      <w:marRight w:val="0"/>
      <w:marTop w:val="0"/>
      <w:marBottom w:val="0"/>
      <w:divBdr>
        <w:top w:val="none" w:sz="0" w:space="0" w:color="auto"/>
        <w:left w:val="none" w:sz="0" w:space="0" w:color="auto"/>
        <w:bottom w:val="none" w:sz="0" w:space="0" w:color="auto"/>
        <w:right w:val="none" w:sz="0" w:space="0" w:color="auto"/>
      </w:divBdr>
    </w:div>
    <w:div w:id="452136571">
      <w:bodyDiv w:val="1"/>
      <w:marLeft w:val="0"/>
      <w:marRight w:val="0"/>
      <w:marTop w:val="0"/>
      <w:marBottom w:val="0"/>
      <w:divBdr>
        <w:top w:val="none" w:sz="0" w:space="0" w:color="auto"/>
        <w:left w:val="none" w:sz="0" w:space="0" w:color="auto"/>
        <w:bottom w:val="none" w:sz="0" w:space="0" w:color="auto"/>
        <w:right w:val="none" w:sz="0" w:space="0" w:color="auto"/>
      </w:divBdr>
    </w:div>
    <w:div w:id="452286796">
      <w:bodyDiv w:val="1"/>
      <w:marLeft w:val="0"/>
      <w:marRight w:val="0"/>
      <w:marTop w:val="0"/>
      <w:marBottom w:val="0"/>
      <w:divBdr>
        <w:top w:val="none" w:sz="0" w:space="0" w:color="auto"/>
        <w:left w:val="none" w:sz="0" w:space="0" w:color="auto"/>
        <w:bottom w:val="none" w:sz="0" w:space="0" w:color="auto"/>
        <w:right w:val="none" w:sz="0" w:space="0" w:color="auto"/>
      </w:divBdr>
    </w:div>
    <w:div w:id="457458607">
      <w:bodyDiv w:val="1"/>
      <w:marLeft w:val="0"/>
      <w:marRight w:val="0"/>
      <w:marTop w:val="0"/>
      <w:marBottom w:val="0"/>
      <w:divBdr>
        <w:top w:val="none" w:sz="0" w:space="0" w:color="auto"/>
        <w:left w:val="none" w:sz="0" w:space="0" w:color="auto"/>
        <w:bottom w:val="none" w:sz="0" w:space="0" w:color="auto"/>
        <w:right w:val="none" w:sz="0" w:space="0" w:color="auto"/>
      </w:divBdr>
    </w:div>
    <w:div w:id="461271491">
      <w:bodyDiv w:val="1"/>
      <w:marLeft w:val="0"/>
      <w:marRight w:val="0"/>
      <w:marTop w:val="0"/>
      <w:marBottom w:val="0"/>
      <w:divBdr>
        <w:top w:val="none" w:sz="0" w:space="0" w:color="auto"/>
        <w:left w:val="none" w:sz="0" w:space="0" w:color="auto"/>
        <w:bottom w:val="none" w:sz="0" w:space="0" w:color="auto"/>
        <w:right w:val="none" w:sz="0" w:space="0" w:color="auto"/>
      </w:divBdr>
    </w:div>
    <w:div w:id="463617805">
      <w:bodyDiv w:val="1"/>
      <w:marLeft w:val="0"/>
      <w:marRight w:val="0"/>
      <w:marTop w:val="0"/>
      <w:marBottom w:val="0"/>
      <w:divBdr>
        <w:top w:val="none" w:sz="0" w:space="0" w:color="auto"/>
        <w:left w:val="none" w:sz="0" w:space="0" w:color="auto"/>
        <w:bottom w:val="none" w:sz="0" w:space="0" w:color="auto"/>
        <w:right w:val="none" w:sz="0" w:space="0" w:color="auto"/>
      </w:divBdr>
    </w:div>
    <w:div w:id="469054449">
      <w:bodyDiv w:val="1"/>
      <w:marLeft w:val="0"/>
      <w:marRight w:val="0"/>
      <w:marTop w:val="0"/>
      <w:marBottom w:val="0"/>
      <w:divBdr>
        <w:top w:val="none" w:sz="0" w:space="0" w:color="auto"/>
        <w:left w:val="none" w:sz="0" w:space="0" w:color="auto"/>
        <w:bottom w:val="none" w:sz="0" w:space="0" w:color="auto"/>
        <w:right w:val="none" w:sz="0" w:space="0" w:color="auto"/>
      </w:divBdr>
    </w:div>
    <w:div w:id="470828795">
      <w:bodyDiv w:val="1"/>
      <w:marLeft w:val="0"/>
      <w:marRight w:val="0"/>
      <w:marTop w:val="0"/>
      <w:marBottom w:val="0"/>
      <w:divBdr>
        <w:top w:val="none" w:sz="0" w:space="0" w:color="auto"/>
        <w:left w:val="none" w:sz="0" w:space="0" w:color="auto"/>
        <w:bottom w:val="none" w:sz="0" w:space="0" w:color="auto"/>
        <w:right w:val="none" w:sz="0" w:space="0" w:color="auto"/>
      </w:divBdr>
    </w:div>
    <w:div w:id="472336193">
      <w:bodyDiv w:val="1"/>
      <w:marLeft w:val="0"/>
      <w:marRight w:val="0"/>
      <w:marTop w:val="0"/>
      <w:marBottom w:val="0"/>
      <w:divBdr>
        <w:top w:val="none" w:sz="0" w:space="0" w:color="auto"/>
        <w:left w:val="none" w:sz="0" w:space="0" w:color="auto"/>
        <w:bottom w:val="none" w:sz="0" w:space="0" w:color="auto"/>
        <w:right w:val="none" w:sz="0" w:space="0" w:color="auto"/>
      </w:divBdr>
    </w:div>
    <w:div w:id="485629177">
      <w:bodyDiv w:val="1"/>
      <w:marLeft w:val="0"/>
      <w:marRight w:val="0"/>
      <w:marTop w:val="0"/>
      <w:marBottom w:val="0"/>
      <w:divBdr>
        <w:top w:val="none" w:sz="0" w:space="0" w:color="auto"/>
        <w:left w:val="none" w:sz="0" w:space="0" w:color="auto"/>
        <w:bottom w:val="none" w:sz="0" w:space="0" w:color="auto"/>
        <w:right w:val="none" w:sz="0" w:space="0" w:color="auto"/>
      </w:divBdr>
    </w:div>
    <w:div w:id="486753653">
      <w:bodyDiv w:val="1"/>
      <w:marLeft w:val="0"/>
      <w:marRight w:val="0"/>
      <w:marTop w:val="0"/>
      <w:marBottom w:val="0"/>
      <w:divBdr>
        <w:top w:val="none" w:sz="0" w:space="0" w:color="auto"/>
        <w:left w:val="none" w:sz="0" w:space="0" w:color="auto"/>
        <w:bottom w:val="none" w:sz="0" w:space="0" w:color="auto"/>
        <w:right w:val="none" w:sz="0" w:space="0" w:color="auto"/>
      </w:divBdr>
    </w:div>
    <w:div w:id="488248290">
      <w:bodyDiv w:val="1"/>
      <w:marLeft w:val="0"/>
      <w:marRight w:val="0"/>
      <w:marTop w:val="0"/>
      <w:marBottom w:val="0"/>
      <w:divBdr>
        <w:top w:val="none" w:sz="0" w:space="0" w:color="auto"/>
        <w:left w:val="none" w:sz="0" w:space="0" w:color="auto"/>
        <w:bottom w:val="none" w:sz="0" w:space="0" w:color="auto"/>
        <w:right w:val="none" w:sz="0" w:space="0" w:color="auto"/>
      </w:divBdr>
    </w:div>
    <w:div w:id="496311045">
      <w:bodyDiv w:val="1"/>
      <w:marLeft w:val="0"/>
      <w:marRight w:val="0"/>
      <w:marTop w:val="0"/>
      <w:marBottom w:val="0"/>
      <w:divBdr>
        <w:top w:val="none" w:sz="0" w:space="0" w:color="auto"/>
        <w:left w:val="none" w:sz="0" w:space="0" w:color="auto"/>
        <w:bottom w:val="none" w:sz="0" w:space="0" w:color="auto"/>
        <w:right w:val="none" w:sz="0" w:space="0" w:color="auto"/>
      </w:divBdr>
    </w:div>
    <w:div w:id="503784099">
      <w:bodyDiv w:val="1"/>
      <w:marLeft w:val="0"/>
      <w:marRight w:val="0"/>
      <w:marTop w:val="0"/>
      <w:marBottom w:val="0"/>
      <w:divBdr>
        <w:top w:val="none" w:sz="0" w:space="0" w:color="auto"/>
        <w:left w:val="none" w:sz="0" w:space="0" w:color="auto"/>
        <w:bottom w:val="none" w:sz="0" w:space="0" w:color="auto"/>
        <w:right w:val="none" w:sz="0" w:space="0" w:color="auto"/>
      </w:divBdr>
    </w:div>
    <w:div w:id="505704459">
      <w:bodyDiv w:val="1"/>
      <w:marLeft w:val="0"/>
      <w:marRight w:val="0"/>
      <w:marTop w:val="0"/>
      <w:marBottom w:val="0"/>
      <w:divBdr>
        <w:top w:val="none" w:sz="0" w:space="0" w:color="auto"/>
        <w:left w:val="none" w:sz="0" w:space="0" w:color="auto"/>
        <w:bottom w:val="none" w:sz="0" w:space="0" w:color="auto"/>
        <w:right w:val="none" w:sz="0" w:space="0" w:color="auto"/>
      </w:divBdr>
    </w:div>
    <w:div w:id="511994344">
      <w:bodyDiv w:val="1"/>
      <w:marLeft w:val="0"/>
      <w:marRight w:val="0"/>
      <w:marTop w:val="0"/>
      <w:marBottom w:val="0"/>
      <w:divBdr>
        <w:top w:val="none" w:sz="0" w:space="0" w:color="auto"/>
        <w:left w:val="none" w:sz="0" w:space="0" w:color="auto"/>
        <w:bottom w:val="none" w:sz="0" w:space="0" w:color="auto"/>
        <w:right w:val="none" w:sz="0" w:space="0" w:color="auto"/>
      </w:divBdr>
    </w:div>
    <w:div w:id="515189390">
      <w:bodyDiv w:val="1"/>
      <w:marLeft w:val="0"/>
      <w:marRight w:val="0"/>
      <w:marTop w:val="0"/>
      <w:marBottom w:val="0"/>
      <w:divBdr>
        <w:top w:val="none" w:sz="0" w:space="0" w:color="auto"/>
        <w:left w:val="none" w:sz="0" w:space="0" w:color="auto"/>
        <w:bottom w:val="none" w:sz="0" w:space="0" w:color="auto"/>
        <w:right w:val="none" w:sz="0" w:space="0" w:color="auto"/>
      </w:divBdr>
    </w:div>
    <w:div w:id="518130661">
      <w:bodyDiv w:val="1"/>
      <w:marLeft w:val="0"/>
      <w:marRight w:val="0"/>
      <w:marTop w:val="0"/>
      <w:marBottom w:val="0"/>
      <w:divBdr>
        <w:top w:val="none" w:sz="0" w:space="0" w:color="auto"/>
        <w:left w:val="none" w:sz="0" w:space="0" w:color="auto"/>
        <w:bottom w:val="none" w:sz="0" w:space="0" w:color="auto"/>
        <w:right w:val="none" w:sz="0" w:space="0" w:color="auto"/>
      </w:divBdr>
    </w:div>
    <w:div w:id="518391117">
      <w:bodyDiv w:val="1"/>
      <w:marLeft w:val="0"/>
      <w:marRight w:val="0"/>
      <w:marTop w:val="0"/>
      <w:marBottom w:val="0"/>
      <w:divBdr>
        <w:top w:val="none" w:sz="0" w:space="0" w:color="auto"/>
        <w:left w:val="none" w:sz="0" w:space="0" w:color="auto"/>
        <w:bottom w:val="none" w:sz="0" w:space="0" w:color="auto"/>
        <w:right w:val="none" w:sz="0" w:space="0" w:color="auto"/>
      </w:divBdr>
    </w:div>
    <w:div w:id="523594353">
      <w:bodyDiv w:val="1"/>
      <w:marLeft w:val="0"/>
      <w:marRight w:val="0"/>
      <w:marTop w:val="0"/>
      <w:marBottom w:val="0"/>
      <w:divBdr>
        <w:top w:val="none" w:sz="0" w:space="0" w:color="auto"/>
        <w:left w:val="none" w:sz="0" w:space="0" w:color="auto"/>
        <w:bottom w:val="none" w:sz="0" w:space="0" w:color="auto"/>
        <w:right w:val="none" w:sz="0" w:space="0" w:color="auto"/>
      </w:divBdr>
    </w:div>
    <w:div w:id="538126715">
      <w:bodyDiv w:val="1"/>
      <w:marLeft w:val="0"/>
      <w:marRight w:val="0"/>
      <w:marTop w:val="0"/>
      <w:marBottom w:val="0"/>
      <w:divBdr>
        <w:top w:val="none" w:sz="0" w:space="0" w:color="auto"/>
        <w:left w:val="none" w:sz="0" w:space="0" w:color="auto"/>
        <w:bottom w:val="none" w:sz="0" w:space="0" w:color="auto"/>
        <w:right w:val="none" w:sz="0" w:space="0" w:color="auto"/>
      </w:divBdr>
    </w:div>
    <w:div w:id="538131585">
      <w:bodyDiv w:val="1"/>
      <w:marLeft w:val="0"/>
      <w:marRight w:val="0"/>
      <w:marTop w:val="0"/>
      <w:marBottom w:val="0"/>
      <w:divBdr>
        <w:top w:val="none" w:sz="0" w:space="0" w:color="auto"/>
        <w:left w:val="none" w:sz="0" w:space="0" w:color="auto"/>
        <w:bottom w:val="none" w:sz="0" w:space="0" w:color="auto"/>
        <w:right w:val="none" w:sz="0" w:space="0" w:color="auto"/>
      </w:divBdr>
    </w:div>
    <w:div w:id="538670727">
      <w:bodyDiv w:val="1"/>
      <w:marLeft w:val="0"/>
      <w:marRight w:val="0"/>
      <w:marTop w:val="0"/>
      <w:marBottom w:val="0"/>
      <w:divBdr>
        <w:top w:val="none" w:sz="0" w:space="0" w:color="auto"/>
        <w:left w:val="none" w:sz="0" w:space="0" w:color="auto"/>
        <w:bottom w:val="none" w:sz="0" w:space="0" w:color="auto"/>
        <w:right w:val="none" w:sz="0" w:space="0" w:color="auto"/>
      </w:divBdr>
    </w:div>
    <w:div w:id="541554954">
      <w:bodyDiv w:val="1"/>
      <w:marLeft w:val="0"/>
      <w:marRight w:val="0"/>
      <w:marTop w:val="0"/>
      <w:marBottom w:val="0"/>
      <w:divBdr>
        <w:top w:val="none" w:sz="0" w:space="0" w:color="auto"/>
        <w:left w:val="none" w:sz="0" w:space="0" w:color="auto"/>
        <w:bottom w:val="none" w:sz="0" w:space="0" w:color="auto"/>
        <w:right w:val="none" w:sz="0" w:space="0" w:color="auto"/>
      </w:divBdr>
    </w:div>
    <w:div w:id="541748504">
      <w:bodyDiv w:val="1"/>
      <w:marLeft w:val="0"/>
      <w:marRight w:val="0"/>
      <w:marTop w:val="0"/>
      <w:marBottom w:val="0"/>
      <w:divBdr>
        <w:top w:val="none" w:sz="0" w:space="0" w:color="auto"/>
        <w:left w:val="none" w:sz="0" w:space="0" w:color="auto"/>
        <w:bottom w:val="none" w:sz="0" w:space="0" w:color="auto"/>
        <w:right w:val="none" w:sz="0" w:space="0" w:color="auto"/>
      </w:divBdr>
      <w:divsChild>
        <w:div w:id="1560700890">
          <w:marLeft w:val="0"/>
          <w:marRight w:val="0"/>
          <w:marTop w:val="0"/>
          <w:marBottom w:val="0"/>
          <w:divBdr>
            <w:top w:val="none" w:sz="0" w:space="0" w:color="auto"/>
            <w:left w:val="none" w:sz="0" w:space="0" w:color="auto"/>
            <w:bottom w:val="none" w:sz="0" w:space="0" w:color="auto"/>
            <w:right w:val="none" w:sz="0" w:space="0" w:color="auto"/>
          </w:divBdr>
        </w:div>
        <w:div w:id="1301689135">
          <w:marLeft w:val="0"/>
          <w:marRight w:val="0"/>
          <w:marTop w:val="0"/>
          <w:marBottom w:val="0"/>
          <w:divBdr>
            <w:top w:val="none" w:sz="0" w:space="0" w:color="auto"/>
            <w:left w:val="none" w:sz="0" w:space="0" w:color="auto"/>
            <w:bottom w:val="none" w:sz="0" w:space="0" w:color="auto"/>
            <w:right w:val="none" w:sz="0" w:space="0" w:color="auto"/>
          </w:divBdr>
        </w:div>
        <w:div w:id="672338965">
          <w:marLeft w:val="0"/>
          <w:marRight w:val="0"/>
          <w:marTop w:val="0"/>
          <w:marBottom w:val="0"/>
          <w:divBdr>
            <w:top w:val="none" w:sz="0" w:space="0" w:color="auto"/>
            <w:left w:val="none" w:sz="0" w:space="0" w:color="auto"/>
            <w:bottom w:val="none" w:sz="0" w:space="0" w:color="auto"/>
            <w:right w:val="none" w:sz="0" w:space="0" w:color="auto"/>
          </w:divBdr>
        </w:div>
        <w:div w:id="71586871">
          <w:marLeft w:val="0"/>
          <w:marRight w:val="0"/>
          <w:marTop w:val="0"/>
          <w:marBottom w:val="0"/>
          <w:divBdr>
            <w:top w:val="none" w:sz="0" w:space="0" w:color="auto"/>
            <w:left w:val="none" w:sz="0" w:space="0" w:color="auto"/>
            <w:bottom w:val="none" w:sz="0" w:space="0" w:color="auto"/>
            <w:right w:val="none" w:sz="0" w:space="0" w:color="auto"/>
          </w:divBdr>
        </w:div>
        <w:div w:id="1655841708">
          <w:marLeft w:val="0"/>
          <w:marRight w:val="0"/>
          <w:marTop w:val="0"/>
          <w:marBottom w:val="0"/>
          <w:divBdr>
            <w:top w:val="none" w:sz="0" w:space="0" w:color="auto"/>
            <w:left w:val="none" w:sz="0" w:space="0" w:color="auto"/>
            <w:bottom w:val="none" w:sz="0" w:space="0" w:color="auto"/>
            <w:right w:val="none" w:sz="0" w:space="0" w:color="auto"/>
          </w:divBdr>
        </w:div>
      </w:divsChild>
    </w:div>
    <w:div w:id="543178783">
      <w:bodyDiv w:val="1"/>
      <w:marLeft w:val="0"/>
      <w:marRight w:val="0"/>
      <w:marTop w:val="0"/>
      <w:marBottom w:val="0"/>
      <w:divBdr>
        <w:top w:val="none" w:sz="0" w:space="0" w:color="auto"/>
        <w:left w:val="none" w:sz="0" w:space="0" w:color="auto"/>
        <w:bottom w:val="none" w:sz="0" w:space="0" w:color="auto"/>
        <w:right w:val="none" w:sz="0" w:space="0" w:color="auto"/>
      </w:divBdr>
    </w:div>
    <w:div w:id="544635883">
      <w:bodyDiv w:val="1"/>
      <w:marLeft w:val="0"/>
      <w:marRight w:val="0"/>
      <w:marTop w:val="0"/>
      <w:marBottom w:val="0"/>
      <w:divBdr>
        <w:top w:val="none" w:sz="0" w:space="0" w:color="auto"/>
        <w:left w:val="none" w:sz="0" w:space="0" w:color="auto"/>
        <w:bottom w:val="none" w:sz="0" w:space="0" w:color="auto"/>
        <w:right w:val="none" w:sz="0" w:space="0" w:color="auto"/>
      </w:divBdr>
    </w:div>
    <w:div w:id="547376643">
      <w:bodyDiv w:val="1"/>
      <w:marLeft w:val="0"/>
      <w:marRight w:val="0"/>
      <w:marTop w:val="0"/>
      <w:marBottom w:val="0"/>
      <w:divBdr>
        <w:top w:val="none" w:sz="0" w:space="0" w:color="auto"/>
        <w:left w:val="none" w:sz="0" w:space="0" w:color="auto"/>
        <w:bottom w:val="none" w:sz="0" w:space="0" w:color="auto"/>
        <w:right w:val="none" w:sz="0" w:space="0" w:color="auto"/>
      </w:divBdr>
    </w:div>
    <w:div w:id="549876062">
      <w:bodyDiv w:val="1"/>
      <w:marLeft w:val="0"/>
      <w:marRight w:val="0"/>
      <w:marTop w:val="0"/>
      <w:marBottom w:val="0"/>
      <w:divBdr>
        <w:top w:val="none" w:sz="0" w:space="0" w:color="auto"/>
        <w:left w:val="none" w:sz="0" w:space="0" w:color="auto"/>
        <w:bottom w:val="none" w:sz="0" w:space="0" w:color="auto"/>
        <w:right w:val="none" w:sz="0" w:space="0" w:color="auto"/>
      </w:divBdr>
    </w:div>
    <w:div w:id="551580685">
      <w:bodyDiv w:val="1"/>
      <w:marLeft w:val="0"/>
      <w:marRight w:val="0"/>
      <w:marTop w:val="0"/>
      <w:marBottom w:val="0"/>
      <w:divBdr>
        <w:top w:val="none" w:sz="0" w:space="0" w:color="auto"/>
        <w:left w:val="none" w:sz="0" w:space="0" w:color="auto"/>
        <w:bottom w:val="none" w:sz="0" w:space="0" w:color="auto"/>
        <w:right w:val="none" w:sz="0" w:space="0" w:color="auto"/>
      </w:divBdr>
    </w:div>
    <w:div w:id="552693652">
      <w:bodyDiv w:val="1"/>
      <w:marLeft w:val="0"/>
      <w:marRight w:val="0"/>
      <w:marTop w:val="0"/>
      <w:marBottom w:val="0"/>
      <w:divBdr>
        <w:top w:val="none" w:sz="0" w:space="0" w:color="auto"/>
        <w:left w:val="none" w:sz="0" w:space="0" w:color="auto"/>
        <w:bottom w:val="none" w:sz="0" w:space="0" w:color="auto"/>
        <w:right w:val="none" w:sz="0" w:space="0" w:color="auto"/>
      </w:divBdr>
    </w:div>
    <w:div w:id="559363092">
      <w:bodyDiv w:val="1"/>
      <w:marLeft w:val="0"/>
      <w:marRight w:val="0"/>
      <w:marTop w:val="0"/>
      <w:marBottom w:val="0"/>
      <w:divBdr>
        <w:top w:val="none" w:sz="0" w:space="0" w:color="auto"/>
        <w:left w:val="none" w:sz="0" w:space="0" w:color="auto"/>
        <w:bottom w:val="none" w:sz="0" w:space="0" w:color="auto"/>
        <w:right w:val="none" w:sz="0" w:space="0" w:color="auto"/>
      </w:divBdr>
    </w:div>
    <w:div w:id="559560712">
      <w:bodyDiv w:val="1"/>
      <w:marLeft w:val="0"/>
      <w:marRight w:val="0"/>
      <w:marTop w:val="0"/>
      <w:marBottom w:val="0"/>
      <w:divBdr>
        <w:top w:val="none" w:sz="0" w:space="0" w:color="auto"/>
        <w:left w:val="none" w:sz="0" w:space="0" w:color="auto"/>
        <w:bottom w:val="none" w:sz="0" w:space="0" w:color="auto"/>
        <w:right w:val="none" w:sz="0" w:space="0" w:color="auto"/>
      </w:divBdr>
    </w:div>
    <w:div w:id="563221381">
      <w:bodyDiv w:val="1"/>
      <w:marLeft w:val="0"/>
      <w:marRight w:val="0"/>
      <w:marTop w:val="0"/>
      <w:marBottom w:val="0"/>
      <w:divBdr>
        <w:top w:val="none" w:sz="0" w:space="0" w:color="auto"/>
        <w:left w:val="none" w:sz="0" w:space="0" w:color="auto"/>
        <w:bottom w:val="none" w:sz="0" w:space="0" w:color="auto"/>
        <w:right w:val="none" w:sz="0" w:space="0" w:color="auto"/>
      </w:divBdr>
    </w:div>
    <w:div w:id="564027197">
      <w:bodyDiv w:val="1"/>
      <w:marLeft w:val="0"/>
      <w:marRight w:val="0"/>
      <w:marTop w:val="0"/>
      <w:marBottom w:val="0"/>
      <w:divBdr>
        <w:top w:val="none" w:sz="0" w:space="0" w:color="auto"/>
        <w:left w:val="none" w:sz="0" w:space="0" w:color="auto"/>
        <w:bottom w:val="none" w:sz="0" w:space="0" w:color="auto"/>
        <w:right w:val="none" w:sz="0" w:space="0" w:color="auto"/>
      </w:divBdr>
    </w:div>
    <w:div w:id="564417660">
      <w:bodyDiv w:val="1"/>
      <w:marLeft w:val="0"/>
      <w:marRight w:val="0"/>
      <w:marTop w:val="0"/>
      <w:marBottom w:val="0"/>
      <w:divBdr>
        <w:top w:val="none" w:sz="0" w:space="0" w:color="auto"/>
        <w:left w:val="none" w:sz="0" w:space="0" w:color="auto"/>
        <w:bottom w:val="none" w:sz="0" w:space="0" w:color="auto"/>
        <w:right w:val="none" w:sz="0" w:space="0" w:color="auto"/>
      </w:divBdr>
    </w:div>
    <w:div w:id="565461197">
      <w:bodyDiv w:val="1"/>
      <w:marLeft w:val="0"/>
      <w:marRight w:val="0"/>
      <w:marTop w:val="0"/>
      <w:marBottom w:val="0"/>
      <w:divBdr>
        <w:top w:val="none" w:sz="0" w:space="0" w:color="auto"/>
        <w:left w:val="none" w:sz="0" w:space="0" w:color="auto"/>
        <w:bottom w:val="none" w:sz="0" w:space="0" w:color="auto"/>
        <w:right w:val="none" w:sz="0" w:space="0" w:color="auto"/>
      </w:divBdr>
    </w:div>
    <w:div w:id="567154412">
      <w:bodyDiv w:val="1"/>
      <w:marLeft w:val="0"/>
      <w:marRight w:val="0"/>
      <w:marTop w:val="0"/>
      <w:marBottom w:val="0"/>
      <w:divBdr>
        <w:top w:val="none" w:sz="0" w:space="0" w:color="auto"/>
        <w:left w:val="none" w:sz="0" w:space="0" w:color="auto"/>
        <w:bottom w:val="none" w:sz="0" w:space="0" w:color="auto"/>
        <w:right w:val="none" w:sz="0" w:space="0" w:color="auto"/>
      </w:divBdr>
      <w:divsChild>
        <w:div w:id="393705059">
          <w:marLeft w:val="0"/>
          <w:marRight w:val="0"/>
          <w:marTop w:val="0"/>
          <w:marBottom w:val="0"/>
          <w:divBdr>
            <w:top w:val="none" w:sz="0" w:space="0" w:color="auto"/>
            <w:left w:val="none" w:sz="0" w:space="0" w:color="auto"/>
            <w:bottom w:val="none" w:sz="0" w:space="0" w:color="auto"/>
            <w:right w:val="none" w:sz="0" w:space="0" w:color="auto"/>
          </w:divBdr>
        </w:div>
        <w:div w:id="682710786">
          <w:marLeft w:val="0"/>
          <w:marRight w:val="0"/>
          <w:marTop w:val="0"/>
          <w:marBottom w:val="0"/>
          <w:divBdr>
            <w:top w:val="none" w:sz="0" w:space="0" w:color="auto"/>
            <w:left w:val="none" w:sz="0" w:space="0" w:color="auto"/>
            <w:bottom w:val="none" w:sz="0" w:space="0" w:color="auto"/>
            <w:right w:val="none" w:sz="0" w:space="0" w:color="auto"/>
          </w:divBdr>
        </w:div>
        <w:div w:id="718089322">
          <w:marLeft w:val="0"/>
          <w:marRight w:val="0"/>
          <w:marTop w:val="0"/>
          <w:marBottom w:val="0"/>
          <w:divBdr>
            <w:top w:val="none" w:sz="0" w:space="0" w:color="auto"/>
            <w:left w:val="none" w:sz="0" w:space="0" w:color="auto"/>
            <w:bottom w:val="none" w:sz="0" w:space="0" w:color="auto"/>
            <w:right w:val="none" w:sz="0" w:space="0" w:color="auto"/>
          </w:divBdr>
        </w:div>
        <w:div w:id="1037967540">
          <w:marLeft w:val="0"/>
          <w:marRight w:val="0"/>
          <w:marTop w:val="0"/>
          <w:marBottom w:val="0"/>
          <w:divBdr>
            <w:top w:val="none" w:sz="0" w:space="0" w:color="auto"/>
            <w:left w:val="none" w:sz="0" w:space="0" w:color="auto"/>
            <w:bottom w:val="none" w:sz="0" w:space="0" w:color="auto"/>
            <w:right w:val="none" w:sz="0" w:space="0" w:color="auto"/>
          </w:divBdr>
        </w:div>
        <w:div w:id="1219320189">
          <w:marLeft w:val="0"/>
          <w:marRight w:val="0"/>
          <w:marTop w:val="0"/>
          <w:marBottom w:val="0"/>
          <w:divBdr>
            <w:top w:val="none" w:sz="0" w:space="0" w:color="auto"/>
            <w:left w:val="none" w:sz="0" w:space="0" w:color="auto"/>
            <w:bottom w:val="none" w:sz="0" w:space="0" w:color="auto"/>
            <w:right w:val="none" w:sz="0" w:space="0" w:color="auto"/>
          </w:divBdr>
        </w:div>
        <w:div w:id="1841892461">
          <w:marLeft w:val="0"/>
          <w:marRight w:val="0"/>
          <w:marTop w:val="0"/>
          <w:marBottom w:val="0"/>
          <w:divBdr>
            <w:top w:val="none" w:sz="0" w:space="0" w:color="auto"/>
            <w:left w:val="none" w:sz="0" w:space="0" w:color="auto"/>
            <w:bottom w:val="none" w:sz="0" w:space="0" w:color="auto"/>
            <w:right w:val="none" w:sz="0" w:space="0" w:color="auto"/>
          </w:divBdr>
        </w:div>
        <w:div w:id="1858890011">
          <w:marLeft w:val="0"/>
          <w:marRight w:val="0"/>
          <w:marTop w:val="0"/>
          <w:marBottom w:val="0"/>
          <w:divBdr>
            <w:top w:val="none" w:sz="0" w:space="0" w:color="auto"/>
            <w:left w:val="none" w:sz="0" w:space="0" w:color="auto"/>
            <w:bottom w:val="none" w:sz="0" w:space="0" w:color="auto"/>
            <w:right w:val="none" w:sz="0" w:space="0" w:color="auto"/>
          </w:divBdr>
        </w:div>
        <w:div w:id="2092387732">
          <w:marLeft w:val="0"/>
          <w:marRight w:val="0"/>
          <w:marTop w:val="0"/>
          <w:marBottom w:val="0"/>
          <w:divBdr>
            <w:top w:val="none" w:sz="0" w:space="0" w:color="auto"/>
            <w:left w:val="none" w:sz="0" w:space="0" w:color="auto"/>
            <w:bottom w:val="none" w:sz="0" w:space="0" w:color="auto"/>
            <w:right w:val="none" w:sz="0" w:space="0" w:color="auto"/>
          </w:divBdr>
        </w:div>
      </w:divsChild>
    </w:div>
    <w:div w:id="569269046">
      <w:bodyDiv w:val="1"/>
      <w:marLeft w:val="0"/>
      <w:marRight w:val="0"/>
      <w:marTop w:val="0"/>
      <w:marBottom w:val="0"/>
      <w:divBdr>
        <w:top w:val="none" w:sz="0" w:space="0" w:color="auto"/>
        <w:left w:val="none" w:sz="0" w:space="0" w:color="auto"/>
        <w:bottom w:val="none" w:sz="0" w:space="0" w:color="auto"/>
        <w:right w:val="none" w:sz="0" w:space="0" w:color="auto"/>
      </w:divBdr>
    </w:div>
    <w:div w:id="571234926">
      <w:bodyDiv w:val="1"/>
      <w:marLeft w:val="0"/>
      <w:marRight w:val="0"/>
      <w:marTop w:val="0"/>
      <w:marBottom w:val="0"/>
      <w:divBdr>
        <w:top w:val="none" w:sz="0" w:space="0" w:color="auto"/>
        <w:left w:val="none" w:sz="0" w:space="0" w:color="auto"/>
        <w:bottom w:val="none" w:sz="0" w:space="0" w:color="auto"/>
        <w:right w:val="none" w:sz="0" w:space="0" w:color="auto"/>
      </w:divBdr>
    </w:div>
    <w:div w:id="577980275">
      <w:bodyDiv w:val="1"/>
      <w:marLeft w:val="0"/>
      <w:marRight w:val="0"/>
      <w:marTop w:val="0"/>
      <w:marBottom w:val="0"/>
      <w:divBdr>
        <w:top w:val="none" w:sz="0" w:space="0" w:color="auto"/>
        <w:left w:val="none" w:sz="0" w:space="0" w:color="auto"/>
        <w:bottom w:val="none" w:sz="0" w:space="0" w:color="auto"/>
        <w:right w:val="none" w:sz="0" w:space="0" w:color="auto"/>
      </w:divBdr>
    </w:div>
    <w:div w:id="579364303">
      <w:bodyDiv w:val="1"/>
      <w:marLeft w:val="0"/>
      <w:marRight w:val="0"/>
      <w:marTop w:val="0"/>
      <w:marBottom w:val="0"/>
      <w:divBdr>
        <w:top w:val="none" w:sz="0" w:space="0" w:color="auto"/>
        <w:left w:val="none" w:sz="0" w:space="0" w:color="auto"/>
        <w:bottom w:val="none" w:sz="0" w:space="0" w:color="auto"/>
        <w:right w:val="none" w:sz="0" w:space="0" w:color="auto"/>
      </w:divBdr>
    </w:div>
    <w:div w:id="588974670">
      <w:bodyDiv w:val="1"/>
      <w:marLeft w:val="0"/>
      <w:marRight w:val="0"/>
      <w:marTop w:val="0"/>
      <w:marBottom w:val="0"/>
      <w:divBdr>
        <w:top w:val="none" w:sz="0" w:space="0" w:color="auto"/>
        <w:left w:val="none" w:sz="0" w:space="0" w:color="auto"/>
        <w:bottom w:val="none" w:sz="0" w:space="0" w:color="auto"/>
        <w:right w:val="none" w:sz="0" w:space="0" w:color="auto"/>
      </w:divBdr>
    </w:div>
    <w:div w:id="592933901">
      <w:bodyDiv w:val="1"/>
      <w:marLeft w:val="0"/>
      <w:marRight w:val="0"/>
      <w:marTop w:val="0"/>
      <w:marBottom w:val="0"/>
      <w:divBdr>
        <w:top w:val="none" w:sz="0" w:space="0" w:color="auto"/>
        <w:left w:val="none" w:sz="0" w:space="0" w:color="auto"/>
        <w:bottom w:val="none" w:sz="0" w:space="0" w:color="auto"/>
        <w:right w:val="none" w:sz="0" w:space="0" w:color="auto"/>
      </w:divBdr>
    </w:div>
    <w:div w:id="600793757">
      <w:bodyDiv w:val="1"/>
      <w:marLeft w:val="0"/>
      <w:marRight w:val="0"/>
      <w:marTop w:val="0"/>
      <w:marBottom w:val="0"/>
      <w:divBdr>
        <w:top w:val="none" w:sz="0" w:space="0" w:color="auto"/>
        <w:left w:val="none" w:sz="0" w:space="0" w:color="auto"/>
        <w:bottom w:val="none" w:sz="0" w:space="0" w:color="auto"/>
        <w:right w:val="none" w:sz="0" w:space="0" w:color="auto"/>
      </w:divBdr>
    </w:div>
    <w:div w:id="600798838">
      <w:bodyDiv w:val="1"/>
      <w:marLeft w:val="0"/>
      <w:marRight w:val="0"/>
      <w:marTop w:val="0"/>
      <w:marBottom w:val="0"/>
      <w:divBdr>
        <w:top w:val="none" w:sz="0" w:space="0" w:color="auto"/>
        <w:left w:val="none" w:sz="0" w:space="0" w:color="auto"/>
        <w:bottom w:val="none" w:sz="0" w:space="0" w:color="auto"/>
        <w:right w:val="none" w:sz="0" w:space="0" w:color="auto"/>
      </w:divBdr>
    </w:div>
    <w:div w:id="605309008">
      <w:bodyDiv w:val="1"/>
      <w:marLeft w:val="0"/>
      <w:marRight w:val="0"/>
      <w:marTop w:val="0"/>
      <w:marBottom w:val="0"/>
      <w:divBdr>
        <w:top w:val="none" w:sz="0" w:space="0" w:color="auto"/>
        <w:left w:val="none" w:sz="0" w:space="0" w:color="auto"/>
        <w:bottom w:val="none" w:sz="0" w:space="0" w:color="auto"/>
        <w:right w:val="none" w:sz="0" w:space="0" w:color="auto"/>
      </w:divBdr>
    </w:div>
    <w:div w:id="605499643">
      <w:bodyDiv w:val="1"/>
      <w:marLeft w:val="0"/>
      <w:marRight w:val="0"/>
      <w:marTop w:val="0"/>
      <w:marBottom w:val="0"/>
      <w:divBdr>
        <w:top w:val="none" w:sz="0" w:space="0" w:color="auto"/>
        <w:left w:val="none" w:sz="0" w:space="0" w:color="auto"/>
        <w:bottom w:val="none" w:sz="0" w:space="0" w:color="auto"/>
        <w:right w:val="none" w:sz="0" w:space="0" w:color="auto"/>
      </w:divBdr>
    </w:div>
    <w:div w:id="615789481">
      <w:bodyDiv w:val="1"/>
      <w:marLeft w:val="0"/>
      <w:marRight w:val="0"/>
      <w:marTop w:val="0"/>
      <w:marBottom w:val="0"/>
      <w:divBdr>
        <w:top w:val="none" w:sz="0" w:space="0" w:color="auto"/>
        <w:left w:val="none" w:sz="0" w:space="0" w:color="auto"/>
        <w:bottom w:val="none" w:sz="0" w:space="0" w:color="auto"/>
        <w:right w:val="none" w:sz="0" w:space="0" w:color="auto"/>
      </w:divBdr>
    </w:div>
    <w:div w:id="617301884">
      <w:bodyDiv w:val="1"/>
      <w:marLeft w:val="0"/>
      <w:marRight w:val="0"/>
      <w:marTop w:val="0"/>
      <w:marBottom w:val="0"/>
      <w:divBdr>
        <w:top w:val="none" w:sz="0" w:space="0" w:color="auto"/>
        <w:left w:val="none" w:sz="0" w:space="0" w:color="auto"/>
        <w:bottom w:val="none" w:sz="0" w:space="0" w:color="auto"/>
        <w:right w:val="none" w:sz="0" w:space="0" w:color="auto"/>
      </w:divBdr>
    </w:div>
    <w:div w:id="624317325">
      <w:bodyDiv w:val="1"/>
      <w:marLeft w:val="0"/>
      <w:marRight w:val="0"/>
      <w:marTop w:val="0"/>
      <w:marBottom w:val="0"/>
      <w:divBdr>
        <w:top w:val="none" w:sz="0" w:space="0" w:color="auto"/>
        <w:left w:val="none" w:sz="0" w:space="0" w:color="auto"/>
        <w:bottom w:val="none" w:sz="0" w:space="0" w:color="auto"/>
        <w:right w:val="none" w:sz="0" w:space="0" w:color="auto"/>
      </w:divBdr>
    </w:div>
    <w:div w:id="627515440">
      <w:bodyDiv w:val="1"/>
      <w:marLeft w:val="0"/>
      <w:marRight w:val="0"/>
      <w:marTop w:val="0"/>
      <w:marBottom w:val="0"/>
      <w:divBdr>
        <w:top w:val="none" w:sz="0" w:space="0" w:color="auto"/>
        <w:left w:val="none" w:sz="0" w:space="0" w:color="auto"/>
        <w:bottom w:val="none" w:sz="0" w:space="0" w:color="auto"/>
        <w:right w:val="none" w:sz="0" w:space="0" w:color="auto"/>
      </w:divBdr>
    </w:div>
    <w:div w:id="633175866">
      <w:bodyDiv w:val="1"/>
      <w:marLeft w:val="0"/>
      <w:marRight w:val="0"/>
      <w:marTop w:val="0"/>
      <w:marBottom w:val="0"/>
      <w:divBdr>
        <w:top w:val="none" w:sz="0" w:space="0" w:color="auto"/>
        <w:left w:val="none" w:sz="0" w:space="0" w:color="auto"/>
        <w:bottom w:val="none" w:sz="0" w:space="0" w:color="auto"/>
        <w:right w:val="none" w:sz="0" w:space="0" w:color="auto"/>
      </w:divBdr>
    </w:div>
    <w:div w:id="634455928">
      <w:bodyDiv w:val="1"/>
      <w:marLeft w:val="0"/>
      <w:marRight w:val="0"/>
      <w:marTop w:val="0"/>
      <w:marBottom w:val="0"/>
      <w:divBdr>
        <w:top w:val="none" w:sz="0" w:space="0" w:color="auto"/>
        <w:left w:val="none" w:sz="0" w:space="0" w:color="auto"/>
        <w:bottom w:val="none" w:sz="0" w:space="0" w:color="auto"/>
        <w:right w:val="none" w:sz="0" w:space="0" w:color="auto"/>
      </w:divBdr>
    </w:div>
    <w:div w:id="641079912">
      <w:bodyDiv w:val="1"/>
      <w:marLeft w:val="0"/>
      <w:marRight w:val="0"/>
      <w:marTop w:val="0"/>
      <w:marBottom w:val="0"/>
      <w:divBdr>
        <w:top w:val="none" w:sz="0" w:space="0" w:color="auto"/>
        <w:left w:val="none" w:sz="0" w:space="0" w:color="auto"/>
        <w:bottom w:val="none" w:sz="0" w:space="0" w:color="auto"/>
        <w:right w:val="none" w:sz="0" w:space="0" w:color="auto"/>
      </w:divBdr>
    </w:div>
    <w:div w:id="642153337">
      <w:bodyDiv w:val="1"/>
      <w:marLeft w:val="0"/>
      <w:marRight w:val="0"/>
      <w:marTop w:val="0"/>
      <w:marBottom w:val="0"/>
      <w:divBdr>
        <w:top w:val="none" w:sz="0" w:space="0" w:color="auto"/>
        <w:left w:val="none" w:sz="0" w:space="0" w:color="auto"/>
        <w:bottom w:val="none" w:sz="0" w:space="0" w:color="auto"/>
        <w:right w:val="none" w:sz="0" w:space="0" w:color="auto"/>
      </w:divBdr>
    </w:div>
    <w:div w:id="643588443">
      <w:bodyDiv w:val="1"/>
      <w:marLeft w:val="0"/>
      <w:marRight w:val="0"/>
      <w:marTop w:val="0"/>
      <w:marBottom w:val="0"/>
      <w:divBdr>
        <w:top w:val="none" w:sz="0" w:space="0" w:color="auto"/>
        <w:left w:val="none" w:sz="0" w:space="0" w:color="auto"/>
        <w:bottom w:val="none" w:sz="0" w:space="0" w:color="auto"/>
        <w:right w:val="none" w:sz="0" w:space="0" w:color="auto"/>
      </w:divBdr>
    </w:div>
    <w:div w:id="643895673">
      <w:bodyDiv w:val="1"/>
      <w:marLeft w:val="0"/>
      <w:marRight w:val="0"/>
      <w:marTop w:val="0"/>
      <w:marBottom w:val="0"/>
      <w:divBdr>
        <w:top w:val="none" w:sz="0" w:space="0" w:color="auto"/>
        <w:left w:val="none" w:sz="0" w:space="0" w:color="auto"/>
        <w:bottom w:val="none" w:sz="0" w:space="0" w:color="auto"/>
        <w:right w:val="none" w:sz="0" w:space="0" w:color="auto"/>
      </w:divBdr>
    </w:div>
    <w:div w:id="645597143">
      <w:bodyDiv w:val="1"/>
      <w:marLeft w:val="0"/>
      <w:marRight w:val="0"/>
      <w:marTop w:val="0"/>
      <w:marBottom w:val="0"/>
      <w:divBdr>
        <w:top w:val="none" w:sz="0" w:space="0" w:color="auto"/>
        <w:left w:val="none" w:sz="0" w:space="0" w:color="auto"/>
        <w:bottom w:val="none" w:sz="0" w:space="0" w:color="auto"/>
        <w:right w:val="none" w:sz="0" w:space="0" w:color="auto"/>
      </w:divBdr>
    </w:div>
    <w:div w:id="648289933">
      <w:bodyDiv w:val="1"/>
      <w:marLeft w:val="0"/>
      <w:marRight w:val="0"/>
      <w:marTop w:val="0"/>
      <w:marBottom w:val="0"/>
      <w:divBdr>
        <w:top w:val="none" w:sz="0" w:space="0" w:color="auto"/>
        <w:left w:val="none" w:sz="0" w:space="0" w:color="auto"/>
        <w:bottom w:val="none" w:sz="0" w:space="0" w:color="auto"/>
        <w:right w:val="none" w:sz="0" w:space="0" w:color="auto"/>
      </w:divBdr>
    </w:div>
    <w:div w:id="648900004">
      <w:bodyDiv w:val="1"/>
      <w:marLeft w:val="0"/>
      <w:marRight w:val="0"/>
      <w:marTop w:val="0"/>
      <w:marBottom w:val="0"/>
      <w:divBdr>
        <w:top w:val="none" w:sz="0" w:space="0" w:color="auto"/>
        <w:left w:val="none" w:sz="0" w:space="0" w:color="auto"/>
        <w:bottom w:val="none" w:sz="0" w:space="0" w:color="auto"/>
        <w:right w:val="none" w:sz="0" w:space="0" w:color="auto"/>
      </w:divBdr>
    </w:div>
    <w:div w:id="650788245">
      <w:bodyDiv w:val="1"/>
      <w:marLeft w:val="0"/>
      <w:marRight w:val="0"/>
      <w:marTop w:val="0"/>
      <w:marBottom w:val="0"/>
      <w:divBdr>
        <w:top w:val="none" w:sz="0" w:space="0" w:color="auto"/>
        <w:left w:val="none" w:sz="0" w:space="0" w:color="auto"/>
        <w:bottom w:val="none" w:sz="0" w:space="0" w:color="auto"/>
        <w:right w:val="none" w:sz="0" w:space="0" w:color="auto"/>
      </w:divBdr>
    </w:div>
    <w:div w:id="652762225">
      <w:bodyDiv w:val="1"/>
      <w:marLeft w:val="0"/>
      <w:marRight w:val="0"/>
      <w:marTop w:val="0"/>
      <w:marBottom w:val="0"/>
      <w:divBdr>
        <w:top w:val="none" w:sz="0" w:space="0" w:color="auto"/>
        <w:left w:val="none" w:sz="0" w:space="0" w:color="auto"/>
        <w:bottom w:val="none" w:sz="0" w:space="0" w:color="auto"/>
        <w:right w:val="none" w:sz="0" w:space="0" w:color="auto"/>
      </w:divBdr>
    </w:div>
    <w:div w:id="654144321">
      <w:bodyDiv w:val="1"/>
      <w:marLeft w:val="0"/>
      <w:marRight w:val="0"/>
      <w:marTop w:val="0"/>
      <w:marBottom w:val="0"/>
      <w:divBdr>
        <w:top w:val="none" w:sz="0" w:space="0" w:color="auto"/>
        <w:left w:val="none" w:sz="0" w:space="0" w:color="auto"/>
        <w:bottom w:val="none" w:sz="0" w:space="0" w:color="auto"/>
        <w:right w:val="none" w:sz="0" w:space="0" w:color="auto"/>
      </w:divBdr>
    </w:div>
    <w:div w:id="654917349">
      <w:bodyDiv w:val="1"/>
      <w:marLeft w:val="0"/>
      <w:marRight w:val="0"/>
      <w:marTop w:val="0"/>
      <w:marBottom w:val="0"/>
      <w:divBdr>
        <w:top w:val="none" w:sz="0" w:space="0" w:color="auto"/>
        <w:left w:val="none" w:sz="0" w:space="0" w:color="auto"/>
        <w:bottom w:val="none" w:sz="0" w:space="0" w:color="auto"/>
        <w:right w:val="none" w:sz="0" w:space="0" w:color="auto"/>
      </w:divBdr>
    </w:div>
    <w:div w:id="658465615">
      <w:bodyDiv w:val="1"/>
      <w:marLeft w:val="0"/>
      <w:marRight w:val="0"/>
      <w:marTop w:val="0"/>
      <w:marBottom w:val="0"/>
      <w:divBdr>
        <w:top w:val="none" w:sz="0" w:space="0" w:color="auto"/>
        <w:left w:val="none" w:sz="0" w:space="0" w:color="auto"/>
        <w:bottom w:val="none" w:sz="0" w:space="0" w:color="auto"/>
        <w:right w:val="none" w:sz="0" w:space="0" w:color="auto"/>
      </w:divBdr>
    </w:div>
    <w:div w:id="659847677">
      <w:bodyDiv w:val="1"/>
      <w:marLeft w:val="0"/>
      <w:marRight w:val="0"/>
      <w:marTop w:val="0"/>
      <w:marBottom w:val="0"/>
      <w:divBdr>
        <w:top w:val="none" w:sz="0" w:space="0" w:color="auto"/>
        <w:left w:val="none" w:sz="0" w:space="0" w:color="auto"/>
        <w:bottom w:val="none" w:sz="0" w:space="0" w:color="auto"/>
        <w:right w:val="none" w:sz="0" w:space="0" w:color="auto"/>
      </w:divBdr>
    </w:div>
    <w:div w:id="662389721">
      <w:bodyDiv w:val="1"/>
      <w:marLeft w:val="0"/>
      <w:marRight w:val="0"/>
      <w:marTop w:val="0"/>
      <w:marBottom w:val="0"/>
      <w:divBdr>
        <w:top w:val="none" w:sz="0" w:space="0" w:color="auto"/>
        <w:left w:val="none" w:sz="0" w:space="0" w:color="auto"/>
        <w:bottom w:val="none" w:sz="0" w:space="0" w:color="auto"/>
        <w:right w:val="none" w:sz="0" w:space="0" w:color="auto"/>
      </w:divBdr>
    </w:div>
    <w:div w:id="664433362">
      <w:bodyDiv w:val="1"/>
      <w:marLeft w:val="0"/>
      <w:marRight w:val="0"/>
      <w:marTop w:val="0"/>
      <w:marBottom w:val="0"/>
      <w:divBdr>
        <w:top w:val="none" w:sz="0" w:space="0" w:color="auto"/>
        <w:left w:val="none" w:sz="0" w:space="0" w:color="auto"/>
        <w:bottom w:val="none" w:sz="0" w:space="0" w:color="auto"/>
        <w:right w:val="none" w:sz="0" w:space="0" w:color="auto"/>
      </w:divBdr>
    </w:div>
    <w:div w:id="664435853">
      <w:bodyDiv w:val="1"/>
      <w:marLeft w:val="0"/>
      <w:marRight w:val="0"/>
      <w:marTop w:val="0"/>
      <w:marBottom w:val="0"/>
      <w:divBdr>
        <w:top w:val="none" w:sz="0" w:space="0" w:color="auto"/>
        <w:left w:val="none" w:sz="0" w:space="0" w:color="auto"/>
        <w:bottom w:val="none" w:sz="0" w:space="0" w:color="auto"/>
        <w:right w:val="none" w:sz="0" w:space="0" w:color="auto"/>
      </w:divBdr>
    </w:div>
    <w:div w:id="668481112">
      <w:bodyDiv w:val="1"/>
      <w:marLeft w:val="0"/>
      <w:marRight w:val="0"/>
      <w:marTop w:val="0"/>
      <w:marBottom w:val="0"/>
      <w:divBdr>
        <w:top w:val="none" w:sz="0" w:space="0" w:color="auto"/>
        <w:left w:val="none" w:sz="0" w:space="0" w:color="auto"/>
        <w:bottom w:val="none" w:sz="0" w:space="0" w:color="auto"/>
        <w:right w:val="none" w:sz="0" w:space="0" w:color="auto"/>
      </w:divBdr>
    </w:div>
    <w:div w:id="669865879">
      <w:bodyDiv w:val="1"/>
      <w:marLeft w:val="0"/>
      <w:marRight w:val="0"/>
      <w:marTop w:val="0"/>
      <w:marBottom w:val="0"/>
      <w:divBdr>
        <w:top w:val="none" w:sz="0" w:space="0" w:color="auto"/>
        <w:left w:val="none" w:sz="0" w:space="0" w:color="auto"/>
        <w:bottom w:val="none" w:sz="0" w:space="0" w:color="auto"/>
        <w:right w:val="none" w:sz="0" w:space="0" w:color="auto"/>
      </w:divBdr>
    </w:div>
    <w:div w:id="676031745">
      <w:bodyDiv w:val="1"/>
      <w:marLeft w:val="0"/>
      <w:marRight w:val="0"/>
      <w:marTop w:val="0"/>
      <w:marBottom w:val="0"/>
      <w:divBdr>
        <w:top w:val="none" w:sz="0" w:space="0" w:color="auto"/>
        <w:left w:val="none" w:sz="0" w:space="0" w:color="auto"/>
        <w:bottom w:val="none" w:sz="0" w:space="0" w:color="auto"/>
        <w:right w:val="none" w:sz="0" w:space="0" w:color="auto"/>
      </w:divBdr>
    </w:div>
    <w:div w:id="677538139">
      <w:bodyDiv w:val="1"/>
      <w:marLeft w:val="0"/>
      <w:marRight w:val="0"/>
      <w:marTop w:val="0"/>
      <w:marBottom w:val="0"/>
      <w:divBdr>
        <w:top w:val="none" w:sz="0" w:space="0" w:color="auto"/>
        <w:left w:val="none" w:sz="0" w:space="0" w:color="auto"/>
        <w:bottom w:val="none" w:sz="0" w:space="0" w:color="auto"/>
        <w:right w:val="none" w:sz="0" w:space="0" w:color="auto"/>
      </w:divBdr>
    </w:div>
    <w:div w:id="679770088">
      <w:bodyDiv w:val="1"/>
      <w:marLeft w:val="0"/>
      <w:marRight w:val="0"/>
      <w:marTop w:val="0"/>
      <w:marBottom w:val="0"/>
      <w:divBdr>
        <w:top w:val="none" w:sz="0" w:space="0" w:color="auto"/>
        <w:left w:val="none" w:sz="0" w:space="0" w:color="auto"/>
        <w:bottom w:val="none" w:sz="0" w:space="0" w:color="auto"/>
        <w:right w:val="none" w:sz="0" w:space="0" w:color="auto"/>
      </w:divBdr>
    </w:div>
    <w:div w:id="681010083">
      <w:bodyDiv w:val="1"/>
      <w:marLeft w:val="0"/>
      <w:marRight w:val="0"/>
      <w:marTop w:val="0"/>
      <w:marBottom w:val="0"/>
      <w:divBdr>
        <w:top w:val="none" w:sz="0" w:space="0" w:color="auto"/>
        <w:left w:val="none" w:sz="0" w:space="0" w:color="auto"/>
        <w:bottom w:val="none" w:sz="0" w:space="0" w:color="auto"/>
        <w:right w:val="none" w:sz="0" w:space="0" w:color="auto"/>
      </w:divBdr>
    </w:div>
    <w:div w:id="687756265">
      <w:bodyDiv w:val="1"/>
      <w:marLeft w:val="0"/>
      <w:marRight w:val="0"/>
      <w:marTop w:val="0"/>
      <w:marBottom w:val="0"/>
      <w:divBdr>
        <w:top w:val="none" w:sz="0" w:space="0" w:color="auto"/>
        <w:left w:val="none" w:sz="0" w:space="0" w:color="auto"/>
        <w:bottom w:val="none" w:sz="0" w:space="0" w:color="auto"/>
        <w:right w:val="none" w:sz="0" w:space="0" w:color="auto"/>
      </w:divBdr>
    </w:div>
    <w:div w:id="691763688">
      <w:bodyDiv w:val="1"/>
      <w:marLeft w:val="0"/>
      <w:marRight w:val="0"/>
      <w:marTop w:val="0"/>
      <w:marBottom w:val="0"/>
      <w:divBdr>
        <w:top w:val="none" w:sz="0" w:space="0" w:color="auto"/>
        <w:left w:val="none" w:sz="0" w:space="0" w:color="auto"/>
        <w:bottom w:val="none" w:sz="0" w:space="0" w:color="auto"/>
        <w:right w:val="none" w:sz="0" w:space="0" w:color="auto"/>
      </w:divBdr>
    </w:div>
    <w:div w:id="692267110">
      <w:bodyDiv w:val="1"/>
      <w:marLeft w:val="0"/>
      <w:marRight w:val="0"/>
      <w:marTop w:val="0"/>
      <w:marBottom w:val="0"/>
      <w:divBdr>
        <w:top w:val="none" w:sz="0" w:space="0" w:color="auto"/>
        <w:left w:val="none" w:sz="0" w:space="0" w:color="auto"/>
        <w:bottom w:val="none" w:sz="0" w:space="0" w:color="auto"/>
        <w:right w:val="none" w:sz="0" w:space="0" w:color="auto"/>
      </w:divBdr>
    </w:div>
    <w:div w:id="693575279">
      <w:bodyDiv w:val="1"/>
      <w:marLeft w:val="0"/>
      <w:marRight w:val="0"/>
      <w:marTop w:val="0"/>
      <w:marBottom w:val="0"/>
      <w:divBdr>
        <w:top w:val="none" w:sz="0" w:space="0" w:color="auto"/>
        <w:left w:val="none" w:sz="0" w:space="0" w:color="auto"/>
        <w:bottom w:val="none" w:sz="0" w:space="0" w:color="auto"/>
        <w:right w:val="none" w:sz="0" w:space="0" w:color="auto"/>
      </w:divBdr>
    </w:div>
    <w:div w:id="694383020">
      <w:bodyDiv w:val="1"/>
      <w:marLeft w:val="0"/>
      <w:marRight w:val="0"/>
      <w:marTop w:val="0"/>
      <w:marBottom w:val="0"/>
      <w:divBdr>
        <w:top w:val="none" w:sz="0" w:space="0" w:color="auto"/>
        <w:left w:val="none" w:sz="0" w:space="0" w:color="auto"/>
        <w:bottom w:val="none" w:sz="0" w:space="0" w:color="auto"/>
        <w:right w:val="none" w:sz="0" w:space="0" w:color="auto"/>
      </w:divBdr>
    </w:div>
    <w:div w:id="701633986">
      <w:bodyDiv w:val="1"/>
      <w:marLeft w:val="0"/>
      <w:marRight w:val="0"/>
      <w:marTop w:val="0"/>
      <w:marBottom w:val="0"/>
      <w:divBdr>
        <w:top w:val="none" w:sz="0" w:space="0" w:color="auto"/>
        <w:left w:val="none" w:sz="0" w:space="0" w:color="auto"/>
        <w:bottom w:val="none" w:sz="0" w:space="0" w:color="auto"/>
        <w:right w:val="none" w:sz="0" w:space="0" w:color="auto"/>
      </w:divBdr>
    </w:div>
    <w:div w:id="705446921">
      <w:bodyDiv w:val="1"/>
      <w:marLeft w:val="0"/>
      <w:marRight w:val="0"/>
      <w:marTop w:val="0"/>
      <w:marBottom w:val="0"/>
      <w:divBdr>
        <w:top w:val="none" w:sz="0" w:space="0" w:color="auto"/>
        <w:left w:val="none" w:sz="0" w:space="0" w:color="auto"/>
        <w:bottom w:val="none" w:sz="0" w:space="0" w:color="auto"/>
        <w:right w:val="none" w:sz="0" w:space="0" w:color="auto"/>
      </w:divBdr>
    </w:div>
    <w:div w:id="706026744">
      <w:bodyDiv w:val="1"/>
      <w:marLeft w:val="0"/>
      <w:marRight w:val="0"/>
      <w:marTop w:val="0"/>
      <w:marBottom w:val="0"/>
      <w:divBdr>
        <w:top w:val="none" w:sz="0" w:space="0" w:color="auto"/>
        <w:left w:val="none" w:sz="0" w:space="0" w:color="auto"/>
        <w:bottom w:val="none" w:sz="0" w:space="0" w:color="auto"/>
        <w:right w:val="none" w:sz="0" w:space="0" w:color="auto"/>
      </w:divBdr>
    </w:div>
    <w:div w:id="706832612">
      <w:bodyDiv w:val="1"/>
      <w:marLeft w:val="0"/>
      <w:marRight w:val="0"/>
      <w:marTop w:val="0"/>
      <w:marBottom w:val="0"/>
      <w:divBdr>
        <w:top w:val="none" w:sz="0" w:space="0" w:color="auto"/>
        <w:left w:val="none" w:sz="0" w:space="0" w:color="auto"/>
        <w:bottom w:val="none" w:sz="0" w:space="0" w:color="auto"/>
        <w:right w:val="none" w:sz="0" w:space="0" w:color="auto"/>
      </w:divBdr>
    </w:div>
    <w:div w:id="710688739">
      <w:bodyDiv w:val="1"/>
      <w:marLeft w:val="0"/>
      <w:marRight w:val="0"/>
      <w:marTop w:val="0"/>
      <w:marBottom w:val="0"/>
      <w:divBdr>
        <w:top w:val="none" w:sz="0" w:space="0" w:color="auto"/>
        <w:left w:val="none" w:sz="0" w:space="0" w:color="auto"/>
        <w:bottom w:val="none" w:sz="0" w:space="0" w:color="auto"/>
        <w:right w:val="none" w:sz="0" w:space="0" w:color="auto"/>
      </w:divBdr>
    </w:div>
    <w:div w:id="711266682">
      <w:bodyDiv w:val="1"/>
      <w:marLeft w:val="0"/>
      <w:marRight w:val="0"/>
      <w:marTop w:val="0"/>
      <w:marBottom w:val="0"/>
      <w:divBdr>
        <w:top w:val="none" w:sz="0" w:space="0" w:color="auto"/>
        <w:left w:val="none" w:sz="0" w:space="0" w:color="auto"/>
        <w:bottom w:val="none" w:sz="0" w:space="0" w:color="auto"/>
        <w:right w:val="none" w:sz="0" w:space="0" w:color="auto"/>
      </w:divBdr>
    </w:div>
    <w:div w:id="717975907">
      <w:bodyDiv w:val="1"/>
      <w:marLeft w:val="0"/>
      <w:marRight w:val="0"/>
      <w:marTop w:val="0"/>
      <w:marBottom w:val="0"/>
      <w:divBdr>
        <w:top w:val="none" w:sz="0" w:space="0" w:color="auto"/>
        <w:left w:val="none" w:sz="0" w:space="0" w:color="auto"/>
        <w:bottom w:val="none" w:sz="0" w:space="0" w:color="auto"/>
        <w:right w:val="none" w:sz="0" w:space="0" w:color="auto"/>
      </w:divBdr>
    </w:div>
    <w:div w:id="719860893">
      <w:bodyDiv w:val="1"/>
      <w:marLeft w:val="0"/>
      <w:marRight w:val="0"/>
      <w:marTop w:val="0"/>
      <w:marBottom w:val="0"/>
      <w:divBdr>
        <w:top w:val="none" w:sz="0" w:space="0" w:color="auto"/>
        <w:left w:val="none" w:sz="0" w:space="0" w:color="auto"/>
        <w:bottom w:val="none" w:sz="0" w:space="0" w:color="auto"/>
        <w:right w:val="none" w:sz="0" w:space="0" w:color="auto"/>
      </w:divBdr>
    </w:div>
    <w:div w:id="720176299">
      <w:bodyDiv w:val="1"/>
      <w:marLeft w:val="0"/>
      <w:marRight w:val="0"/>
      <w:marTop w:val="0"/>
      <w:marBottom w:val="0"/>
      <w:divBdr>
        <w:top w:val="none" w:sz="0" w:space="0" w:color="auto"/>
        <w:left w:val="none" w:sz="0" w:space="0" w:color="auto"/>
        <w:bottom w:val="none" w:sz="0" w:space="0" w:color="auto"/>
        <w:right w:val="none" w:sz="0" w:space="0" w:color="auto"/>
      </w:divBdr>
    </w:div>
    <w:div w:id="721707833">
      <w:bodyDiv w:val="1"/>
      <w:marLeft w:val="0"/>
      <w:marRight w:val="0"/>
      <w:marTop w:val="0"/>
      <w:marBottom w:val="0"/>
      <w:divBdr>
        <w:top w:val="none" w:sz="0" w:space="0" w:color="auto"/>
        <w:left w:val="none" w:sz="0" w:space="0" w:color="auto"/>
        <w:bottom w:val="none" w:sz="0" w:space="0" w:color="auto"/>
        <w:right w:val="none" w:sz="0" w:space="0" w:color="auto"/>
      </w:divBdr>
    </w:div>
    <w:div w:id="723332684">
      <w:bodyDiv w:val="1"/>
      <w:marLeft w:val="0"/>
      <w:marRight w:val="0"/>
      <w:marTop w:val="0"/>
      <w:marBottom w:val="0"/>
      <w:divBdr>
        <w:top w:val="none" w:sz="0" w:space="0" w:color="auto"/>
        <w:left w:val="none" w:sz="0" w:space="0" w:color="auto"/>
        <w:bottom w:val="none" w:sz="0" w:space="0" w:color="auto"/>
        <w:right w:val="none" w:sz="0" w:space="0" w:color="auto"/>
      </w:divBdr>
    </w:div>
    <w:div w:id="727344384">
      <w:bodyDiv w:val="1"/>
      <w:marLeft w:val="0"/>
      <w:marRight w:val="0"/>
      <w:marTop w:val="0"/>
      <w:marBottom w:val="0"/>
      <w:divBdr>
        <w:top w:val="none" w:sz="0" w:space="0" w:color="auto"/>
        <w:left w:val="none" w:sz="0" w:space="0" w:color="auto"/>
        <w:bottom w:val="none" w:sz="0" w:space="0" w:color="auto"/>
        <w:right w:val="none" w:sz="0" w:space="0" w:color="auto"/>
      </w:divBdr>
    </w:div>
    <w:div w:id="728116934">
      <w:bodyDiv w:val="1"/>
      <w:marLeft w:val="0"/>
      <w:marRight w:val="0"/>
      <w:marTop w:val="0"/>
      <w:marBottom w:val="0"/>
      <w:divBdr>
        <w:top w:val="none" w:sz="0" w:space="0" w:color="auto"/>
        <w:left w:val="none" w:sz="0" w:space="0" w:color="auto"/>
        <w:bottom w:val="none" w:sz="0" w:space="0" w:color="auto"/>
        <w:right w:val="none" w:sz="0" w:space="0" w:color="auto"/>
      </w:divBdr>
    </w:div>
    <w:div w:id="728501433">
      <w:bodyDiv w:val="1"/>
      <w:marLeft w:val="0"/>
      <w:marRight w:val="0"/>
      <w:marTop w:val="0"/>
      <w:marBottom w:val="0"/>
      <w:divBdr>
        <w:top w:val="none" w:sz="0" w:space="0" w:color="auto"/>
        <w:left w:val="none" w:sz="0" w:space="0" w:color="auto"/>
        <w:bottom w:val="none" w:sz="0" w:space="0" w:color="auto"/>
        <w:right w:val="none" w:sz="0" w:space="0" w:color="auto"/>
      </w:divBdr>
    </w:div>
    <w:div w:id="732973560">
      <w:bodyDiv w:val="1"/>
      <w:marLeft w:val="0"/>
      <w:marRight w:val="0"/>
      <w:marTop w:val="0"/>
      <w:marBottom w:val="0"/>
      <w:divBdr>
        <w:top w:val="none" w:sz="0" w:space="0" w:color="auto"/>
        <w:left w:val="none" w:sz="0" w:space="0" w:color="auto"/>
        <w:bottom w:val="none" w:sz="0" w:space="0" w:color="auto"/>
        <w:right w:val="none" w:sz="0" w:space="0" w:color="auto"/>
      </w:divBdr>
    </w:div>
    <w:div w:id="734016316">
      <w:bodyDiv w:val="1"/>
      <w:marLeft w:val="0"/>
      <w:marRight w:val="0"/>
      <w:marTop w:val="0"/>
      <w:marBottom w:val="0"/>
      <w:divBdr>
        <w:top w:val="none" w:sz="0" w:space="0" w:color="auto"/>
        <w:left w:val="none" w:sz="0" w:space="0" w:color="auto"/>
        <w:bottom w:val="none" w:sz="0" w:space="0" w:color="auto"/>
        <w:right w:val="none" w:sz="0" w:space="0" w:color="auto"/>
      </w:divBdr>
    </w:div>
    <w:div w:id="746462043">
      <w:bodyDiv w:val="1"/>
      <w:marLeft w:val="0"/>
      <w:marRight w:val="0"/>
      <w:marTop w:val="0"/>
      <w:marBottom w:val="0"/>
      <w:divBdr>
        <w:top w:val="none" w:sz="0" w:space="0" w:color="auto"/>
        <w:left w:val="none" w:sz="0" w:space="0" w:color="auto"/>
        <w:bottom w:val="none" w:sz="0" w:space="0" w:color="auto"/>
        <w:right w:val="none" w:sz="0" w:space="0" w:color="auto"/>
      </w:divBdr>
    </w:div>
    <w:div w:id="747263352">
      <w:bodyDiv w:val="1"/>
      <w:marLeft w:val="0"/>
      <w:marRight w:val="0"/>
      <w:marTop w:val="0"/>
      <w:marBottom w:val="0"/>
      <w:divBdr>
        <w:top w:val="none" w:sz="0" w:space="0" w:color="auto"/>
        <w:left w:val="none" w:sz="0" w:space="0" w:color="auto"/>
        <w:bottom w:val="none" w:sz="0" w:space="0" w:color="auto"/>
        <w:right w:val="none" w:sz="0" w:space="0" w:color="auto"/>
      </w:divBdr>
    </w:div>
    <w:div w:id="748117615">
      <w:bodyDiv w:val="1"/>
      <w:marLeft w:val="0"/>
      <w:marRight w:val="0"/>
      <w:marTop w:val="0"/>
      <w:marBottom w:val="0"/>
      <w:divBdr>
        <w:top w:val="none" w:sz="0" w:space="0" w:color="auto"/>
        <w:left w:val="none" w:sz="0" w:space="0" w:color="auto"/>
        <w:bottom w:val="none" w:sz="0" w:space="0" w:color="auto"/>
        <w:right w:val="none" w:sz="0" w:space="0" w:color="auto"/>
      </w:divBdr>
    </w:div>
    <w:div w:id="749540522">
      <w:bodyDiv w:val="1"/>
      <w:marLeft w:val="0"/>
      <w:marRight w:val="0"/>
      <w:marTop w:val="0"/>
      <w:marBottom w:val="0"/>
      <w:divBdr>
        <w:top w:val="none" w:sz="0" w:space="0" w:color="auto"/>
        <w:left w:val="none" w:sz="0" w:space="0" w:color="auto"/>
        <w:bottom w:val="none" w:sz="0" w:space="0" w:color="auto"/>
        <w:right w:val="none" w:sz="0" w:space="0" w:color="auto"/>
      </w:divBdr>
    </w:div>
    <w:div w:id="751316697">
      <w:bodyDiv w:val="1"/>
      <w:marLeft w:val="0"/>
      <w:marRight w:val="0"/>
      <w:marTop w:val="0"/>
      <w:marBottom w:val="0"/>
      <w:divBdr>
        <w:top w:val="none" w:sz="0" w:space="0" w:color="auto"/>
        <w:left w:val="none" w:sz="0" w:space="0" w:color="auto"/>
        <w:bottom w:val="none" w:sz="0" w:space="0" w:color="auto"/>
        <w:right w:val="none" w:sz="0" w:space="0" w:color="auto"/>
      </w:divBdr>
    </w:div>
    <w:div w:id="765882829">
      <w:bodyDiv w:val="1"/>
      <w:marLeft w:val="0"/>
      <w:marRight w:val="0"/>
      <w:marTop w:val="0"/>
      <w:marBottom w:val="0"/>
      <w:divBdr>
        <w:top w:val="none" w:sz="0" w:space="0" w:color="auto"/>
        <w:left w:val="none" w:sz="0" w:space="0" w:color="auto"/>
        <w:bottom w:val="none" w:sz="0" w:space="0" w:color="auto"/>
        <w:right w:val="none" w:sz="0" w:space="0" w:color="auto"/>
      </w:divBdr>
    </w:div>
    <w:div w:id="769206398">
      <w:bodyDiv w:val="1"/>
      <w:marLeft w:val="0"/>
      <w:marRight w:val="0"/>
      <w:marTop w:val="0"/>
      <w:marBottom w:val="0"/>
      <w:divBdr>
        <w:top w:val="none" w:sz="0" w:space="0" w:color="auto"/>
        <w:left w:val="none" w:sz="0" w:space="0" w:color="auto"/>
        <w:bottom w:val="none" w:sz="0" w:space="0" w:color="auto"/>
        <w:right w:val="none" w:sz="0" w:space="0" w:color="auto"/>
      </w:divBdr>
    </w:div>
    <w:div w:id="771172871">
      <w:bodyDiv w:val="1"/>
      <w:marLeft w:val="0"/>
      <w:marRight w:val="0"/>
      <w:marTop w:val="0"/>
      <w:marBottom w:val="0"/>
      <w:divBdr>
        <w:top w:val="none" w:sz="0" w:space="0" w:color="auto"/>
        <w:left w:val="none" w:sz="0" w:space="0" w:color="auto"/>
        <w:bottom w:val="none" w:sz="0" w:space="0" w:color="auto"/>
        <w:right w:val="none" w:sz="0" w:space="0" w:color="auto"/>
      </w:divBdr>
    </w:div>
    <w:div w:id="771434493">
      <w:bodyDiv w:val="1"/>
      <w:marLeft w:val="0"/>
      <w:marRight w:val="0"/>
      <w:marTop w:val="0"/>
      <w:marBottom w:val="0"/>
      <w:divBdr>
        <w:top w:val="none" w:sz="0" w:space="0" w:color="auto"/>
        <w:left w:val="none" w:sz="0" w:space="0" w:color="auto"/>
        <w:bottom w:val="none" w:sz="0" w:space="0" w:color="auto"/>
        <w:right w:val="none" w:sz="0" w:space="0" w:color="auto"/>
      </w:divBdr>
    </w:div>
    <w:div w:id="772238755">
      <w:bodyDiv w:val="1"/>
      <w:marLeft w:val="0"/>
      <w:marRight w:val="0"/>
      <w:marTop w:val="0"/>
      <w:marBottom w:val="0"/>
      <w:divBdr>
        <w:top w:val="none" w:sz="0" w:space="0" w:color="auto"/>
        <w:left w:val="none" w:sz="0" w:space="0" w:color="auto"/>
        <w:bottom w:val="none" w:sz="0" w:space="0" w:color="auto"/>
        <w:right w:val="none" w:sz="0" w:space="0" w:color="auto"/>
      </w:divBdr>
    </w:div>
    <w:div w:id="772286929">
      <w:bodyDiv w:val="1"/>
      <w:marLeft w:val="0"/>
      <w:marRight w:val="0"/>
      <w:marTop w:val="0"/>
      <w:marBottom w:val="0"/>
      <w:divBdr>
        <w:top w:val="none" w:sz="0" w:space="0" w:color="auto"/>
        <w:left w:val="none" w:sz="0" w:space="0" w:color="auto"/>
        <w:bottom w:val="none" w:sz="0" w:space="0" w:color="auto"/>
        <w:right w:val="none" w:sz="0" w:space="0" w:color="auto"/>
      </w:divBdr>
    </w:div>
    <w:div w:id="774062200">
      <w:bodyDiv w:val="1"/>
      <w:marLeft w:val="0"/>
      <w:marRight w:val="0"/>
      <w:marTop w:val="0"/>
      <w:marBottom w:val="0"/>
      <w:divBdr>
        <w:top w:val="none" w:sz="0" w:space="0" w:color="auto"/>
        <w:left w:val="none" w:sz="0" w:space="0" w:color="auto"/>
        <w:bottom w:val="none" w:sz="0" w:space="0" w:color="auto"/>
        <w:right w:val="none" w:sz="0" w:space="0" w:color="auto"/>
      </w:divBdr>
    </w:div>
    <w:div w:id="775633740">
      <w:bodyDiv w:val="1"/>
      <w:marLeft w:val="0"/>
      <w:marRight w:val="0"/>
      <w:marTop w:val="0"/>
      <w:marBottom w:val="0"/>
      <w:divBdr>
        <w:top w:val="none" w:sz="0" w:space="0" w:color="auto"/>
        <w:left w:val="none" w:sz="0" w:space="0" w:color="auto"/>
        <w:bottom w:val="none" w:sz="0" w:space="0" w:color="auto"/>
        <w:right w:val="none" w:sz="0" w:space="0" w:color="auto"/>
      </w:divBdr>
    </w:div>
    <w:div w:id="776870002">
      <w:bodyDiv w:val="1"/>
      <w:marLeft w:val="0"/>
      <w:marRight w:val="0"/>
      <w:marTop w:val="0"/>
      <w:marBottom w:val="0"/>
      <w:divBdr>
        <w:top w:val="none" w:sz="0" w:space="0" w:color="auto"/>
        <w:left w:val="none" w:sz="0" w:space="0" w:color="auto"/>
        <w:bottom w:val="none" w:sz="0" w:space="0" w:color="auto"/>
        <w:right w:val="none" w:sz="0" w:space="0" w:color="auto"/>
      </w:divBdr>
    </w:div>
    <w:div w:id="779908253">
      <w:bodyDiv w:val="1"/>
      <w:marLeft w:val="0"/>
      <w:marRight w:val="0"/>
      <w:marTop w:val="0"/>
      <w:marBottom w:val="0"/>
      <w:divBdr>
        <w:top w:val="none" w:sz="0" w:space="0" w:color="auto"/>
        <w:left w:val="none" w:sz="0" w:space="0" w:color="auto"/>
        <w:bottom w:val="none" w:sz="0" w:space="0" w:color="auto"/>
        <w:right w:val="none" w:sz="0" w:space="0" w:color="auto"/>
      </w:divBdr>
    </w:div>
    <w:div w:id="787315953">
      <w:bodyDiv w:val="1"/>
      <w:marLeft w:val="0"/>
      <w:marRight w:val="0"/>
      <w:marTop w:val="0"/>
      <w:marBottom w:val="0"/>
      <w:divBdr>
        <w:top w:val="none" w:sz="0" w:space="0" w:color="auto"/>
        <w:left w:val="none" w:sz="0" w:space="0" w:color="auto"/>
        <w:bottom w:val="none" w:sz="0" w:space="0" w:color="auto"/>
        <w:right w:val="none" w:sz="0" w:space="0" w:color="auto"/>
      </w:divBdr>
    </w:div>
    <w:div w:id="787745968">
      <w:bodyDiv w:val="1"/>
      <w:marLeft w:val="0"/>
      <w:marRight w:val="0"/>
      <w:marTop w:val="0"/>
      <w:marBottom w:val="0"/>
      <w:divBdr>
        <w:top w:val="none" w:sz="0" w:space="0" w:color="auto"/>
        <w:left w:val="none" w:sz="0" w:space="0" w:color="auto"/>
        <w:bottom w:val="none" w:sz="0" w:space="0" w:color="auto"/>
        <w:right w:val="none" w:sz="0" w:space="0" w:color="auto"/>
      </w:divBdr>
    </w:div>
    <w:div w:id="792943407">
      <w:bodyDiv w:val="1"/>
      <w:marLeft w:val="0"/>
      <w:marRight w:val="0"/>
      <w:marTop w:val="0"/>
      <w:marBottom w:val="0"/>
      <w:divBdr>
        <w:top w:val="none" w:sz="0" w:space="0" w:color="auto"/>
        <w:left w:val="none" w:sz="0" w:space="0" w:color="auto"/>
        <w:bottom w:val="none" w:sz="0" w:space="0" w:color="auto"/>
        <w:right w:val="none" w:sz="0" w:space="0" w:color="auto"/>
      </w:divBdr>
    </w:div>
    <w:div w:id="799613162">
      <w:bodyDiv w:val="1"/>
      <w:marLeft w:val="0"/>
      <w:marRight w:val="0"/>
      <w:marTop w:val="0"/>
      <w:marBottom w:val="0"/>
      <w:divBdr>
        <w:top w:val="none" w:sz="0" w:space="0" w:color="auto"/>
        <w:left w:val="none" w:sz="0" w:space="0" w:color="auto"/>
        <w:bottom w:val="none" w:sz="0" w:space="0" w:color="auto"/>
        <w:right w:val="none" w:sz="0" w:space="0" w:color="auto"/>
      </w:divBdr>
    </w:div>
    <w:div w:id="800463407">
      <w:bodyDiv w:val="1"/>
      <w:marLeft w:val="0"/>
      <w:marRight w:val="0"/>
      <w:marTop w:val="0"/>
      <w:marBottom w:val="0"/>
      <w:divBdr>
        <w:top w:val="none" w:sz="0" w:space="0" w:color="auto"/>
        <w:left w:val="none" w:sz="0" w:space="0" w:color="auto"/>
        <w:bottom w:val="none" w:sz="0" w:space="0" w:color="auto"/>
        <w:right w:val="none" w:sz="0" w:space="0" w:color="auto"/>
      </w:divBdr>
    </w:div>
    <w:div w:id="801776228">
      <w:bodyDiv w:val="1"/>
      <w:marLeft w:val="0"/>
      <w:marRight w:val="0"/>
      <w:marTop w:val="0"/>
      <w:marBottom w:val="0"/>
      <w:divBdr>
        <w:top w:val="none" w:sz="0" w:space="0" w:color="auto"/>
        <w:left w:val="none" w:sz="0" w:space="0" w:color="auto"/>
        <w:bottom w:val="none" w:sz="0" w:space="0" w:color="auto"/>
        <w:right w:val="none" w:sz="0" w:space="0" w:color="auto"/>
      </w:divBdr>
    </w:div>
    <w:div w:id="804275536">
      <w:bodyDiv w:val="1"/>
      <w:marLeft w:val="0"/>
      <w:marRight w:val="0"/>
      <w:marTop w:val="0"/>
      <w:marBottom w:val="0"/>
      <w:divBdr>
        <w:top w:val="none" w:sz="0" w:space="0" w:color="auto"/>
        <w:left w:val="none" w:sz="0" w:space="0" w:color="auto"/>
        <w:bottom w:val="none" w:sz="0" w:space="0" w:color="auto"/>
        <w:right w:val="none" w:sz="0" w:space="0" w:color="auto"/>
      </w:divBdr>
    </w:div>
    <w:div w:id="805006780">
      <w:bodyDiv w:val="1"/>
      <w:marLeft w:val="0"/>
      <w:marRight w:val="0"/>
      <w:marTop w:val="0"/>
      <w:marBottom w:val="0"/>
      <w:divBdr>
        <w:top w:val="none" w:sz="0" w:space="0" w:color="auto"/>
        <w:left w:val="none" w:sz="0" w:space="0" w:color="auto"/>
        <w:bottom w:val="none" w:sz="0" w:space="0" w:color="auto"/>
        <w:right w:val="none" w:sz="0" w:space="0" w:color="auto"/>
      </w:divBdr>
    </w:div>
    <w:div w:id="806164940">
      <w:bodyDiv w:val="1"/>
      <w:marLeft w:val="0"/>
      <w:marRight w:val="0"/>
      <w:marTop w:val="0"/>
      <w:marBottom w:val="0"/>
      <w:divBdr>
        <w:top w:val="none" w:sz="0" w:space="0" w:color="auto"/>
        <w:left w:val="none" w:sz="0" w:space="0" w:color="auto"/>
        <w:bottom w:val="none" w:sz="0" w:space="0" w:color="auto"/>
        <w:right w:val="none" w:sz="0" w:space="0" w:color="auto"/>
      </w:divBdr>
    </w:div>
    <w:div w:id="807475195">
      <w:bodyDiv w:val="1"/>
      <w:marLeft w:val="0"/>
      <w:marRight w:val="0"/>
      <w:marTop w:val="0"/>
      <w:marBottom w:val="0"/>
      <w:divBdr>
        <w:top w:val="none" w:sz="0" w:space="0" w:color="auto"/>
        <w:left w:val="none" w:sz="0" w:space="0" w:color="auto"/>
        <w:bottom w:val="none" w:sz="0" w:space="0" w:color="auto"/>
        <w:right w:val="none" w:sz="0" w:space="0" w:color="auto"/>
      </w:divBdr>
    </w:div>
    <w:div w:id="811872750">
      <w:bodyDiv w:val="1"/>
      <w:marLeft w:val="0"/>
      <w:marRight w:val="0"/>
      <w:marTop w:val="0"/>
      <w:marBottom w:val="0"/>
      <w:divBdr>
        <w:top w:val="none" w:sz="0" w:space="0" w:color="auto"/>
        <w:left w:val="none" w:sz="0" w:space="0" w:color="auto"/>
        <w:bottom w:val="none" w:sz="0" w:space="0" w:color="auto"/>
        <w:right w:val="none" w:sz="0" w:space="0" w:color="auto"/>
      </w:divBdr>
    </w:div>
    <w:div w:id="821581513">
      <w:bodyDiv w:val="1"/>
      <w:marLeft w:val="0"/>
      <w:marRight w:val="0"/>
      <w:marTop w:val="0"/>
      <w:marBottom w:val="0"/>
      <w:divBdr>
        <w:top w:val="none" w:sz="0" w:space="0" w:color="auto"/>
        <w:left w:val="none" w:sz="0" w:space="0" w:color="auto"/>
        <w:bottom w:val="none" w:sz="0" w:space="0" w:color="auto"/>
        <w:right w:val="none" w:sz="0" w:space="0" w:color="auto"/>
      </w:divBdr>
    </w:div>
    <w:div w:id="822047053">
      <w:bodyDiv w:val="1"/>
      <w:marLeft w:val="0"/>
      <w:marRight w:val="0"/>
      <w:marTop w:val="0"/>
      <w:marBottom w:val="0"/>
      <w:divBdr>
        <w:top w:val="none" w:sz="0" w:space="0" w:color="auto"/>
        <w:left w:val="none" w:sz="0" w:space="0" w:color="auto"/>
        <w:bottom w:val="none" w:sz="0" w:space="0" w:color="auto"/>
        <w:right w:val="none" w:sz="0" w:space="0" w:color="auto"/>
      </w:divBdr>
    </w:div>
    <w:div w:id="833029279">
      <w:bodyDiv w:val="1"/>
      <w:marLeft w:val="0"/>
      <w:marRight w:val="0"/>
      <w:marTop w:val="0"/>
      <w:marBottom w:val="0"/>
      <w:divBdr>
        <w:top w:val="none" w:sz="0" w:space="0" w:color="auto"/>
        <w:left w:val="none" w:sz="0" w:space="0" w:color="auto"/>
        <w:bottom w:val="none" w:sz="0" w:space="0" w:color="auto"/>
        <w:right w:val="none" w:sz="0" w:space="0" w:color="auto"/>
      </w:divBdr>
    </w:div>
    <w:div w:id="838153113">
      <w:bodyDiv w:val="1"/>
      <w:marLeft w:val="0"/>
      <w:marRight w:val="0"/>
      <w:marTop w:val="0"/>
      <w:marBottom w:val="0"/>
      <w:divBdr>
        <w:top w:val="none" w:sz="0" w:space="0" w:color="auto"/>
        <w:left w:val="none" w:sz="0" w:space="0" w:color="auto"/>
        <w:bottom w:val="none" w:sz="0" w:space="0" w:color="auto"/>
        <w:right w:val="none" w:sz="0" w:space="0" w:color="auto"/>
      </w:divBdr>
    </w:div>
    <w:div w:id="851452782">
      <w:bodyDiv w:val="1"/>
      <w:marLeft w:val="0"/>
      <w:marRight w:val="0"/>
      <w:marTop w:val="0"/>
      <w:marBottom w:val="0"/>
      <w:divBdr>
        <w:top w:val="none" w:sz="0" w:space="0" w:color="auto"/>
        <w:left w:val="none" w:sz="0" w:space="0" w:color="auto"/>
        <w:bottom w:val="none" w:sz="0" w:space="0" w:color="auto"/>
        <w:right w:val="none" w:sz="0" w:space="0" w:color="auto"/>
      </w:divBdr>
    </w:div>
    <w:div w:id="856311787">
      <w:bodyDiv w:val="1"/>
      <w:marLeft w:val="0"/>
      <w:marRight w:val="0"/>
      <w:marTop w:val="0"/>
      <w:marBottom w:val="0"/>
      <w:divBdr>
        <w:top w:val="none" w:sz="0" w:space="0" w:color="auto"/>
        <w:left w:val="none" w:sz="0" w:space="0" w:color="auto"/>
        <w:bottom w:val="none" w:sz="0" w:space="0" w:color="auto"/>
        <w:right w:val="none" w:sz="0" w:space="0" w:color="auto"/>
      </w:divBdr>
    </w:div>
    <w:div w:id="857042285">
      <w:bodyDiv w:val="1"/>
      <w:marLeft w:val="0"/>
      <w:marRight w:val="0"/>
      <w:marTop w:val="0"/>
      <w:marBottom w:val="0"/>
      <w:divBdr>
        <w:top w:val="none" w:sz="0" w:space="0" w:color="auto"/>
        <w:left w:val="none" w:sz="0" w:space="0" w:color="auto"/>
        <w:bottom w:val="none" w:sz="0" w:space="0" w:color="auto"/>
        <w:right w:val="none" w:sz="0" w:space="0" w:color="auto"/>
      </w:divBdr>
    </w:div>
    <w:div w:id="860777234">
      <w:bodyDiv w:val="1"/>
      <w:marLeft w:val="0"/>
      <w:marRight w:val="0"/>
      <w:marTop w:val="0"/>
      <w:marBottom w:val="0"/>
      <w:divBdr>
        <w:top w:val="none" w:sz="0" w:space="0" w:color="auto"/>
        <w:left w:val="none" w:sz="0" w:space="0" w:color="auto"/>
        <w:bottom w:val="none" w:sz="0" w:space="0" w:color="auto"/>
        <w:right w:val="none" w:sz="0" w:space="0" w:color="auto"/>
      </w:divBdr>
    </w:div>
    <w:div w:id="862747921">
      <w:bodyDiv w:val="1"/>
      <w:marLeft w:val="0"/>
      <w:marRight w:val="0"/>
      <w:marTop w:val="0"/>
      <w:marBottom w:val="0"/>
      <w:divBdr>
        <w:top w:val="none" w:sz="0" w:space="0" w:color="auto"/>
        <w:left w:val="none" w:sz="0" w:space="0" w:color="auto"/>
        <w:bottom w:val="none" w:sz="0" w:space="0" w:color="auto"/>
        <w:right w:val="none" w:sz="0" w:space="0" w:color="auto"/>
      </w:divBdr>
    </w:div>
    <w:div w:id="864171838">
      <w:bodyDiv w:val="1"/>
      <w:marLeft w:val="0"/>
      <w:marRight w:val="0"/>
      <w:marTop w:val="0"/>
      <w:marBottom w:val="0"/>
      <w:divBdr>
        <w:top w:val="none" w:sz="0" w:space="0" w:color="auto"/>
        <w:left w:val="none" w:sz="0" w:space="0" w:color="auto"/>
        <w:bottom w:val="none" w:sz="0" w:space="0" w:color="auto"/>
        <w:right w:val="none" w:sz="0" w:space="0" w:color="auto"/>
      </w:divBdr>
    </w:div>
    <w:div w:id="865677183">
      <w:bodyDiv w:val="1"/>
      <w:marLeft w:val="0"/>
      <w:marRight w:val="0"/>
      <w:marTop w:val="0"/>
      <w:marBottom w:val="0"/>
      <w:divBdr>
        <w:top w:val="none" w:sz="0" w:space="0" w:color="auto"/>
        <w:left w:val="none" w:sz="0" w:space="0" w:color="auto"/>
        <w:bottom w:val="none" w:sz="0" w:space="0" w:color="auto"/>
        <w:right w:val="none" w:sz="0" w:space="0" w:color="auto"/>
      </w:divBdr>
    </w:div>
    <w:div w:id="868447236">
      <w:bodyDiv w:val="1"/>
      <w:marLeft w:val="0"/>
      <w:marRight w:val="0"/>
      <w:marTop w:val="0"/>
      <w:marBottom w:val="0"/>
      <w:divBdr>
        <w:top w:val="none" w:sz="0" w:space="0" w:color="auto"/>
        <w:left w:val="none" w:sz="0" w:space="0" w:color="auto"/>
        <w:bottom w:val="none" w:sz="0" w:space="0" w:color="auto"/>
        <w:right w:val="none" w:sz="0" w:space="0" w:color="auto"/>
      </w:divBdr>
    </w:div>
    <w:div w:id="873349386">
      <w:bodyDiv w:val="1"/>
      <w:marLeft w:val="0"/>
      <w:marRight w:val="0"/>
      <w:marTop w:val="0"/>
      <w:marBottom w:val="0"/>
      <w:divBdr>
        <w:top w:val="none" w:sz="0" w:space="0" w:color="auto"/>
        <w:left w:val="none" w:sz="0" w:space="0" w:color="auto"/>
        <w:bottom w:val="none" w:sz="0" w:space="0" w:color="auto"/>
        <w:right w:val="none" w:sz="0" w:space="0" w:color="auto"/>
      </w:divBdr>
    </w:div>
    <w:div w:id="874544159">
      <w:bodyDiv w:val="1"/>
      <w:marLeft w:val="0"/>
      <w:marRight w:val="0"/>
      <w:marTop w:val="0"/>
      <w:marBottom w:val="0"/>
      <w:divBdr>
        <w:top w:val="none" w:sz="0" w:space="0" w:color="auto"/>
        <w:left w:val="none" w:sz="0" w:space="0" w:color="auto"/>
        <w:bottom w:val="none" w:sz="0" w:space="0" w:color="auto"/>
        <w:right w:val="none" w:sz="0" w:space="0" w:color="auto"/>
      </w:divBdr>
    </w:div>
    <w:div w:id="877742226">
      <w:bodyDiv w:val="1"/>
      <w:marLeft w:val="0"/>
      <w:marRight w:val="0"/>
      <w:marTop w:val="0"/>
      <w:marBottom w:val="0"/>
      <w:divBdr>
        <w:top w:val="none" w:sz="0" w:space="0" w:color="auto"/>
        <w:left w:val="none" w:sz="0" w:space="0" w:color="auto"/>
        <w:bottom w:val="none" w:sz="0" w:space="0" w:color="auto"/>
        <w:right w:val="none" w:sz="0" w:space="0" w:color="auto"/>
      </w:divBdr>
    </w:div>
    <w:div w:id="887493272">
      <w:bodyDiv w:val="1"/>
      <w:marLeft w:val="0"/>
      <w:marRight w:val="0"/>
      <w:marTop w:val="0"/>
      <w:marBottom w:val="0"/>
      <w:divBdr>
        <w:top w:val="none" w:sz="0" w:space="0" w:color="auto"/>
        <w:left w:val="none" w:sz="0" w:space="0" w:color="auto"/>
        <w:bottom w:val="none" w:sz="0" w:space="0" w:color="auto"/>
        <w:right w:val="none" w:sz="0" w:space="0" w:color="auto"/>
      </w:divBdr>
    </w:div>
    <w:div w:id="897320418">
      <w:bodyDiv w:val="1"/>
      <w:marLeft w:val="0"/>
      <w:marRight w:val="0"/>
      <w:marTop w:val="0"/>
      <w:marBottom w:val="0"/>
      <w:divBdr>
        <w:top w:val="none" w:sz="0" w:space="0" w:color="auto"/>
        <w:left w:val="none" w:sz="0" w:space="0" w:color="auto"/>
        <w:bottom w:val="none" w:sz="0" w:space="0" w:color="auto"/>
        <w:right w:val="none" w:sz="0" w:space="0" w:color="auto"/>
      </w:divBdr>
    </w:div>
    <w:div w:id="898200692">
      <w:bodyDiv w:val="1"/>
      <w:marLeft w:val="0"/>
      <w:marRight w:val="0"/>
      <w:marTop w:val="0"/>
      <w:marBottom w:val="0"/>
      <w:divBdr>
        <w:top w:val="none" w:sz="0" w:space="0" w:color="auto"/>
        <w:left w:val="none" w:sz="0" w:space="0" w:color="auto"/>
        <w:bottom w:val="none" w:sz="0" w:space="0" w:color="auto"/>
        <w:right w:val="none" w:sz="0" w:space="0" w:color="auto"/>
      </w:divBdr>
    </w:div>
    <w:div w:id="898519143">
      <w:bodyDiv w:val="1"/>
      <w:marLeft w:val="0"/>
      <w:marRight w:val="0"/>
      <w:marTop w:val="0"/>
      <w:marBottom w:val="0"/>
      <w:divBdr>
        <w:top w:val="none" w:sz="0" w:space="0" w:color="auto"/>
        <w:left w:val="none" w:sz="0" w:space="0" w:color="auto"/>
        <w:bottom w:val="none" w:sz="0" w:space="0" w:color="auto"/>
        <w:right w:val="none" w:sz="0" w:space="0" w:color="auto"/>
      </w:divBdr>
    </w:div>
    <w:div w:id="901671278">
      <w:bodyDiv w:val="1"/>
      <w:marLeft w:val="0"/>
      <w:marRight w:val="0"/>
      <w:marTop w:val="0"/>
      <w:marBottom w:val="0"/>
      <w:divBdr>
        <w:top w:val="none" w:sz="0" w:space="0" w:color="auto"/>
        <w:left w:val="none" w:sz="0" w:space="0" w:color="auto"/>
        <w:bottom w:val="none" w:sz="0" w:space="0" w:color="auto"/>
        <w:right w:val="none" w:sz="0" w:space="0" w:color="auto"/>
      </w:divBdr>
    </w:div>
    <w:div w:id="905334012">
      <w:bodyDiv w:val="1"/>
      <w:marLeft w:val="0"/>
      <w:marRight w:val="0"/>
      <w:marTop w:val="0"/>
      <w:marBottom w:val="0"/>
      <w:divBdr>
        <w:top w:val="none" w:sz="0" w:space="0" w:color="auto"/>
        <w:left w:val="none" w:sz="0" w:space="0" w:color="auto"/>
        <w:bottom w:val="none" w:sz="0" w:space="0" w:color="auto"/>
        <w:right w:val="none" w:sz="0" w:space="0" w:color="auto"/>
      </w:divBdr>
    </w:div>
    <w:div w:id="906917795">
      <w:bodyDiv w:val="1"/>
      <w:marLeft w:val="0"/>
      <w:marRight w:val="0"/>
      <w:marTop w:val="0"/>
      <w:marBottom w:val="0"/>
      <w:divBdr>
        <w:top w:val="none" w:sz="0" w:space="0" w:color="auto"/>
        <w:left w:val="none" w:sz="0" w:space="0" w:color="auto"/>
        <w:bottom w:val="none" w:sz="0" w:space="0" w:color="auto"/>
        <w:right w:val="none" w:sz="0" w:space="0" w:color="auto"/>
      </w:divBdr>
    </w:div>
    <w:div w:id="907156805">
      <w:bodyDiv w:val="1"/>
      <w:marLeft w:val="0"/>
      <w:marRight w:val="0"/>
      <w:marTop w:val="0"/>
      <w:marBottom w:val="0"/>
      <w:divBdr>
        <w:top w:val="none" w:sz="0" w:space="0" w:color="auto"/>
        <w:left w:val="none" w:sz="0" w:space="0" w:color="auto"/>
        <w:bottom w:val="none" w:sz="0" w:space="0" w:color="auto"/>
        <w:right w:val="none" w:sz="0" w:space="0" w:color="auto"/>
      </w:divBdr>
    </w:div>
    <w:div w:id="912424651">
      <w:bodyDiv w:val="1"/>
      <w:marLeft w:val="0"/>
      <w:marRight w:val="0"/>
      <w:marTop w:val="0"/>
      <w:marBottom w:val="0"/>
      <w:divBdr>
        <w:top w:val="none" w:sz="0" w:space="0" w:color="auto"/>
        <w:left w:val="none" w:sz="0" w:space="0" w:color="auto"/>
        <w:bottom w:val="none" w:sz="0" w:space="0" w:color="auto"/>
        <w:right w:val="none" w:sz="0" w:space="0" w:color="auto"/>
      </w:divBdr>
    </w:div>
    <w:div w:id="927498039">
      <w:bodyDiv w:val="1"/>
      <w:marLeft w:val="0"/>
      <w:marRight w:val="0"/>
      <w:marTop w:val="0"/>
      <w:marBottom w:val="0"/>
      <w:divBdr>
        <w:top w:val="none" w:sz="0" w:space="0" w:color="auto"/>
        <w:left w:val="none" w:sz="0" w:space="0" w:color="auto"/>
        <w:bottom w:val="none" w:sz="0" w:space="0" w:color="auto"/>
        <w:right w:val="none" w:sz="0" w:space="0" w:color="auto"/>
      </w:divBdr>
    </w:div>
    <w:div w:id="933048610">
      <w:bodyDiv w:val="1"/>
      <w:marLeft w:val="0"/>
      <w:marRight w:val="0"/>
      <w:marTop w:val="0"/>
      <w:marBottom w:val="0"/>
      <w:divBdr>
        <w:top w:val="none" w:sz="0" w:space="0" w:color="auto"/>
        <w:left w:val="none" w:sz="0" w:space="0" w:color="auto"/>
        <w:bottom w:val="none" w:sz="0" w:space="0" w:color="auto"/>
        <w:right w:val="none" w:sz="0" w:space="0" w:color="auto"/>
      </w:divBdr>
    </w:div>
    <w:div w:id="933325646">
      <w:bodyDiv w:val="1"/>
      <w:marLeft w:val="0"/>
      <w:marRight w:val="0"/>
      <w:marTop w:val="0"/>
      <w:marBottom w:val="0"/>
      <w:divBdr>
        <w:top w:val="none" w:sz="0" w:space="0" w:color="auto"/>
        <w:left w:val="none" w:sz="0" w:space="0" w:color="auto"/>
        <w:bottom w:val="none" w:sz="0" w:space="0" w:color="auto"/>
        <w:right w:val="none" w:sz="0" w:space="0" w:color="auto"/>
      </w:divBdr>
      <w:divsChild>
        <w:div w:id="1212574906">
          <w:marLeft w:val="0"/>
          <w:marRight w:val="0"/>
          <w:marTop w:val="0"/>
          <w:marBottom w:val="0"/>
          <w:divBdr>
            <w:top w:val="none" w:sz="0" w:space="0" w:color="auto"/>
            <w:left w:val="none" w:sz="0" w:space="0" w:color="auto"/>
            <w:bottom w:val="none" w:sz="0" w:space="0" w:color="auto"/>
            <w:right w:val="none" w:sz="0" w:space="0" w:color="auto"/>
          </w:divBdr>
        </w:div>
        <w:div w:id="1259483585">
          <w:marLeft w:val="0"/>
          <w:marRight w:val="0"/>
          <w:marTop w:val="0"/>
          <w:marBottom w:val="0"/>
          <w:divBdr>
            <w:top w:val="none" w:sz="0" w:space="0" w:color="auto"/>
            <w:left w:val="none" w:sz="0" w:space="0" w:color="auto"/>
            <w:bottom w:val="none" w:sz="0" w:space="0" w:color="auto"/>
            <w:right w:val="none" w:sz="0" w:space="0" w:color="auto"/>
          </w:divBdr>
        </w:div>
        <w:div w:id="1479960206">
          <w:marLeft w:val="0"/>
          <w:marRight w:val="0"/>
          <w:marTop w:val="0"/>
          <w:marBottom w:val="0"/>
          <w:divBdr>
            <w:top w:val="none" w:sz="0" w:space="0" w:color="auto"/>
            <w:left w:val="none" w:sz="0" w:space="0" w:color="auto"/>
            <w:bottom w:val="none" w:sz="0" w:space="0" w:color="auto"/>
            <w:right w:val="none" w:sz="0" w:space="0" w:color="auto"/>
          </w:divBdr>
        </w:div>
        <w:div w:id="168520726">
          <w:marLeft w:val="0"/>
          <w:marRight w:val="0"/>
          <w:marTop w:val="0"/>
          <w:marBottom w:val="0"/>
          <w:divBdr>
            <w:top w:val="none" w:sz="0" w:space="0" w:color="auto"/>
            <w:left w:val="none" w:sz="0" w:space="0" w:color="auto"/>
            <w:bottom w:val="none" w:sz="0" w:space="0" w:color="auto"/>
            <w:right w:val="none" w:sz="0" w:space="0" w:color="auto"/>
          </w:divBdr>
        </w:div>
        <w:div w:id="560673649">
          <w:marLeft w:val="0"/>
          <w:marRight w:val="0"/>
          <w:marTop w:val="0"/>
          <w:marBottom w:val="0"/>
          <w:divBdr>
            <w:top w:val="none" w:sz="0" w:space="0" w:color="auto"/>
            <w:left w:val="none" w:sz="0" w:space="0" w:color="auto"/>
            <w:bottom w:val="none" w:sz="0" w:space="0" w:color="auto"/>
            <w:right w:val="none" w:sz="0" w:space="0" w:color="auto"/>
          </w:divBdr>
        </w:div>
        <w:div w:id="395475141">
          <w:marLeft w:val="0"/>
          <w:marRight w:val="0"/>
          <w:marTop w:val="0"/>
          <w:marBottom w:val="0"/>
          <w:divBdr>
            <w:top w:val="none" w:sz="0" w:space="0" w:color="auto"/>
            <w:left w:val="none" w:sz="0" w:space="0" w:color="auto"/>
            <w:bottom w:val="none" w:sz="0" w:space="0" w:color="auto"/>
            <w:right w:val="none" w:sz="0" w:space="0" w:color="auto"/>
          </w:divBdr>
        </w:div>
      </w:divsChild>
    </w:div>
    <w:div w:id="936060943">
      <w:bodyDiv w:val="1"/>
      <w:marLeft w:val="0"/>
      <w:marRight w:val="0"/>
      <w:marTop w:val="0"/>
      <w:marBottom w:val="0"/>
      <w:divBdr>
        <w:top w:val="none" w:sz="0" w:space="0" w:color="auto"/>
        <w:left w:val="none" w:sz="0" w:space="0" w:color="auto"/>
        <w:bottom w:val="none" w:sz="0" w:space="0" w:color="auto"/>
        <w:right w:val="none" w:sz="0" w:space="0" w:color="auto"/>
      </w:divBdr>
    </w:div>
    <w:div w:id="943539349">
      <w:bodyDiv w:val="1"/>
      <w:marLeft w:val="0"/>
      <w:marRight w:val="0"/>
      <w:marTop w:val="0"/>
      <w:marBottom w:val="0"/>
      <w:divBdr>
        <w:top w:val="none" w:sz="0" w:space="0" w:color="auto"/>
        <w:left w:val="none" w:sz="0" w:space="0" w:color="auto"/>
        <w:bottom w:val="none" w:sz="0" w:space="0" w:color="auto"/>
        <w:right w:val="none" w:sz="0" w:space="0" w:color="auto"/>
      </w:divBdr>
    </w:div>
    <w:div w:id="947545055">
      <w:bodyDiv w:val="1"/>
      <w:marLeft w:val="0"/>
      <w:marRight w:val="0"/>
      <w:marTop w:val="0"/>
      <w:marBottom w:val="0"/>
      <w:divBdr>
        <w:top w:val="none" w:sz="0" w:space="0" w:color="auto"/>
        <w:left w:val="none" w:sz="0" w:space="0" w:color="auto"/>
        <w:bottom w:val="none" w:sz="0" w:space="0" w:color="auto"/>
        <w:right w:val="none" w:sz="0" w:space="0" w:color="auto"/>
      </w:divBdr>
    </w:div>
    <w:div w:id="950472340">
      <w:bodyDiv w:val="1"/>
      <w:marLeft w:val="0"/>
      <w:marRight w:val="0"/>
      <w:marTop w:val="0"/>
      <w:marBottom w:val="0"/>
      <w:divBdr>
        <w:top w:val="none" w:sz="0" w:space="0" w:color="auto"/>
        <w:left w:val="none" w:sz="0" w:space="0" w:color="auto"/>
        <w:bottom w:val="none" w:sz="0" w:space="0" w:color="auto"/>
        <w:right w:val="none" w:sz="0" w:space="0" w:color="auto"/>
      </w:divBdr>
    </w:div>
    <w:div w:id="953905932">
      <w:bodyDiv w:val="1"/>
      <w:marLeft w:val="0"/>
      <w:marRight w:val="0"/>
      <w:marTop w:val="0"/>
      <w:marBottom w:val="0"/>
      <w:divBdr>
        <w:top w:val="none" w:sz="0" w:space="0" w:color="auto"/>
        <w:left w:val="none" w:sz="0" w:space="0" w:color="auto"/>
        <w:bottom w:val="none" w:sz="0" w:space="0" w:color="auto"/>
        <w:right w:val="none" w:sz="0" w:space="0" w:color="auto"/>
      </w:divBdr>
    </w:div>
    <w:div w:id="958879225">
      <w:bodyDiv w:val="1"/>
      <w:marLeft w:val="0"/>
      <w:marRight w:val="0"/>
      <w:marTop w:val="0"/>
      <w:marBottom w:val="0"/>
      <w:divBdr>
        <w:top w:val="none" w:sz="0" w:space="0" w:color="auto"/>
        <w:left w:val="none" w:sz="0" w:space="0" w:color="auto"/>
        <w:bottom w:val="none" w:sz="0" w:space="0" w:color="auto"/>
        <w:right w:val="none" w:sz="0" w:space="0" w:color="auto"/>
      </w:divBdr>
      <w:divsChild>
        <w:div w:id="288127020">
          <w:marLeft w:val="0"/>
          <w:marRight w:val="0"/>
          <w:marTop w:val="0"/>
          <w:marBottom w:val="0"/>
          <w:divBdr>
            <w:top w:val="none" w:sz="0" w:space="0" w:color="auto"/>
            <w:left w:val="none" w:sz="0" w:space="0" w:color="auto"/>
            <w:bottom w:val="none" w:sz="0" w:space="0" w:color="auto"/>
            <w:right w:val="none" w:sz="0" w:space="0" w:color="auto"/>
          </w:divBdr>
        </w:div>
        <w:div w:id="298923804">
          <w:marLeft w:val="0"/>
          <w:marRight w:val="0"/>
          <w:marTop w:val="0"/>
          <w:marBottom w:val="0"/>
          <w:divBdr>
            <w:top w:val="none" w:sz="0" w:space="0" w:color="auto"/>
            <w:left w:val="none" w:sz="0" w:space="0" w:color="auto"/>
            <w:bottom w:val="none" w:sz="0" w:space="0" w:color="auto"/>
            <w:right w:val="none" w:sz="0" w:space="0" w:color="auto"/>
          </w:divBdr>
        </w:div>
        <w:div w:id="385686238">
          <w:marLeft w:val="0"/>
          <w:marRight w:val="0"/>
          <w:marTop w:val="0"/>
          <w:marBottom w:val="0"/>
          <w:divBdr>
            <w:top w:val="none" w:sz="0" w:space="0" w:color="auto"/>
            <w:left w:val="none" w:sz="0" w:space="0" w:color="auto"/>
            <w:bottom w:val="none" w:sz="0" w:space="0" w:color="auto"/>
            <w:right w:val="none" w:sz="0" w:space="0" w:color="auto"/>
          </w:divBdr>
        </w:div>
        <w:div w:id="534118886">
          <w:marLeft w:val="0"/>
          <w:marRight w:val="0"/>
          <w:marTop w:val="0"/>
          <w:marBottom w:val="0"/>
          <w:divBdr>
            <w:top w:val="none" w:sz="0" w:space="0" w:color="auto"/>
            <w:left w:val="none" w:sz="0" w:space="0" w:color="auto"/>
            <w:bottom w:val="none" w:sz="0" w:space="0" w:color="auto"/>
            <w:right w:val="none" w:sz="0" w:space="0" w:color="auto"/>
          </w:divBdr>
        </w:div>
        <w:div w:id="873806809">
          <w:marLeft w:val="0"/>
          <w:marRight w:val="0"/>
          <w:marTop w:val="0"/>
          <w:marBottom w:val="0"/>
          <w:divBdr>
            <w:top w:val="none" w:sz="0" w:space="0" w:color="auto"/>
            <w:left w:val="none" w:sz="0" w:space="0" w:color="auto"/>
            <w:bottom w:val="none" w:sz="0" w:space="0" w:color="auto"/>
            <w:right w:val="none" w:sz="0" w:space="0" w:color="auto"/>
          </w:divBdr>
        </w:div>
        <w:div w:id="1020351470">
          <w:marLeft w:val="0"/>
          <w:marRight w:val="0"/>
          <w:marTop w:val="0"/>
          <w:marBottom w:val="0"/>
          <w:divBdr>
            <w:top w:val="none" w:sz="0" w:space="0" w:color="auto"/>
            <w:left w:val="none" w:sz="0" w:space="0" w:color="auto"/>
            <w:bottom w:val="none" w:sz="0" w:space="0" w:color="auto"/>
            <w:right w:val="none" w:sz="0" w:space="0" w:color="auto"/>
          </w:divBdr>
        </w:div>
        <w:div w:id="1295527661">
          <w:marLeft w:val="0"/>
          <w:marRight w:val="0"/>
          <w:marTop w:val="0"/>
          <w:marBottom w:val="0"/>
          <w:divBdr>
            <w:top w:val="none" w:sz="0" w:space="0" w:color="auto"/>
            <w:left w:val="none" w:sz="0" w:space="0" w:color="auto"/>
            <w:bottom w:val="none" w:sz="0" w:space="0" w:color="auto"/>
            <w:right w:val="none" w:sz="0" w:space="0" w:color="auto"/>
          </w:divBdr>
        </w:div>
        <w:div w:id="1410033140">
          <w:marLeft w:val="0"/>
          <w:marRight w:val="0"/>
          <w:marTop w:val="0"/>
          <w:marBottom w:val="0"/>
          <w:divBdr>
            <w:top w:val="none" w:sz="0" w:space="0" w:color="auto"/>
            <w:left w:val="none" w:sz="0" w:space="0" w:color="auto"/>
            <w:bottom w:val="none" w:sz="0" w:space="0" w:color="auto"/>
            <w:right w:val="none" w:sz="0" w:space="0" w:color="auto"/>
          </w:divBdr>
        </w:div>
        <w:div w:id="1451509412">
          <w:marLeft w:val="0"/>
          <w:marRight w:val="0"/>
          <w:marTop w:val="0"/>
          <w:marBottom w:val="0"/>
          <w:divBdr>
            <w:top w:val="none" w:sz="0" w:space="0" w:color="auto"/>
            <w:left w:val="none" w:sz="0" w:space="0" w:color="auto"/>
            <w:bottom w:val="none" w:sz="0" w:space="0" w:color="auto"/>
            <w:right w:val="none" w:sz="0" w:space="0" w:color="auto"/>
          </w:divBdr>
        </w:div>
        <w:div w:id="1604419517">
          <w:marLeft w:val="0"/>
          <w:marRight w:val="0"/>
          <w:marTop w:val="0"/>
          <w:marBottom w:val="0"/>
          <w:divBdr>
            <w:top w:val="none" w:sz="0" w:space="0" w:color="auto"/>
            <w:left w:val="none" w:sz="0" w:space="0" w:color="auto"/>
            <w:bottom w:val="none" w:sz="0" w:space="0" w:color="auto"/>
            <w:right w:val="none" w:sz="0" w:space="0" w:color="auto"/>
          </w:divBdr>
        </w:div>
        <w:div w:id="1651246658">
          <w:marLeft w:val="0"/>
          <w:marRight w:val="0"/>
          <w:marTop w:val="0"/>
          <w:marBottom w:val="0"/>
          <w:divBdr>
            <w:top w:val="none" w:sz="0" w:space="0" w:color="auto"/>
            <w:left w:val="none" w:sz="0" w:space="0" w:color="auto"/>
            <w:bottom w:val="none" w:sz="0" w:space="0" w:color="auto"/>
            <w:right w:val="none" w:sz="0" w:space="0" w:color="auto"/>
          </w:divBdr>
        </w:div>
      </w:divsChild>
    </w:div>
    <w:div w:id="959144165">
      <w:bodyDiv w:val="1"/>
      <w:marLeft w:val="0"/>
      <w:marRight w:val="0"/>
      <w:marTop w:val="0"/>
      <w:marBottom w:val="0"/>
      <w:divBdr>
        <w:top w:val="none" w:sz="0" w:space="0" w:color="auto"/>
        <w:left w:val="none" w:sz="0" w:space="0" w:color="auto"/>
        <w:bottom w:val="none" w:sz="0" w:space="0" w:color="auto"/>
        <w:right w:val="none" w:sz="0" w:space="0" w:color="auto"/>
      </w:divBdr>
      <w:divsChild>
        <w:div w:id="1474954688">
          <w:marLeft w:val="0"/>
          <w:marRight w:val="0"/>
          <w:marTop w:val="0"/>
          <w:marBottom w:val="0"/>
          <w:divBdr>
            <w:top w:val="none" w:sz="0" w:space="0" w:color="auto"/>
            <w:left w:val="none" w:sz="0" w:space="0" w:color="auto"/>
            <w:bottom w:val="none" w:sz="0" w:space="0" w:color="auto"/>
            <w:right w:val="none" w:sz="0" w:space="0" w:color="auto"/>
          </w:divBdr>
        </w:div>
        <w:div w:id="832571499">
          <w:marLeft w:val="0"/>
          <w:marRight w:val="0"/>
          <w:marTop w:val="0"/>
          <w:marBottom w:val="0"/>
          <w:divBdr>
            <w:top w:val="none" w:sz="0" w:space="0" w:color="auto"/>
            <w:left w:val="none" w:sz="0" w:space="0" w:color="auto"/>
            <w:bottom w:val="none" w:sz="0" w:space="0" w:color="auto"/>
            <w:right w:val="none" w:sz="0" w:space="0" w:color="auto"/>
          </w:divBdr>
        </w:div>
        <w:div w:id="2065639637">
          <w:marLeft w:val="0"/>
          <w:marRight w:val="0"/>
          <w:marTop w:val="0"/>
          <w:marBottom w:val="0"/>
          <w:divBdr>
            <w:top w:val="none" w:sz="0" w:space="0" w:color="auto"/>
            <w:left w:val="none" w:sz="0" w:space="0" w:color="auto"/>
            <w:bottom w:val="none" w:sz="0" w:space="0" w:color="auto"/>
            <w:right w:val="none" w:sz="0" w:space="0" w:color="auto"/>
          </w:divBdr>
        </w:div>
        <w:div w:id="422839159">
          <w:marLeft w:val="0"/>
          <w:marRight w:val="0"/>
          <w:marTop w:val="0"/>
          <w:marBottom w:val="0"/>
          <w:divBdr>
            <w:top w:val="none" w:sz="0" w:space="0" w:color="auto"/>
            <w:left w:val="none" w:sz="0" w:space="0" w:color="auto"/>
            <w:bottom w:val="none" w:sz="0" w:space="0" w:color="auto"/>
            <w:right w:val="none" w:sz="0" w:space="0" w:color="auto"/>
          </w:divBdr>
        </w:div>
        <w:div w:id="1905529575">
          <w:marLeft w:val="0"/>
          <w:marRight w:val="0"/>
          <w:marTop w:val="0"/>
          <w:marBottom w:val="0"/>
          <w:divBdr>
            <w:top w:val="none" w:sz="0" w:space="0" w:color="auto"/>
            <w:left w:val="none" w:sz="0" w:space="0" w:color="auto"/>
            <w:bottom w:val="none" w:sz="0" w:space="0" w:color="auto"/>
            <w:right w:val="none" w:sz="0" w:space="0" w:color="auto"/>
          </w:divBdr>
        </w:div>
      </w:divsChild>
    </w:div>
    <w:div w:id="963391854">
      <w:bodyDiv w:val="1"/>
      <w:marLeft w:val="0"/>
      <w:marRight w:val="0"/>
      <w:marTop w:val="0"/>
      <w:marBottom w:val="0"/>
      <w:divBdr>
        <w:top w:val="none" w:sz="0" w:space="0" w:color="auto"/>
        <w:left w:val="none" w:sz="0" w:space="0" w:color="auto"/>
        <w:bottom w:val="none" w:sz="0" w:space="0" w:color="auto"/>
        <w:right w:val="none" w:sz="0" w:space="0" w:color="auto"/>
      </w:divBdr>
    </w:div>
    <w:div w:id="963468060">
      <w:bodyDiv w:val="1"/>
      <w:marLeft w:val="0"/>
      <w:marRight w:val="0"/>
      <w:marTop w:val="0"/>
      <w:marBottom w:val="0"/>
      <w:divBdr>
        <w:top w:val="none" w:sz="0" w:space="0" w:color="auto"/>
        <w:left w:val="none" w:sz="0" w:space="0" w:color="auto"/>
        <w:bottom w:val="none" w:sz="0" w:space="0" w:color="auto"/>
        <w:right w:val="none" w:sz="0" w:space="0" w:color="auto"/>
      </w:divBdr>
    </w:div>
    <w:div w:id="967008420">
      <w:bodyDiv w:val="1"/>
      <w:marLeft w:val="0"/>
      <w:marRight w:val="0"/>
      <w:marTop w:val="0"/>
      <w:marBottom w:val="0"/>
      <w:divBdr>
        <w:top w:val="none" w:sz="0" w:space="0" w:color="auto"/>
        <w:left w:val="none" w:sz="0" w:space="0" w:color="auto"/>
        <w:bottom w:val="none" w:sz="0" w:space="0" w:color="auto"/>
        <w:right w:val="none" w:sz="0" w:space="0" w:color="auto"/>
      </w:divBdr>
    </w:div>
    <w:div w:id="971246929">
      <w:bodyDiv w:val="1"/>
      <w:marLeft w:val="0"/>
      <w:marRight w:val="0"/>
      <w:marTop w:val="0"/>
      <w:marBottom w:val="0"/>
      <w:divBdr>
        <w:top w:val="none" w:sz="0" w:space="0" w:color="auto"/>
        <w:left w:val="none" w:sz="0" w:space="0" w:color="auto"/>
        <w:bottom w:val="none" w:sz="0" w:space="0" w:color="auto"/>
        <w:right w:val="none" w:sz="0" w:space="0" w:color="auto"/>
      </w:divBdr>
    </w:div>
    <w:div w:id="973483907">
      <w:bodyDiv w:val="1"/>
      <w:marLeft w:val="0"/>
      <w:marRight w:val="0"/>
      <w:marTop w:val="0"/>
      <w:marBottom w:val="0"/>
      <w:divBdr>
        <w:top w:val="none" w:sz="0" w:space="0" w:color="auto"/>
        <w:left w:val="none" w:sz="0" w:space="0" w:color="auto"/>
        <w:bottom w:val="none" w:sz="0" w:space="0" w:color="auto"/>
        <w:right w:val="none" w:sz="0" w:space="0" w:color="auto"/>
      </w:divBdr>
    </w:div>
    <w:div w:id="976683028">
      <w:bodyDiv w:val="1"/>
      <w:marLeft w:val="0"/>
      <w:marRight w:val="0"/>
      <w:marTop w:val="0"/>
      <w:marBottom w:val="0"/>
      <w:divBdr>
        <w:top w:val="none" w:sz="0" w:space="0" w:color="auto"/>
        <w:left w:val="none" w:sz="0" w:space="0" w:color="auto"/>
        <w:bottom w:val="none" w:sz="0" w:space="0" w:color="auto"/>
        <w:right w:val="none" w:sz="0" w:space="0" w:color="auto"/>
      </w:divBdr>
    </w:div>
    <w:div w:id="976833387">
      <w:bodyDiv w:val="1"/>
      <w:marLeft w:val="0"/>
      <w:marRight w:val="0"/>
      <w:marTop w:val="0"/>
      <w:marBottom w:val="0"/>
      <w:divBdr>
        <w:top w:val="none" w:sz="0" w:space="0" w:color="auto"/>
        <w:left w:val="none" w:sz="0" w:space="0" w:color="auto"/>
        <w:bottom w:val="none" w:sz="0" w:space="0" w:color="auto"/>
        <w:right w:val="none" w:sz="0" w:space="0" w:color="auto"/>
      </w:divBdr>
      <w:divsChild>
        <w:div w:id="1690525009">
          <w:marLeft w:val="0"/>
          <w:marRight w:val="0"/>
          <w:marTop w:val="0"/>
          <w:marBottom w:val="0"/>
          <w:divBdr>
            <w:top w:val="none" w:sz="0" w:space="0" w:color="auto"/>
            <w:left w:val="none" w:sz="0" w:space="0" w:color="auto"/>
            <w:bottom w:val="none" w:sz="0" w:space="0" w:color="auto"/>
            <w:right w:val="none" w:sz="0" w:space="0" w:color="auto"/>
          </w:divBdr>
        </w:div>
        <w:div w:id="592709410">
          <w:marLeft w:val="0"/>
          <w:marRight w:val="0"/>
          <w:marTop w:val="0"/>
          <w:marBottom w:val="0"/>
          <w:divBdr>
            <w:top w:val="none" w:sz="0" w:space="0" w:color="auto"/>
            <w:left w:val="none" w:sz="0" w:space="0" w:color="auto"/>
            <w:bottom w:val="none" w:sz="0" w:space="0" w:color="auto"/>
            <w:right w:val="none" w:sz="0" w:space="0" w:color="auto"/>
          </w:divBdr>
        </w:div>
      </w:divsChild>
    </w:div>
    <w:div w:id="978073185">
      <w:bodyDiv w:val="1"/>
      <w:marLeft w:val="0"/>
      <w:marRight w:val="0"/>
      <w:marTop w:val="0"/>
      <w:marBottom w:val="0"/>
      <w:divBdr>
        <w:top w:val="none" w:sz="0" w:space="0" w:color="auto"/>
        <w:left w:val="none" w:sz="0" w:space="0" w:color="auto"/>
        <w:bottom w:val="none" w:sz="0" w:space="0" w:color="auto"/>
        <w:right w:val="none" w:sz="0" w:space="0" w:color="auto"/>
      </w:divBdr>
    </w:div>
    <w:div w:id="979842821">
      <w:bodyDiv w:val="1"/>
      <w:marLeft w:val="0"/>
      <w:marRight w:val="0"/>
      <w:marTop w:val="0"/>
      <w:marBottom w:val="0"/>
      <w:divBdr>
        <w:top w:val="none" w:sz="0" w:space="0" w:color="auto"/>
        <w:left w:val="none" w:sz="0" w:space="0" w:color="auto"/>
        <w:bottom w:val="none" w:sz="0" w:space="0" w:color="auto"/>
        <w:right w:val="none" w:sz="0" w:space="0" w:color="auto"/>
      </w:divBdr>
    </w:div>
    <w:div w:id="982582199">
      <w:bodyDiv w:val="1"/>
      <w:marLeft w:val="0"/>
      <w:marRight w:val="0"/>
      <w:marTop w:val="0"/>
      <w:marBottom w:val="0"/>
      <w:divBdr>
        <w:top w:val="none" w:sz="0" w:space="0" w:color="auto"/>
        <w:left w:val="none" w:sz="0" w:space="0" w:color="auto"/>
        <w:bottom w:val="none" w:sz="0" w:space="0" w:color="auto"/>
        <w:right w:val="none" w:sz="0" w:space="0" w:color="auto"/>
      </w:divBdr>
    </w:div>
    <w:div w:id="985545287">
      <w:bodyDiv w:val="1"/>
      <w:marLeft w:val="0"/>
      <w:marRight w:val="0"/>
      <w:marTop w:val="0"/>
      <w:marBottom w:val="0"/>
      <w:divBdr>
        <w:top w:val="none" w:sz="0" w:space="0" w:color="auto"/>
        <w:left w:val="none" w:sz="0" w:space="0" w:color="auto"/>
        <w:bottom w:val="none" w:sz="0" w:space="0" w:color="auto"/>
        <w:right w:val="none" w:sz="0" w:space="0" w:color="auto"/>
      </w:divBdr>
    </w:div>
    <w:div w:id="988823239">
      <w:bodyDiv w:val="1"/>
      <w:marLeft w:val="0"/>
      <w:marRight w:val="0"/>
      <w:marTop w:val="0"/>
      <w:marBottom w:val="0"/>
      <w:divBdr>
        <w:top w:val="none" w:sz="0" w:space="0" w:color="auto"/>
        <w:left w:val="none" w:sz="0" w:space="0" w:color="auto"/>
        <w:bottom w:val="none" w:sz="0" w:space="0" w:color="auto"/>
        <w:right w:val="none" w:sz="0" w:space="0" w:color="auto"/>
      </w:divBdr>
    </w:div>
    <w:div w:id="989559787">
      <w:bodyDiv w:val="1"/>
      <w:marLeft w:val="0"/>
      <w:marRight w:val="0"/>
      <w:marTop w:val="0"/>
      <w:marBottom w:val="0"/>
      <w:divBdr>
        <w:top w:val="none" w:sz="0" w:space="0" w:color="auto"/>
        <w:left w:val="none" w:sz="0" w:space="0" w:color="auto"/>
        <w:bottom w:val="none" w:sz="0" w:space="0" w:color="auto"/>
        <w:right w:val="none" w:sz="0" w:space="0" w:color="auto"/>
      </w:divBdr>
    </w:div>
    <w:div w:id="996684434">
      <w:bodyDiv w:val="1"/>
      <w:marLeft w:val="0"/>
      <w:marRight w:val="0"/>
      <w:marTop w:val="0"/>
      <w:marBottom w:val="0"/>
      <w:divBdr>
        <w:top w:val="none" w:sz="0" w:space="0" w:color="auto"/>
        <w:left w:val="none" w:sz="0" w:space="0" w:color="auto"/>
        <w:bottom w:val="none" w:sz="0" w:space="0" w:color="auto"/>
        <w:right w:val="none" w:sz="0" w:space="0" w:color="auto"/>
      </w:divBdr>
      <w:divsChild>
        <w:div w:id="35929524">
          <w:marLeft w:val="0"/>
          <w:marRight w:val="0"/>
          <w:marTop w:val="0"/>
          <w:marBottom w:val="0"/>
          <w:divBdr>
            <w:top w:val="none" w:sz="0" w:space="0" w:color="auto"/>
            <w:left w:val="none" w:sz="0" w:space="0" w:color="auto"/>
            <w:bottom w:val="none" w:sz="0" w:space="0" w:color="auto"/>
            <w:right w:val="none" w:sz="0" w:space="0" w:color="auto"/>
          </w:divBdr>
        </w:div>
        <w:div w:id="80300240">
          <w:marLeft w:val="0"/>
          <w:marRight w:val="0"/>
          <w:marTop w:val="0"/>
          <w:marBottom w:val="0"/>
          <w:divBdr>
            <w:top w:val="none" w:sz="0" w:space="0" w:color="auto"/>
            <w:left w:val="none" w:sz="0" w:space="0" w:color="auto"/>
            <w:bottom w:val="none" w:sz="0" w:space="0" w:color="auto"/>
            <w:right w:val="none" w:sz="0" w:space="0" w:color="auto"/>
          </w:divBdr>
        </w:div>
        <w:div w:id="111637350">
          <w:marLeft w:val="0"/>
          <w:marRight w:val="0"/>
          <w:marTop w:val="0"/>
          <w:marBottom w:val="0"/>
          <w:divBdr>
            <w:top w:val="none" w:sz="0" w:space="0" w:color="auto"/>
            <w:left w:val="none" w:sz="0" w:space="0" w:color="auto"/>
            <w:bottom w:val="none" w:sz="0" w:space="0" w:color="auto"/>
            <w:right w:val="none" w:sz="0" w:space="0" w:color="auto"/>
          </w:divBdr>
        </w:div>
        <w:div w:id="583614261">
          <w:marLeft w:val="0"/>
          <w:marRight w:val="0"/>
          <w:marTop w:val="0"/>
          <w:marBottom w:val="0"/>
          <w:divBdr>
            <w:top w:val="none" w:sz="0" w:space="0" w:color="auto"/>
            <w:left w:val="none" w:sz="0" w:space="0" w:color="auto"/>
            <w:bottom w:val="none" w:sz="0" w:space="0" w:color="auto"/>
            <w:right w:val="none" w:sz="0" w:space="0" w:color="auto"/>
          </w:divBdr>
        </w:div>
        <w:div w:id="599417282">
          <w:marLeft w:val="0"/>
          <w:marRight w:val="0"/>
          <w:marTop w:val="0"/>
          <w:marBottom w:val="0"/>
          <w:divBdr>
            <w:top w:val="none" w:sz="0" w:space="0" w:color="auto"/>
            <w:left w:val="none" w:sz="0" w:space="0" w:color="auto"/>
            <w:bottom w:val="none" w:sz="0" w:space="0" w:color="auto"/>
            <w:right w:val="none" w:sz="0" w:space="0" w:color="auto"/>
          </w:divBdr>
        </w:div>
        <w:div w:id="637303142">
          <w:marLeft w:val="0"/>
          <w:marRight w:val="0"/>
          <w:marTop w:val="0"/>
          <w:marBottom w:val="0"/>
          <w:divBdr>
            <w:top w:val="none" w:sz="0" w:space="0" w:color="auto"/>
            <w:left w:val="none" w:sz="0" w:space="0" w:color="auto"/>
            <w:bottom w:val="none" w:sz="0" w:space="0" w:color="auto"/>
            <w:right w:val="none" w:sz="0" w:space="0" w:color="auto"/>
          </w:divBdr>
        </w:div>
        <w:div w:id="858003313">
          <w:marLeft w:val="0"/>
          <w:marRight w:val="0"/>
          <w:marTop w:val="0"/>
          <w:marBottom w:val="0"/>
          <w:divBdr>
            <w:top w:val="none" w:sz="0" w:space="0" w:color="auto"/>
            <w:left w:val="none" w:sz="0" w:space="0" w:color="auto"/>
            <w:bottom w:val="none" w:sz="0" w:space="0" w:color="auto"/>
            <w:right w:val="none" w:sz="0" w:space="0" w:color="auto"/>
          </w:divBdr>
        </w:div>
        <w:div w:id="939022910">
          <w:marLeft w:val="0"/>
          <w:marRight w:val="0"/>
          <w:marTop w:val="0"/>
          <w:marBottom w:val="0"/>
          <w:divBdr>
            <w:top w:val="none" w:sz="0" w:space="0" w:color="auto"/>
            <w:left w:val="none" w:sz="0" w:space="0" w:color="auto"/>
            <w:bottom w:val="none" w:sz="0" w:space="0" w:color="auto"/>
            <w:right w:val="none" w:sz="0" w:space="0" w:color="auto"/>
          </w:divBdr>
        </w:div>
        <w:div w:id="989401885">
          <w:marLeft w:val="0"/>
          <w:marRight w:val="0"/>
          <w:marTop w:val="0"/>
          <w:marBottom w:val="0"/>
          <w:divBdr>
            <w:top w:val="none" w:sz="0" w:space="0" w:color="auto"/>
            <w:left w:val="none" w:sz="0" w:space="0" w:color="auto"/>
            <w:bottom w:val="none" w:sz="0" w:space="0" w:color="auto"/>
            <w:right w:val="none" w:sz="0" w:space="0" w:color="auto"/>
          </w:divBdr>
        </w:div>
        <w:div w:id="1184974679">
          <w:marLeft w:val="0"/>
          <w:marRight w:val="0"/>
          <w:marTop w:val="0"/>
          <w:marBottom w:val="0"/>
          <w:divBdr>
            <w:top w:val="none" w:sz="0" w:space="0" w:color="auto"/>
            <w:left w:val="none" w:sz="0" w:space="0" w:color="auto"/>
            <w:bottom w:val="none" w:sz="0" w:space="0" w:color="auto"/>
            <w:right w:val="none" w:sz="0" w:space="0" w:color="auto"/>
          </w:divBdr>
        </w:div>
        <w:div w:id="1224022114">
          <w:marLeft w:val="0"/>
          <w:marRight w:val="0"/>
          <w:marTop w:val="0"/>
          <w:marBottom w:val="0"/>
          <w:divBdr>
            <w:top w:val="none" w:sz="0" w:space="0" w:color="auto"/>
            <w:left w:val="none" w:sz="0" w:space="0" w:color="auto"/>
            <w:bottom w:val="none" w:sz="0" w:space="0" w:color="auto"/>
            <w:right w:val="none" w:sz="0" w:space="0" w:color="auto"/>
          </w:divBdr>
        </w:div>
        <w:div w:id="1262682899">
          <w:marLeft w:val="0"/>
          <w:marRight w:val="0"/>
          <w:marTop w:val="0"/>
          <w:marBottom w:val="0"/>
          <w:divBdr>
            <w:top w:val="none" w:sz="0" w:space="0" w:color="auto"/>
            <w:left w:val="none" w:sz="0" w:space="0" w:color="auto"/>
            <w:bottom w:val="none" w:sz="0" w:space="0" w:color="auto"/>
            <w:right w:val="none" w:sz="0" w:space="0" w:color="auto"/>
          </w:divBdr>
        </w:div>
        <w:div w:id="1397315441">
          <w:marLeft w:val="0"/>
          <w:marRight w:val="0"/>
          <w:marTop w:val="0"/>
          <w:marBottom w:val="0"/>
          <w:divBdr>
            <w:top w:val="none" w:sz="0" w:space="0" w:color="auto"/>
            <w:left w:val="none" w:sz="0" w:space="0" w:color="auto"/>
            <w:bottom w:val="none" w:sz="0" w:space="0" w:color="auto"/>
            <w:right w:val="none" w:sz="0" w:space="0" w:color="auto"/>
          </w:divBdr>
        </w:div>
        <w:div w:id="1705134163">
          <w:marLeft w:val="0"/>
          <w:marRight w:val="0"/>
          <w:marTop w:val="0"/>
          <w:marBottom w:val="0"/>
          <w:divBdr>
            <w:top w:val="none" w:sz="0" w:space="0" w:color="auto"/>
            <w:left w:val="none" w:sz="0" w:space="0" w:color="auto"/>
            <w:bottom w:val="none" w:sz="0" w:space="0" w:color="auto"/>
            <w:right w:val="none" w:sz="0" w:space="0" w:color="auto"/>
          </w:divBdr>
        </w:div>
        <w:div w:id="1779368606">
          <w:marLeft w:val="0"/>
          <w:marRight w:val="0"/>
          <w:marTop w:val="0"/>
          <w:marBottom w:val="0"/>
          <w:divBdr>
            <w:top w:val="none" w:sz="0" w:space="0" w:color="auto"/>
            <w:left w:val="none" w:sz="0" w:space="0" w:color="auto"/>
            <w:bottom w:val="none" w:sz="0" w:space="0" w:color="auto"/>
            <w:right w:val="none" w:sz="0" w:space="0" w:color="auto"/>
          </w:divBdr>
        </w:div>
        <w:div w:id="1797024016">
          <w:marLeft w:val="0"/>
          <w:marRight w:val="0"/>
          <w:marTop w:val="0"/>
          <w:marBottom w:val="0"/>
          <w:divBdr>
            <w:top w:val="none" w:sz="0" w:space="0" w:color="auto"/>
            <w:left w:val="none" w:sz="0" w:space="0" w:color="auto"/>
            <w:bottom w:val="none" w:sz="0" w:space="0" w:color="auto"/>
            <w:right w:val="none" w:sz="0" w:space="0" w:color="auto"/>
          </w:divBdr>
        </w:div>
        <w:div w:id="1871452976">
          <w:marLeft w:val="0"/>
          <w:marRight w:val="0"/>
          <w:marTop w:val="0"/>
          <w:marBottom w:val="0"/>
          <w:divBdr>
            <w:top w:val="none" w:sz="0" w:space="0" w:color="auto"/>
            <w:left w:val="none" w:sz="0" w:space="0" w:color="auto"/>
            <w:bottom w:val="none" w:sz="0" w:space="0" w:color="auto"/>
            <w:right w:val="none" w:sz="0" w:space="0" w:color="auto"/>
          </w:divBdr>
        </w:div>
        <w:div w:id="1898280646">
          <w:marLeft w:val="0"/>
          <w:marRight w:val="0"/>
          <w:marTop w:val="0"/>
          <w:marBottom w:val="0"/>
          <w:divBdr>
            <w:top w:val="none" w:sz="0" w:space="0" w:color="auto"/>
            <w:left w:val="none" w:sz="0" w:space="0" w:color="auto"/>
            <w:bottom w:val="none" w:sz="0" w:space="0" w:color="auto"/>
            <w:right w:val="none" w:sz="0" w:space="0" w:color="auto"/>
          </w:divBdr>
        </w:div>
        <w:div w:id="1919905341">
          <w:marLeft w:val="0"/>
          <w:marRight w:val="0"/>
          <w:marTop w:val="0"/>
          <w:marBottom w:val="0"/>
          <w:divBdr>
            <w:top w:val="none" w:sz="0" w:space="0" w:color="auto"/>
            <w:left w:val="none" w:sz="0" w:space="0" w:color="auto"/>
            <w:bottom w:val="none" w:sz="0" w:space="0" w:color="auto"/>
            <w:right w:val="none" w:sz="0" w:space="0" w:color="auto"/>
          </w:divBdr>
        </w:div>
        <w:div w:id="2048555468">
          <w:marLeft w:val="0"/>
          <w:marRight w:val="0"/>
          <w:marTop w:val="0"/>
          <w:marBottom w:val="0"/>
          <w:divBdr>
            <w:top w:val="none" w:sz="0" w:space="0" w:color="auto"/>
            <w:left w:val="none" w:sz="0" w:space="0" w:color="auto"/>
            <w:bottom w:val="none" w:sz="0" w:space="0" w:color="auto"/>
            <w:right w:val="none" w:sz="0" w:space="0" w:color="auto"/>
          </w:divBdr>
        </w:div>
      </w:divsChild>
    </w:div>
    <w:div w:id="1004939332">
      <w:bodyDiv w:val="1"/>
      <w:marLeft w:val="0"/>
      <w:marRight w:val="0"/>
      <w:marTop w:val="0"/>
      <w:marBottom w:val="0"/>
      <w:divBdr>
        <w:top w:val="none" w:sz="0" w:space="0" w:color="auto"/>
        <w:left w:val="none" w:sz="0" w:space="0" w:color="auto"/>
        <w:bottom w:val="none" w:sz="0" w:space="0" w:color="auto"/>
        <w:right w:val="none" w:sz="0" w:space="0" w:color="auto"/>
      </w:divBdr>
    </w:div>
    <w:div w:id="1005401849">
      <w:bodyDiv w:val="1"/>
      <w:marLeft w:val="0"/>
      <w:marRight w:val="0"/>
      <w:marTop w:val="0"/>
      <w:marBottom w:val="0"/>
      <w:divBdr>
        <w:top w:val="none" w:sz="0" w:space="0" w:color="auto"/>
        <w:left w:val="none" w:sz="0" w:space="0" w:color="auto"/>
        <w:bottom w:val="none" w:sz="0" w:space="0" w:color="auto"/>
        <w:right w:val="none" w:sz="0" w:space="0" w:color="auto"/>
      </w:divBdr>
    </w:div>
    <w:div w:id="1006442864">
      <w:bodyDiv w:val="1"/>
      <w:marLeft w:val="0"/>
      <w:marRight w:val="0"/>
      <w:marTop w:val="0"/>
      <w:marBottom w:val="0"/>
      <w:divBdr>
        <w:top w:val="none" w:sz="0" w:space="0" w:color="auto"/>
        <w:left w:val="none" w:sz="0" w:space="0" w:color="auto"/>
        <w:bottom w:val="none" w:sz="0" w:space="0" w:color="auto"/>
        <w:right w:val="none" w:sz="0" w:space="0" w:color="auto"/>
      </w:divBdr>
    </w:div>
    <w:div w:id="1008672435">
      <w:bodyDiv w:val="1"/>
      <w:marLeft w:val="0"/>
      <w:marRight w:val="0"/>
      <w:marTop w:val="0"/>
      <w:marBottom w:val="0"/>
      <w:divBdr>
        <w:top w:val="none" w:sz="0" w:space="0" w:color="auto"/>
        <w:left w:val="none" w:sz="0" w:space="0" w:color="auto"/>
        <w:bottom w:val="none" w:sz="0" w:space="0" w:color="auto"/>
        <w:right w:val="none" w:sz="0" w:space="0" w:color="auto"/>
      </w:divBdr>
      <w:divsChild>
        <w:div w:id="884214112">
          <w:marLeft w:val="0"/>
          <w:marRight w:val="0"/>
          <w:marTop w:val="0"/>
          <w:marBottom w:val="0"/>
          <w:divBdr>
            <w:top w:val="none" w:sz="0" w:space="0" w:color="auto"/>
            <w:left w:val="none" w:sz="0" w:space="0" w:color="auto"/>
            <w:bottom w:val="none" w:sz="0" w:space="0" w:color="auto"/>
            <w:right w:val="none" w:sz="0" w:space="0" w:color="auto"/>
          </w:divBdr>
        </w:div>
        <w:div w:id="1420247947">
          <w:marLeft w:val="0"/>
          <w:marRight w:val="0"/>
          <w:marTop w:val="0"/>
          <w:marBottom w:val="0"/>
          <w:divBdr>
            <w:top w:val="none" w:sz="0" w:space="0" w:color="auto"/>
            <w:left w:val="none" w:sz="0" w:space="0" w:color="auto"/>
            <w:bottom w:val="none" w:sz="0" w:space="0" w:color="auto"/>
            <w:right w:val="none" w:sz="0" w:space="0" w:color="auto"/>
          </w:divBdr>
        </w:div>
        <w:div w:id="1712878749">
          <w:marLeft w:val="0"/>
          <w:marRight w:val="0"/>
          <w:marTop w:val="0"/>
          <w:marBottom w:val="0"/>
          <w:divBdr>
            <w:top w:val="none" w:sz="0" w:space="0" w:color="auto"/>
            <w:left w:val="none" w:sz="0" w:space="0" w:color="auto"/>
            <w:bottom w:val="none" w:sz="0" w:space="0" w:color="auto"/>
            <w:right w:val="none" w:sz="0" w:space="0" w:color="auto"/>
          </w:divBdr>
        </w:div>
      </w:divsChild>
    </w:div>
    <w:div w:id="1010793371">
      <w:bodyDiv w:val="1"/>
      <w:marLeft w:val="0"/>
      <w:marRight w:val="0"/>
      <w:marTop w:val="0"/>
      <w:marBottom w:val="0"/>
      <w:divBdr>
        <w:top w:val="none" w:sz="0" w:space="0" w:color="auto"/>
        <w:left w:val="none" w:sz="0" w:space="0" w:color="auto"/>
        <w:bottom w:val="none" w:sz="0" w:space="0" w:color="auto"/>
        <w:right w:val="none" w:sz="0" w:space="0" w:color="auto"/>
      </w:divBdr>
    </w:div>
    <w:div w:id="1024599283">
      <w:bodyDiv w:val="1"/>
      <w:marLeft w:val="0"/>
      <w:marRight w:val="0"/>
      <w:marTop w:val="0"/>
      <w:marBottom w:val="0"/>
      <w:divBdr>
        <w:top w:val="none" w:sz="0" w:space="0" w:color="auto"/>
        <w:left w:val="none" w:sz="0" w:space="0" w:color="auto"/>
        <w:bottom w:val="none" w:sz="0" w:space="0" w:color="auto"/>
        <w:right w:val="none" w:sz="0" w:space="0" w:color="auto"/>
      </w:divBdr>
    </w:div>
    <w:div w:id="1026713743">
      <w:bodyDiv w:val="1"/>
      <w:marLeft w:val="0"/>
      <w:marRight w:val="0"/>
      <w:marTop w:val="0"/>
      <w:marBottom w:val="0"/>
      <w:divBdr>
        <w:top w:val="none" w:sz="0" w:space="0" w:color="auto"/>
        <w:left w:val="none" w:sz="0" w:space="0" w:color="auto"/>
        <w:bottom w:val="none" w:sz="0" w:space="0" w:color="auto"/>
        <w:right w:val="none" w:sz="0" w:space="0" w:color="auto"/>
      </w:divBdr>
    </w:div>
    <w:div w:id="1030571834">
      <w:bodyDiv w:val="1"/>
      <w:marLeft w:val="0"/>
      <w:marRight w:val="0"/>
      <w:marTop w:val="0"/>
      <w:marBottom w:val="0"/>
      <w:divBdr>
        <w:top w:val="none" w:sz="0" w:space="0" w:color="auto"/>
        <w:left w:val="none" w:sz="0" w:space="0" w:color="auto"/>
        <w:bottom w:val="none" w:sz="0" w:space="0" w:color="auto"/>
        <w:right w:val="none" w:sz="0" w:space="0" w:color="auto"/>
      </w:divBdr>
    </w:div>
    <w:div w:id="1032265621">
      <w:bodyDiv w:val="1"/>
      <w:marLeft w:val="0"/>
      <w:marRight w:val="0"/>
      <w:marTop w:val="0"/>
      <w:marBottom w:val="0"/>
      <w:divBdr>
        <w:top w:val="none" w:sz="0" w:space="0" w:color="auto"/>
        <w:left w:val="none" w:sz="0" w:space="0" w:color="auto"/>
        <w:bottom w:val="none" w:sz="0" w:space="0" w:color="auto"/>
        <w:right w:val="none" w:sz="0" w:space="0" w:color="auto"/>
      </w:divBdr>
    </w:div>
    <w:div w:id="1036124943">
      <w:bodyDiv w:val="1"/>
      <w:marLeft w:val="0"/>
      <w:marRight w:val="0"/>
      <w:marTop w:val="0"/>
      <w:marBottom w:val="0"/>
      <w:divBdr>
        <w:top w:val="none" w:sz="0" w:space="0" w:color="auto"/>
        <w:left w:val="none" w:sz="0" w:space="0" w:color="auto"/>
        <w:bottom w:val="none" w:sz="0" w:space="0" w:color="auto"/>
        <w:right w:val="none" w:sz="0" w:space="0" w:color="auto"/>
      </w:divBdr>
    </w:div>
    <w:div w:id="1037437353">
      <w:bodyDiv w:val="1"/>
      <w:marLeft w:val="0"/>
      <w:marRight w:val="0"/>
      <w:marTop w:val="0"/>
      <w:marBottom w:val="0"/>
      <w:divBdr>
        <w:top w:val="none" w:sz="0" w:space="0" w:color="auto"/>
        <w:left w:val="none" w:sz="0" w:space="0" w:color="auto"/>
        <w:bottom w:val="none" w:sz="0" w:space="0" w:color="auto"/>
        <w:right w:val="none" w:sz="0" w:space="0" w:color="auto"/>
      </w:divBdr>
    </w:div>
    <w:div w:id="1039547073">
      <w:bodyDiv w:val="1"/>
      <w:marLeft w:val="0"/>
      <w:marRight w:val="0"/>
      <w:marTop w:val="0"/>
      <w:marBottom w:val="0"/>
      <w:divBdr>
        <w:top w:val="none" w:sz="0" w:space="0" w:color="auto"/>
        <w:left w:val="none" w:sz="0" w:space="0" w:color="auto"/>
        <w:bottom w:val="none" w:sz="0" w:space="0" w:color="auto"/>
        <w:right w:val="none" w:sz="0" w:space="0" w:color="auto"/>
      </w:divBdr>
    </w:div>
    <w:div w:id="1049383089">
      <w:bodyDiv w:val="1"/>
      <w:marLeft w:val="0"/>
      <w:marRight w:val="0"/>
      <w:marTop w:val="0"/>
      <w:marBottom w:val="0"/>
      <w:divBdr>
        <w:top w:val="none" w:sz="0" w:space="0" w:color="auto"/>
        <w:left w:val="none" w:sz="0" w:space="0" w:color="auto"/>
        <w:bottom w:val="none" w:sz="0" w:space="0" w:color="auto"/>
        <w:right w:val="none" w:sz="0" w:space="0" w:color="auto"/>
      </w:divBdr>
    </w:div>
    <w:div w:id="1050958844">
      <w:bodyDiv w:val="1"/>
      <w:marLeft w:val="0"/>
      <w:marRight w:val="0"/>
      <w:marTop w:val="0"/>
      <w:marBottom w:val="0"/>
      <w:divBdr>
        <w:top w:val="none" w:sz="0" w:space="0" w:color="auto"/>
        <w:left w:val="none" w:sz="0" w:space="0" w:color="auto"/>
        <w:bottom w:val="none" w:sz="0" w:space="0" w:color="auto"/>
        <w:right w:val="none" w:sz="0" w:space="0" w:color="auto"/>
      </w:divBdr>
    </w:div>
    <w:div w:id="1051537919">
      <w:bodyDiv w:val="1"/>
      <w:marLeft w:val="0"/>
      <w:marRight w:val="0"/>
      <w:marTop w:val="0"/>
      <w:marBottom w:val="0"/>
      <w:divBdr>
        <w:top w:val="none" w:sz="0" w:space="0" w:color="auto"/>
        <w:left w:val="none" w:sz="0" w:space="0" w:color="auto"/>
        <w:bottom w:val="none" w:sz="0" w:space="0" w:color="auto"/>
        <w:right w:val="none" w:sz="0" w:space="0" w:color="auto"/>
      </w:divBdr>
    </w:div>
    <w:div w:id="1054501798">
      <w:bodyDiv w:val="1"/>
      <w:marLeft w:val="0"/>
      <w:marRight w:val="0"/>
      <w:marTop w:val="0"/>
      <w:marBottom w:val="0"/>
      <w:divBdr>
        <w:top w:val="none" w:sz="0" w:space="0" w:color="auto"/>
        <w:left w:val="none" w:sz="0" w:space="0" w:color="auto"/>
        <w:bottom w:val="none" w:sz="0" w:space="0" w:color="auto"/>
        <w:right w:val="none" w:sz="0" w:space="0" w:color="auto"/>
      </w:divBdr>
    </w:div>
    <w:div w:id="1055081752">
      <w:bodyDiv w:val="1"/>
      <w:marLeft w:val="0"/>
      <w:marRight w:val="0"/>
      <w:marTop w:val="0"/>
      <w:marBottom w:val="0"/>
      <w:divBdr>
        <w:top w:val="none" w:sz="0" w:space="0" w:color="auto"/>
        <w:left w:val="none" w:sz="0" w:space="0" w:color="auto"/>
        <w:bottom w:val="none" w:sz="0" w:space="0" w:color="auto"/>
        <w:right w:val="none" w:sz="0" w:space="0" w:color="auto"/>
      </w:divBdr>
    </w:div>
    <w:div w:id="1057626964">
      <w:bodyDiv w:val="1"/>
      <w:marLeft w:val="0"/>
      <w:marRight w:val="0"/>
      <w:marTop w:val="0"/>
      <w:marBottom w:val="0"/>
      <w:divBdr>
        <w:top w:val="none" w:sz="0" w:space="0" w:color="auto"/>
        <w:left w:val="none" w:sz="0" w:space="0" w:color="auto"/>
        <w:bottom w:val="none" w:sz="0" w:space="0" w:color="auto"/>
        <w:right w:val="none" w:sz="0" w:space="0" w:color="auto"/>
      </w:divBdr>
    </w:div>
    <w:div w:id="1057705650">
      <w:bodyDiv w:val="1"/>
      <w:marLeft w:val="0"/>
      <w:marRight w:val="0"/>
      <w:marTop w:val="0"/>
      <w:marBottom w:val="0"/>
      <w:divBdr>
        <w:top w:val="none" w:sz="0" w:space="0" w:color="auto"/>
        <w:left w:val="none" w:sz="0" w:space="0" w:color="auto"/>
        <w:bottom w:val="none" w:sz="0" w:space="0" w:color="auto"/>
        <w:right w:val="none" w:sz="0" w:space="0" w:color="auto"/>
      </w:divBdr>
    </w:div>
    <w:div w:id="1063679197">
      <w:bodyDiv w:val="1"/>
      <w:marLeft w:val="0"/>
      <w:marRight w:val="0"/>
      <w:marTop w:val="0"/>
      <w:marBottom w:val="0"/>
      <w:divBdr>
        <w:top w:val="none" w:sz="0" w:space="0" w:color="auto"/>
        <w:left w:val="none" w:sz="0" w:space="0" w:color="auto"/>
        <w:bottom w:val="none" w:sz="0" w:space="0" w:color="auto"/>
        <w:right w:val="none" w:sz="0" w:space="0" w:color="auto"/>
      </w:divBdr>
    </w:div>
    <w:div w:id="1069227709">
      <w:bodyDiv w:val="1"/>
      <w:marLeft w:val="0"/>
      <w:marRight w:val="0"/>
      <w:marTop w:val="0"/>
      <w:marBottom w:val="0"/>
      <w:divBdr>
        <w:top w:val="none" w:sz="0" w:space="0" w:color="auto"/>
        <w:left w:val="none" w:sz="0" w:space="0" w:color="auto"/>
        <w:bottom w:val="none" w:sz="0" w:space="0" w:color="auto"/>
        <w:right w:val="none" w:sz="0" w:space="0" w:color="auto"/>
      </w:divBdr>
    </w:div>
    <w:div w:id="1074862038">
      <w:bodyDiv w:val="1"/>
      <w:marLeft w:val="0"/>
      <w:marRight w:val="0"/>
      <w:marTop w:val="0"/>
      <w:marBottom w:val="0"/>
      <w:divBdr>
        <w:top w:val="none" w:sz="0" w:space="0" w:color="auto"/>
        <w:left w:val="none" w:sz="0" w:space="0" w:color="auto"/>
        <w:bottom w:val="none" w:sz="0" w:space="0" w:color="auto"/>
        <w:right w:val="none" w:sz="0" w:space="0" w:color="auto"/>
      </w:divBdr>
    </w:div>
    <w:div w:id="1076510150">
      <w:bodyDiv w:val="1"/>
      <w:marLeft w:val="0"/>
      <w:marRight w:val="0"/>
      <w:marTop w:val="0"/>
      <w:marBottom w:val="0"/>
      <w:divBdr>
        <w:top w:val="none" w:sz="0" w:space="0" w:color="auto"/>
        <w:left w:val="none" w:sz="0" w:space="0" w:color="auto"/>
        <w:bottom w:val="none" w:sz="0" w:space="0" w:color="auto"/>
        <w:right w:val="none" w:sz="0" w:space="0" w:color="auto"/>
      </w:divBdr>
    </w:div>
    <w:div w:id="1085539660">
      <w:bodyDiv w:val="1"/>
      <w:marLeft w:val="0"/>
      <w:marRight w:val="0"/>
      <w:marTop w:val="0"/>
      <w:marBottom w:val="0"/>
      <w:divBdr>
        <w:top w:val="none" w:sz="0" w:space="0" w:color="auto"/>
        <w:left w:val="none" w:sz="0" w:space="0" w:color="auto"/>
        <w:bottom w:val="none" w:sz="0" w:space="0" w:color="auto"/>
        <w:right w:val="none" w:sz="0" w:space="0" w:color="auto"/>
      </w:divBdr>
    </w:div>
    <w:div w:id="1086921893">
      <w:bodyDiv w:val="1"/>
      <w:marLeft w:val="0"/>
      <w:marRight w:val="0"/>
      <w:marTop w:val="0"/>
      <w:marBottom w:val="0"/>
      <w:divBdr>
        <w:top w:val="none" w:sz="0" w:space="0" w:color="auto"/>
        <w:left w:val="none" w:sz="0" w:space="0" w:color="auto"/>
        <w:bottom w:val="none" w:sz="0" w:space="0" w:color="auto"/>
        <w:right w:val="none" w:sz="0" w:space="0" w:color="auto"/>
      </w:divBdr>
    </w:div>
    <w:div w:id="1091197292">
      <w:bodyDiv w:val="1"/>
      <w:marLeft w:val="0"/>
      <w:marRight w:val="0"/>
      <w:marTop w:val="0"/>
      <w:marBottom w:val="0"/>
      <w:divBdr>
        <w:top w:val="none" w:sz="0" w:space="0" w:color="auto"/>
        <w:left w:val="none" w:sz="0" w:space="0" w:color="auto"/>
        <w:bottom w:val="none" w:sz="0" w:space="0" w:color="auto"/>
        <w:right w:val="none" w:sz="0" w:space="0" w:color="auto"/>
      </w:divBdr>
    </w:div>
    <w:div w:id="1091203005">
      <w:bodyDiv w:val="1"/>
      <w:marLeft w:val="0"/>
      <w:marRight w:val="0"/>
      <w:marTop w:val="0"/>
      <w:marBottom w:val="0"/>
      <w:divBdr>
        <w:top w:val="none" w:sz="0" w:space="0" w:color="auto"/>
        <w:left w:val="none" w:sz="0" w:space="0" w:color="auto"/>
        <w:bottom w:val="none" w:sz="0" w:space="0" w:color="auto"/>
        <w:right w:val="none" w:sz="0" w:space="0" w:color="auto"/>
      </w:divBdr>
    </w:div>
    <w:div w:id="1104106303">
      <w:bodyDiv w:val="1"/>
      <w:marLeft w:val="0"/>
      <w:marRight w:val="0"/>
      <w:marTop w:val="0"/>
      <w:marBottom w:val="0"/>
      <w:divBdr>
        <w:top w:val="none" w:sz="0" w:space="0" w:color="auto"/>
        <w:left w:val="none" w:sz="0" w:space="0" w:color="auto"/>
        <w:bottom w:val="none" w:sz="0" w:space="0" w:color="auto"/>
        <w:right w:val="none" w:sz="0" w:space="0" w:color="auto"/>
      </w:divBdr>
    </w:div>
    <w:div w:id="1109742689">
      <w:bodyDiv w:val="1"/>
      <w:marLeft w:val="0"/>
      <w:marRight w:val="0"/>
      <w:marTop w:val="0"/>
      <w:marBottom w:val="0"/>
      <w:divBdr>
        <w:top w:val="none" w:sz="0" w:space="0" w:color="auto"/>
        <w:left w:val="none" w:sz="0" w:space="0" w:color="auto"/>
        <w:bottom w:val="none" w:sz="0" w:space="0" w:color="auto"/>
        <w:right w:val="none" w:sz="0" w:space="0" w:color="auto"/>
      </w:divBdr>
    </w:div>
    <w:div w:id="1111319943">
      <w:bodyDiv w:val="1"/>
      <w:marLeft w:val="0"/>
      <w:marRight w:val="0"/>
      <w:marTop w:val="0"/>
      <w:marBottom w:val="0"/>
      <w:divBdr>
        <w:top w:val="none" w:sz="0" w:space="0" w:color="auto"/>
        <w:left w:val="none" w:sz="0" w:space="0" w:color="auto"/>
        <w:bottom w:val="none" w:sz="0" w:space="0" w:color="auto"/>
        <w:right w:val="none" w:sz="0" w:space="0" w:color="auto"/>
      </w:divBdr>
    </w:div>
    <w:div w:id="1117528439">
      <w:bodyDiv w:val="1"/>
      <w:marLeft w:val="0"/>
      <w:marRight w:val="0"/>
      <w:marTop w:val="0"/>
      <w:marBottom w:val="0"/>
      <w:divBdr>
        <w:top w:val="none" w:sz="0" w:space="0" w:color="auto"/>
        <w:left w:val="none" w:sz="0" w:space="0" w:color="auto"/>
        <w:bottom w:val="none" w:sz="0" w:space="0" w:color="auto"/>
        <w:right w:val="none" w:sz="0" w:space="0" w:color="auto"/>
      </w:divBdr>
    </w:div>
    <w:div w:id="1120488331">
      <w:bodyDiv w:val="1"/>
      <w:marLeft w:val="0"/>
      <w:marRight w:val="0"/>
      <w:marTop w:val="0"/>
      <w:marBottom w:val="0"/>
      <w:divBdr>
        <w:top w:val="none" w:sz="0" w:space="0" w:color="auto"/>
        <w:left w:val="none" w:sz="0" w:space="0" w:color="auto"/>
        <w:bottom w:val="none" w:sz="0" w:space="0" w:color="auto"/>
        <w:right w:val="none" w:sz="0" w:space="0" w:color="auto"/>
      </w:divBdr>
    </w:div>
    <w:div w:id="1132358352">
      <w:bodyDiv w:val="1"/>
      <w:marLeft w:val="0"/>
      <w:marRight w:val="0"/>
      <w:marTop w:val="0"/>
      <w:marBottom w:val="0"/>
      <w:divBdr>
        <w:top w:val="none" w:sz="0" w:space="0" w:color="auto"/>
        <w:left w:val="none" w:sz="0" w:space="0" w:color="auto"/>
        <w:bottom w:val="none" w:sz="0" w:space="0" w:color="auto"/>
        <w:right w:val="none" w:sz="0" w:space="0" w:color="auto"/>
      </w:divBdr>
      <w:divsChild>
        <w:div w:id="642545426">
          <w:marLeft w:val="0"/>
          <w:marRight w:val="0"/>
          <w:marTop w:val="0"/>
          <w:marBottom w:val="0"/>
          <w:divBdr>
            <w:top w:val="none" w:sz="0" w:space="0" w:color="auto"/>
            <w:left w:val="none" w:sz="0" w:space="0" w:color="auto"/>
            <w:bottom w:val="none" w:sz="0" w:space="0" w:color="auto"/>
            <w:right w:val="none" w:sz="0" w:space="0" w:color="auto"/>
          </w:divBdr>
        </w:div>
        <w:div w:id="437943994">
          <w:marLeft w:val="0"/>
          <w:marRight w:val="0"/>
          <w:marTop w:val="0"/>
          <w:marBottom w:val="0"/>
          <w:divBdr>
            <w:top w:val="none" w:sz="0" w:space="0" w:color="auto"/>
            <w:left w:val="none" w:sz="0" w:space="0" w:color="auto"/>
            <w:bottom w:val="none" w:sz="0" w:space="0" w:color="auto"/>
            <w:right w:val="none" w:sz="0" w:space="0" w:color="auto"/>
          </w:divBdr>
        </w:div>
        <w:div w:id="1197280807">
          <w:marLeft w:val="0"/>
          <w:marRight w:val="0"/>
          <w:marTop w:val="0"/>
          <w:marBottom w:val="0"/>
          <w:divBdr>
            <w:top w:val="none" w:sz="0" w:space="0" w:color="auto"/>
            <w:left w:val="none" w:sz="0" w:space="0" w:color="auto"/>
            <w:bottom w:val="none" w:sz="0" w:space="0" w:color="auto"/>
            <w:right w:val="none" w:sz="0" w:space="0" w:color="auto"/>
          </w:divBdr>
        </w:div>
        <w:div w:id="81487303">
          <w:marLeft w:val="0"/>
          <w:marRight w:val="0"/>
          <w:marTop w:val="0"/>
          <w:marBottom w:val="0"/>
          <w:divBdr>
            <w:top w:val="none" w:sz="0" w:space="0" w:color="auto"/>
            <w:left w:val="none" w:sz="0" w:space="0" w:color="auto"/>
            <w:bottom w:val="none" w:sz="0" w:space="0" w:color="auto"/>
            <w:right w:val="none" w:sz="0" w:space="0" w:color="auto"/>
          </w:divBdr>
        </w:div>
        <w:div w:id="471798160">
          <w:marLeft w:val="0"/>
          <w:marRight w:val="0"/>
          <w:marTop w:val="0"/>
          <w:marBottom w:val="0"/>
          <w:divBdr>
            <w:top w:val="none" w:sz="0" w:space="0" w:color="auto"/>
            <w:left w:val="none" w:sz="0" w:space="0" w:color="auto"/>
            <w:bottom w:val="none" w:sz="0" w:space="0" w:color="auto"/>
            <w:right w:val="none" w:sz="0" w:space="0" w:color="auto"/>
          </w:divBdr>
        </w:div>
        <w:div w:id="1165588054">
          <w:marLeft w:val="0"/>
          <w:marRight w:val="0"/>
          <w:marTop w:val="0"/>
          <w:marBottom w:val="0"/>
          <w:divBdr>
            <w:top w:val="none" w:sz="0" w:space="0" w:color="auto"/>
            <w:left w:val="none" w:sz="0" w:space="0" w:color="auto"/>
            <w:bottom w:val="none" w:sz="0" w:space="0" w:color="auto"/>
            <w:right w:val="none" w:sz="0" w:space="0" w:color="auto"/>
          </w:divBdr>
        </w:div>
        <w:div w:id="1713113856">
          <w:marLeft w:val="0"/>
          <w:marRight w:val="0"/>
          <w:marTop w:val="0"/>
          <w:marBottom w:val="0"/>
          <w:divBdr>
            <w:top w:val="none" w:sz="0" w:space="0" w:color="auto"/>
            <w:left w:val="none" w:sz="0" w:space="0" w:color="auto"/>
            <w:bottom w:val="none" w:sz="0" w:space="0" w:color="auto"/>
            <w:right w:val="none" w:sz="0" w:space="0" w:color="auto"/>
          </w:divBdr>
        </w:div>
        <w:div w:id="380448949">
          <w:marLeft w:val="0"/>
          <w:marRight w:val="0"/>
          <w:marTop w:val="0"/>
          <w:marBottom w:val="0"/>
          <w:divBdr>
            <w:top w:val="none" w:sz="0" w:space="0" w:color="auto"/>
            <w:left w:val="none" w:sz="0" w:space="0" w:color="auto"/>
            <w:bottom w:val="none" w:sz="0" w:space="0" w:color="auto"/>
            <w:right w:val="none" w:sz="0" w:space="0" w:color="auto"/>
          </w:divBdr>
        </w:div>
        <w:div w:id="442579340">
          <w:marLeft w:val="0"/>
          <w:marRight w:val="0"/>
          <w:marTop w:val="0"/>
          <w:marBottom w:val="0"/>
          <w:divBdr>
            <w:top w:val="none" w:sz="0" w:space="0" w:color="auto"/>
            <w:left w:val="none" w:sz="0" w:space="0" w:color="auto"/>
            <w:bottom w:val="none" w:sz="0" w:space="0" w:color="auto"/>
            <w:right w:val="none" w:sz="0" w:space="0" w:color="auto"/>
          </w:divBdr>
        </w:div>
        <w:div w:id="1393114717">
          <w:marLeft w:val="0"/>
          <w:marRight w:val="0"/>
          <w:marTop w:val="0"/>
          <w:marBottom w:val="0"/>
          <w:divBdr>
            <w:top w:val="none" w:sz="0" w:space="0" w:color="auto"/>
            <w:left w:val="none" w:sz="0" w:space="0" w:color="auto"/>
            <w:bottom w:val="none" w:sz="0" w:space="0" w:color="auto"/>
            <w:right w:val="none" w:sz="0" w:space="0" w:color="auto"/>
          </w:divBdr>
        </w:div>
        <w:div w:id="341011958">
          <w:marLeft w:val="0"/>
          <w:marRight w:val="0"/>
          <w:marTop w:val="0"/>
          <w:marBottom w:val="0"/>
          <w:divBdr>
            <w:top w:val="none" w:sz="0" w:space="0" w:color="auto"/>
            <w:left w:val="none" w:sz="0" w:space="0" w:color="auto"/>
            <w:bottom w:val="none" w:sz="0" w:space="0" w:color="auto"/>
            <w:right w:val="none" w:sz="0" w:space="0" w:color="auto"/>
          </w:divBdr>
        </w:div>
        <w:div w:id="800729819">
          <w:marLeft w:val="0"/>
          <w:marRight w:val="0"/>
          <w:marTop w:val="0"/>
          <w:marBottom w:val="0"/>
          <w:divBdr>
            <w:top w:val="none" w:sz="0" w:space="0" w:color="auto"/>
            <w:left w:val="none" w:sz="0" w:space="0" w:color="auto"/>
            <w:bottom w:val="none" w:sz="0" w:space="0" w:color="auto"/>
            <w:right w:val="none" w:sz="0" w:space="0" w:color="auto"/>
          </w:divBdr>
        </w:div>
        <w:div w:id="734011914">
          <w:marLeft w:val="0"/>
          <w:marRight w:val="0"/>
          <w:marTop w:val="0"/>
          <w:marBottom w:val="0"/>
          <w:divBdr>
            <w:top w:val="none" w:sz="0" w:space="0" w:color="auto"/>
            <w:left w:val="none" w:sz="0" w:space="0" w:color="auto"/>
            <w:bottom w:val="none" w:sz="0" w:space="0" w:color="auto"/>
            <w:right w:val="none" w:sz="0" w:space="0" w:color="auto"/>
          </w:divBdr>
        </w:div>
        <w:div w:id="1716926660">
          <w:marLeft w:val="0"/>
          <w:marRight w:val="0"/>
          <w:marTop w:val="0"/>
          <w:marBottom w:val="0"/>
          <w:divBdr>
            <w:top w:val="none" w:sz="0" w:space="0" w:color="auto"/>
            <w:left w:val="none" w:sz="0" w:space="0" w:color="auto"/>
            <w:bottom w:val="none" w:sz="0" w:space="0" w:color="auto"/>
            <w:right w:val="none" w:sz="0" w:space="0" w:color="auto"/>
          </w:divBdr>
        </w:div>
        <w:div w:id="1423602204">
          <w:marLeft w:val="0"/>
          <w:marRight w:val="0"/>
          <w:marTop w:val="0"/>
          <w:marBottom w:val="0"/>
          <w:divBdr>
            <w:top w:val="none" w:sz="0" w:space="0" w:color="auto"/>
            <w:left w:val="none" w:sz="0" w:space="0" w:color="auto"/>
            <w:bottom w:val="none" w:sz="0" w:space="0" w:color="auto"/>
            <w:right w:val="none" w:sz="0" w:space="0" w:color="auto"/>
          </w:divBdr>
        </w:div>
        <w:div w:id="1349528374">
          <w:marLeft w:val="0"/>
          <w:marRight w:val="0"/>
          <w:marTop w:val="0"/>
          <w:marBottom w:val="0"/>
          <w:divBdr>
            <w:top w:val="none" w:sz="0" w:space="0" w:color="auto"/>
            <w:left w:val="none" w:sz="0" w:space="0" w:color="auto"/>
            <w:bottom w:val="none" w:sz="0" w:space="0" w:color="auto"/>
            <w:right w:val="none" w:sz="0" w:space="0" w:color="auto"/>
          </w:divBdr>
        </w:div>
        <w:div w:id="1493907814">
          <w:marLeft w:val="0"/>
          <w:marRight w:val="0"/>
          <w:marTop w:val="0"/>
          <w:marBottom w:val="0"/>
          <w:divBdr>
            <w:top w:val="none" w:sz="0" w:space="0" w:color="auto"/>
            <w:left w:val="none" w:sz="0" w:space="0" w:color="auto"/>
            <w:bottom w:val="none" w:sz="0" w:space="0" w:color="auto"/>
            <w:right w:val="none" w:sz="0" w:space="0" w:color="auto"/>
          </w:divBdr>
        </w:div>
        <w:div w:id="78987998">
          <w:marLeft w:val="0"/>
          <w:marRight w:val="0"/>
          <w:marTop w:val="0"/>
          <w:marBottom w:val="0"/>
          <w:divBdr>
            <w:top w:val="none" w:sz="0" w:space="0" w:color="auto"/>
            <w:left w:val="none" w:sz="0" w:space="0" w:color="auto"/>
            <w:bottom w:val="none" w:sz="0" w:space="0" w:color="auto"/>
            <w:right w:val="none" w:sz="0" w:space="0" w:color="auto"/>
          </w:divBdr>
        </w:div>
        <w:div w:id="1332877240">
          <w:marLeft w:val="0"/>
          <w:marRight w:val="0"/>
          <w:marTop w:val="0"/>
          <w:marBottom w:val="0"/>
          <w:divBdr>
            <w:top w:val="none" w:sz="0" w:space="0" w:color="auto"/>
            <w:left w:val="none" w:sz="0" w:space="0" w:color="auto"/>
            <w:bottom w:val="none" w:sz="0" w:space="0" w:color="auto"/>
            <w:right w:val="none" w:sz="0" w:space="0" w:color="auto"/>
          </w:divBdr>
        </w:div>
        <w:div w:id="2055078767">
          <w:marLeft w:val="0"/>
          <w:marRight w:val="0"/>
          <w:marTop w:val="0"/>
          <w:marBottom w:val="0"/>
          <w:divBdr>
            <w:top w:val="none" w:sz="0" w:space="0" w:color="auto"/>
            <w:left w:val="none" w:sz="0" w:space="0" w:color="auto"/>
            <w:bottom w:val="none" w:sz="0" w:space="0" w:color="auto"/>
            <w:right w:val="none" w:sz="0" w:space="0" w:color="auto"/>
          </w:divBdr>
        </w:div>
        <w:div w:id="1007362135">
          <w:marLeft w:val="0"/>
          <w:marRight w:val="0"/>
          <w:marTop w:val="0"/>
          <w:marBottom w:val="0"/>
          <w:divBdr>
            <w:top w:val="none" w:sz="0" w:space="0" w:color="auto"/>
            <w:left w:val="none" w:sz="0" w:space="0" w:color="auto"/>
            <w:bottom w:val="none" w:sz="0" w:space="0" w:color="auto"/>
            <w:right w:val="none" w:sz="0" w:space="0" w:color="auto"/>
          </w:divBdr>
        </w:div>
      </w:divsChild>
    </w:div>
    <w:div w:id="1135677921">
      <w:bodyDiv w:val="1"/>
      <w:marLeft w:val="0"/>
      <w:marRight w:val="0"/>
      <w:marTop w:val="0"/>
      <w:marBottom w:val="0"/>
      <w:divBdr>
        <w:top w:val="none" w:sz="0" w:space="0" w:color="auto"/>
        <w:left w:val="none" w:sz="0" w:space="0" w:color="auto"/>
        <w:bottom w:val="none" w:sz="0" w:space="0" w:color="auto"/>
        <w:right w:val="none" w:sz="0" w:space="0" w:color="auto"/>
      </w:divBdr>
    </w:div>
    <w:div w:id="1142699282">
      <w:bodyDiv w:val="1"/>
      <w:marLeft w:val="0"/>
      <w:marRight w:val="0"/>
      <w:marTop w:val="0"/>
      <w:marBottom w:val="0"/>
      <w:divBdr>
        <w:top w:val="none" w:sz="0" w:space="0" w:color="auto"/>
        <w:left w:val="none" w:sz="0" w:space="0" w:color="auto"/>
        <w:bottom w:val="none" w:sz="0" w:space="0" w:color="auto"/>
        <w:right w:val="none" w:sz="0" w:space="0" w:color="auto"/>
      </w:divBdr>
    </w:div>
    <w:div w:id="1147287047">
      <w:bodyDiv w:val="1"/>
      <w:marLeft w:val="0"/>
      <w:marRight w:val="0"/>
      <w:marTop w:val="0"/>
      <w:marBottom w:val="0"/>
      <w:divBdr>
        <w:top w:val="none" w:sz="0" w:space="0" w:color="auto"/>
        <w:left w:val="none" w:sz="0" w:space="0" w:color="auto"/>
        <w:bottom w:val="none" w:sz="0" w:space="0" w:color="auto"/>
        <w:right w:val="none" w:sz="0" w:space="0" w:color="auto"/>
      </w:divBdr>
    </w:div>
    <w:div w:id="1149857484">
      <w:bodyDiv w:val="1"/>
      <w:marLeft w:val="0"/>
      <w:marRight w:val="0"/>
      <w:marTop w:val="0"/>
      <w:marBottom w:val="0"/>
      <w:divBdr>
        <w:top w:val="none" w:sz="0" w:space="0" w:color="auto"/>
        <w:left w:val="none" w:sz="0" w:space="0" w:color="auto"/>
        <w:bottom w:val="none" w:sz="0" w:space="0" w:color="auto"/>
        <w:right w:val="none" w:sz="0" w:space="0" w:color="auto"/>
      </w:divBdr>
    </w:div>
    <w:div w:id="1152020276">
      <w:bodyDiv w:val="1"/>
      <w:marLeft w:val="0"/>
      <w:marRight w:val="0"/>
      <w:marTop w:val="0"/>
      <w:marBottom w:val="0"/>
      <w:divBdr>
        <w:top w:val="none" w:sz="0" w:space="0" w:color="auto"/>
        <w:left w:val="none" w:sz="0" w:space="0" w:color="auto"/>
        <w:bottom w:val="none" w:sz="0" w:space="0" w:color="auto"/>
        <w:right w:val="none" w:sz="0" w:space="0" w:color="auto"/>
      </w:divBdr>
    </w:div>
    <w:div w:id="1155991042">
      <w:bodyDiv w:val="1"/>
      <w:marLeft w:val="0"/>
      <w:marRight w:val="0"/>
      <w:marTop w:val="0"/>
      <w:marBottom w:val="0"/>
      <w:divBdr>
        <w:top w:val="none" w:sz="0" w:space="0" w:color="auto"/>
        <w:left w:val="none" w:sz="0" w:space="0" w:color="auto"/>
        <w:bottom w:val="none" w:sz="0" w:space="0" w:color="auto"/>
        <w:right w:val="none" w:sz="0" w:space="0" w:color="auto"/>
      </w:divBdr>
    </w:div>
    <w:div w:id="1156147163">
      <w:bodyDiv w:val="1"/>
      <w:marLeft w:val="0"/>
      <w:marRight w:val="0"/>
      <w:marTop w:val="0"/>
      <w:marBottom w:val="0"/>
      <w:divBdr>
        <w:top w:val="none" w:sz="0" w:space="0" w:color="auto"/>
        <w:left w:val="none" w:sz="0" w:space="0" w:color="auto"/>
        <w:bottom w:val="none" w:sz="0" w:space="0" w:color="auto"/>
        <w:right w:val="none" w:sz="0" w:space="0" w:color="auto"/>
      </w:divBdr>
    </w:div>
    <w:div w:id="1156872403">
      <w:bodyDiv w:val="1"/>
      <w:marLeft w:val="0"/>
      <w:marRight w:val="0"/>
      <w:marTop w:val="0"/>
      <w:marBottom w:val="0"/>
      <w:divBdr>
        <w:top w:val="none" w:sz="0" w:space="0" w:color="auto"/>
        <w:left w:val="none" w:sz="0" w:space="0" w:color="auto"/>
        <w:bottom w:val="none" w:sz="0" w:space="0" w:color="auto"/>
        <w:right w:val="none" w:sz="0" w:space="0" w:color="auto"/>
      </w:divBdr>
    </w:div>
    <w:div w:id="1157039862">
      <w:bodyDiv w:val="1"/>
      <w:marLeft w:val="0"/>
      <w:marRight w:val="0"/>
      <w:marTop w:val="0"/>
      <w:marBottom w:val="0"/>
      <w:divBdr>
        <w:top w:val="none" w:sz="0" w:space="0" w:color="auto"/>
        <w:left w:val="none" w:sz="0" w:space="0" w:color="auto"/>
        <w:bottom w:val="none" w:sz="0" w:space="0" w:color="auto"/>
        <w:right w:val="none" w:sz="0" w:space="0" w:color="auto"/>
      </w:divBdr>
    </w:div>
    <w:div w:id="1158574935">
      <w:bodyDiv w:val="1"/>
      <w:marLeft w:val="0"/>
      <w:marRight w:val="0"/>
      <w:marTop w:val="0"/>
      <w:marBottom w:val="0"/>
      <w:divBdr>
        <w:top w:val="none" w:sz="0" w:space="0" w:color="auto"/>
        <w:left w:val="none" w:sz="0" w:space="0" w:color="auto"/>
        <w:bottom w:val="none" w:sz="0" w:space="0" w:color="auto"/>
        <w:right w:val="none" w:sz="0" w:space="0" w:color="auto"/>
      </w:divBdr>
    </w:div>
    <w:div w:id="1163935739">
      <w:bodyDiv w:val="1"/>
      <w:marLeft w:val="0"/>
      <w:marRight w:val="0"/>
      <w:marTop w:val="0"/>
      <w:marBottom w:val="0"/>
      <w:divBdr>
        <w:top w:val="none" w:sz="0" w:space="0" w:color="auto"/>
        <w:left w:val="none" w:sz="0" w:space="0" w:color="auto"/>
        <w:bottom w:val="none" w:sz="0" w:space="0" w:color="auto"/>
        <w:right w:val="none" w:sz="0" w:space="0" w:color="auto"/>
      </w:divBdr>
    </w:div>
    <w:div w:id="1170678313">
      <w:bodyDiv w:val="1"/>
      <w:marLeft w:val="0"/>
      <w:marRight w:val="0"/>
      <w:marTop w:val="0"/>
      <w:marBottom w:val="0"/>
      <w:divBdr>
        <w:top w:val="none" w:sz="0" w:space="0" w:color="auto"/>
        <w:left w:val="none" w:sz="0" w:space="0" w:color="auto"/>
        <w:bottom w:val="none" w:sz="0" w:space="0" w:color="auto"/>
        <w:right w:val="none" w:sz="0" w:space="0" w:color="auto"/>
      </w:divBdr>
    </w:div>
    <w:div w:id="1184049447">
      <w:bodyDiv w:val="1"/>
      <w:marLeft w:val="0"/>
      <w:marRight w:val="0"/>
      <w:marTop w:val="0"/>
      <w:marBottom w:val="0"/>
      <w:divBdr>
        <w:top w:val="none" w:sz="0" w:space="0" w:color="auto"/>
        <w:left w:val="none" w:sz="0" w:space="0" w:color="auto"/>
        <w:bottom w:val="none" w:sz="0" w:space="0" w:color="auto"/>
        <w:right w:val="none" w:sz="0" w:space="0" w:color="auto"/>
      </w:divBdr>
    </w:div>
    <w:div w:id="1184396068">
      <w:bodyDiv w:val="1"/>
      <w:marLeft w:val="0"/>
      <w:marRight w:val="0"/>
      <w:marTop w:val="0"/>
      <w:marBottom w:val="0"/>
      <w:divBdr>
        <w:top w:val="none" w:sz="0" w:space="0" w:color="auto"/>
        <w:left w:val="none" w:sz="0" w:space="0" w:color="auto"/>
        <w:bottom w:val="none" w:sz="0" w:space="0" w:color="auto"/>
        <w:right w:val="none" w:sz="0" w:space="0" w:color="auto"/>
      </w:divBdr>
    </w:div>
    <w:div w:id="1186166241">
      <w:bodyDiv w:val="1"/>
      <w:marLeft w:val="0"/>
      <w:marRight w:val="0"/>
      <w:marTop w:val="0"/>
      <w:marBottom w:val="0"/>
      <w:divBdr>
        <w:top w:val="none" w:sz="0" w:space="0" w:color="auto"/>
        <w:left w:val="none" w:sz="0" w:space="0" w:color="auto"/>
        <w:bottom w:val="none" w:sz="0" w:space="0" w:color="auto"/>
        <w:right w:val="none" w:sz="0" w:space="0" w:color="auto"/>
      </w:divBdr>
    </w:div>
    <w:div w:id="1189292241">
      <w:bodyDiv w:val="1"/>
      <w:marLeft w:val="0"/>
      <w:marRight w:val="0"/>
      <w:marTop w:val="0"/>
      <w:marBottom w:val="0"/>
      <w:divBdr>
        <w:top w:val="none" w:sz="0" w:space="0" w:color="auto"/>
        <w:left w:val="none" w:sz="0" w:space="0" w:color="auto"/>
        <w:bottom w:val="none" w:sz="0" w:space="0" w:color="auto"/>
        <w:right w:val="none" w:sz="0" w:space="0" w:color="auto"/>
      </w:divBdr>
    </w:div>
    <w:div w:id="1195381788">
      <w:bodyDiv w:val="1"/>
      <w:marLeft w:val="0"/>
      <w:marRight w:val="0"/>
      <w:marTop w:val="0"/>
      <w:marBottom w:val="0"/>
      <w:divBdr>
        <w:top w:val="none" w:sz="0" w:space="0" w:color="auto"/>
        <w:left w:val="none" w:sz="0" w:space="0" w:color="auto"/>
        <w:bottom w:val="none" w:sz="0" w:space="0" w:color="auto"/>
        <w:right w:val="none" w:sz="0" w:space="0" w:color="auto"/>
      </w:divBdr>
    </w:div>
    <w:div w:id="1195727734">
      <w:bodyDiv w:val="1"/>
      <w:marLeft w:val="0"/>
      <w:marRight w:val="0"/>
      <w:marTop w:val="0"/>
      <w:marBottom w:val="0"/>
      <w:divBdr>
        <w:top w:val="none" w:sz="0" w:space="0" w:color="auto"/>
        <w:left w:val="none" w:sz="0" w:space="0" w:color="auto"/>
        <w:bottom w:val="none" w:sz="0" w:space="0" w:color="auto"/>
        <w:right w:val="none" w:sz="0" w:space="0" w:color="auto"/>
      </w:divBdr>
    </w:div>
    <w:div w:id="1197045170">
      <w:bodyDiv w:val="1"/>
      <w:marLeft w:val="0"/>
      <w:marRight w:val="0"/>
      <w:marTop w:val="0"/>
      <w:marBottom w:val="0"/>
      <w:divBdr>
        <w:top w:val="none" w:sz="0" w:space="0" w:color="auto"/>
        <w:left w:val="none" w:sz="0" w:space="0" w:color="auto"/>
        <w:bottom w:val="none" w:sz="0" w:space="0" w:color="auto"/>
        <w:right w:val="none" w:sz="0" w:space="0" w:color="auto"/>
      </w:divBdr>
    </w:div>
    <w:div w:id="1205486108">
      <w:bodyDiv w:val="1"/>
      <w:marLeft w:val="0"/>
      <w:marRight w:val="0"/>
      <w:marTop w:val="0"/>
      <w:marBottom w:val="0"/>
      <w:divBdr>
        <w:top w:val="none" w:sz="0" w:space="0" w:color="auto"/>
        <w:left w:val="none" w:sz="0" w:space="0" w:color="auto"/>
        <w:bottom w:val="none" w:sz="0" w:space="0" w:color="auto"/>
        <w:right w:val="none" w:sz="0" w:space="0" w:color="auto"/>
      </w:divBdr>
    </w:div>
    <w:div w:id="1209103880">
      <w:bodyDiv w:val="1"/>
      <w:marLeft w:val="0"/>
      <w:marRight w:val="0"/>
      <w:marTop w:val="0"/>
      <w:marBottom w:val="0"/>
      <w:divBdr>
        <w:top w:val="none" w:sz="0" w:space="0" w:color="auto"/>
        <w:left w:val="none" w:sz="0" w:space="0" w:color="auto"/>
        <w:bottom w:val="none" w:sz="0" w:space="0" w:color="auto"/>
        <w:right w:val="none" w:sz="0" w:space="0" w:color="auto"/>
      </w:divBdr>
    </w:div>
    <w:div w:id="1210605312">
      <w:bodyDiv w:val="1"/>
      <w:marLeft w:val="0"/>
      <w:marRight w:val="0"/>
      <w:marTop w:val="0"/>
      <w:marBottom w:val="0"/>
      <w:divBdr>
        <w:top w:val="none" w:sz="0" w:space="0" w:color="auto"/>
        <w:left w:val="none" w:sz="0" w:space="0" w:color="auto"/>
        <w:bottom w:val="none" w:sz="0" w:space="0" w:color="auto"/>
        <w:right w:val="none" w:sz="0" w:space="0" w:color="auto"/>
      </w:divBdr>
    </w:div>
    <w:div w:id="1216891846">
      <w:bodyDiv w:val="1"/>
      <w:marLeft w:val="0"/>
      <w:marRight w:val="0"/>
      <w:marTop w:val="0"/>
      <w:marBottom w:val="0"/>
      <w:divBdr>
        <w:top w:val="none" w:sz="0" w:space="0" w:color="auto"/>
        <w:left w:val="none" w:sz="0" w:space="0" w:color="auto"/>
        <w:bottom w:val="none" w:sz="0" w:space="0" w:color="auto"/>
        <w:right w:val="none" w:sz="0" w:space="0" w:color="auto"/>
      </w:divBdr>
    </w:div>
    <w:div w:id="1218122765">
      <w:bodyDiv w:val="1"/>
      <w:marLeft w:val="0"/>
      <w:marRight w:val="0"/>
      <w:marTop w:val="0"/>
      <w:marBottom w:val="0"/>
      <w:divBdr>
        <w:top w:val="none" w:sz="0" w:space="0" w:color="auto"/>
        <w:left w:val="none" w:sz="0" w:space="0" w:color="auto"/>
        <w:bottom w:val="none" w:sz="0" w:space="0" w:color="auto"/>
        <w:right w:val="none" w:sz="0" w:space="0" w:color="auto"/>
      </w:divBdr>
    </w:div>
    <w:div w:id="1218778269">
      <w:bodyDiv w:val="1"/>
      <w:marLeft w:val="0"/>
      <w:marRight w:val="0"/>
      <w:marTop w:val="0"/>
      <w:marBottom w:val="0"/>
      <w:divBdr>
        <w:top w:val="none" w:sz="0" w:space="0" w:color="auto"/>
        <w:left w:val="none" w:sz="0" w:space="0" w:color="auto"/>
        <w:bottom w:val="none" w:sz="0" w:space="0" w:color="auto"/>
        <w:right w:val="none" w:sz="0" w:space="0" w:color="auto"/>
      </w:divBdr>
    </w:div>
    <w:div w:id="1219584618">
      <w:bodyDiv w:val="1"/>
      <w:marLeft w:val="0"/>
      <w:marRight w:val="0"/>
      <w:marTop w:val="0"/>
      <w:marBottom w:val="0"/>
      <w:divBdr>
        <w:top w:val="none" w:sz="0" w:space="0" w:color="auto"/>
        <w:left w:val="none" w:sz="0" w:space="0" w:color="auto"/>
        <w:bottom w:val="none" w:sz="0" w:space="0" w:color="auto"/>
        <w:right w:val="none" w:sz="0" w:space="0" w:color="auto"/>
      </w:divBdr>
    </w:div>
    <w:div w:id="1220938255">
      <w:bodyDiv w:val="1"/>
      <w:marLeft w:val="0"/>
      <w:marRight w:val="0"/>
      <w:marTop w:val="0"/>
      <w:marBottom w:val="0"/>
      <w:divBdr>
        <w:top w:val="none" w:sz="0" w:space="0" w:color="auto"/>
        <w:left w:val="none" w:sz="0" w:space="0" w:color="auto"/>
        <w:bottom w:val="none" w:sz="0" w:space="0" w:color="auto"/>
        <w:right w:val="none" w:sz="0" w:space="0" w:color="auto"/>
      </w:divBdr>
    </w:div>
    <w:div w:id="1223062124">
      <w:bodyDiv w:val="1"/>
      <w:marLeft w:val="0"/>
      <w:marRight w:val="0"/>
      <w:marTop w:val="0"/>
      <w:marBottom w:val="0"/>
      <w:divBdr>
        <w:top w:val="none" w:sz="0" w:space="0" w:color="auto"/>
        <w:left w:val="none" w:sz="0" w:space="0" w:color="auto"/>
        <w:bottom w:val="none" w:sz="0" w:space="0" w:color="auto"/>
        <w:right w:val="none" w:sz="0" w:space="0" w:color="auto"/>
      </w:divBdr>
    </w:div>
    <w:div w:id="1223981113">
      <w:bodyDiv w:val="1"/>
      <w:marLeft w:val="0"/>
      <w:marRight w:val="0"/>
      <w:marTop w:val="0"/>
      <w:marBottom w:val="0"/>
      <w:divBdr>
        <w:top w:val="none" w:sz="0" w:space="0" w:color="auto"/>
        <w:left w:val="none" w:sz="0" w:space="0" w:color="auto"/>
        <w:bottom w:val="none" w:sz="0" w:space="0" w:color="auto"/>
        <w:right w:val="none" w:sz="0" w:space="0" w:color="auto"/>
      </w:divBdr>
    </w:div>
    <w:div w:id="1225797087">
      <w:bodyDiv w:val="1"/>
      <w:marLeft w:val="0"/>
      <w:marRight w:val="0"/>
      <w:marTop w:val="0"/>
      <w:marBottom w:val="0"/>
      <w:divBdr>
        <w:top w:val="none" w:sz="0" w:space="0" w:color="auto"/>
        <w:left w:val="none" w:sz="0" w:space="0" w:color="auto"/>
        <w:bottom w:val="none" w:sz="0" w:space="0" w:color="auto"/>
        <w:right w:val="none" w:sz="0" w:space="0" w:color="auto"/>
      </w:divBdr>
    </w:div>
    <w:div w:id="1226911015">
      <w:bodyDiv w:val="1"/>
      <w:marLeft w:val="0"/>
      <w:marRight w:val="0"/>
      <w:marTop w:val="0"/>
      <w:marBottom w:val="0"/>
      <w:divBdr>
        <w:top w:val="none" w:sz="0" w:space="0" w:color="auto"/>
        <w:left w:val="none" w:sz="0" w:space="0" w:color="auto"/>
        <w:bottom w:val="none" w:sz="0" w:space="0" w:color="auto"/>
        <w:right w:val="none" w:sz="0" w:space="0" w:color="auto"/>
      </w:divBdr>
    </w:div>
    <w:div w:id="1230270099">
      <w:bodyDiv w:val="1"/>
      <w:marLeft w:val="0"/>
      <w:marRight w:val="0"/>
      <w:marTop w:val="0"/>
      <w:marBottom w:val="0"/>
      <w:divBdr>
        <w:top w:val="none" w:sz="0" w:space="0" w:color="auto"/>
        <w:left w:val="none" w:sz="0" w:space="0" w:color="auto"/>
        <w:bottom w:val="none" w:sz="0" w:space="0" w:color="auto"/>
        <w:right w:val="none" w:sz="0" w:space="0" w:color="auto"/>
      </w:divBdr>
    </w:div>
    <w:div w:id="1241793529">
      <w:bodyDiv w:val="1"/>
      <w:marLeft w:val="0"/>
      <w:marRight w:val="0"/>
      <w:marTop w:val="0"/>
      <w:marBottom w:val="0"/>
      <w:divBdr>
        <w:top w:val="none" w:sz="0" w:space="0" w:color="auto"/>
        <w:left w:val="none" w:sz="0" w:space="0" w:color="auto"/>
        <w:bottom w:val="none" w:sz="0" w:space="0" w:color="auto"/>
        <w:right w:val="none" w:sz="0" w:space="0" w:color="auto"/>
      </w:divBdr>
    </w:div>
    <w:div w:id="1242525146">
      <w:bodyDiv w:val="1"/>
      <w:marLeft w:val="0"/>
      <w:marRight w:val="0"/>
      <w:marTop w:val="0"/>
      <w:marBottom w:val="0"/>
      <w:divBdr>
        <w:top w:val="none" w:sz="0" w:space="0" w:color="auto"/>
        <w:left w:val="none" w:sz="0" w:space="0" w:color="auto"/>
        <w:bottom w:val="none" w:sz="0" w:space="0" w:color="auto"/>
        <w:right w:val="none" w:sz="0" w:space="0" w:color="auto"/>
      </w:divBdr>
    </w:div>
    <w:div w:id="1247888103">
      <w:bodyDiv w:val="1"/>
      <w:marLeft w:val="0"/>
      <w:marRight w:val="0"/>
      <w:marTop w:val="0"/>
      <w:marBottom w:val="0"/>
      <w:divBdr>
        <w:top w:val="none" w:sz="0" w:space="0" w:color="auto"/>
        <w:left w:val="none" w:sz="0" w:space="0" w:color="auto"/>
        <w:bottom w:val="none" w:sz="0" w:space="0" w:color="auto"/>
        <w:right w:val="none" w:sz="0" w:space="0" w:color="auto"/>
      </w:divBdr>
      <w:divsChild>
        <w:div w:id="349718710">
          <w:marLeft w:val="0"/>
          <w:marRight w:val="0"/>
          <w:marTop w:val="0"/>
          <w:marBottom w:val="0"/>
          <w:divBdr>
            <w:top w:val="none" w:sz="0" w:space="0" w:color="auto"/>
            <w:left w:val="none" w:sz="0" w:space="0" w:color="auto"/>
            <w:bottom w:val="none" w:sz="0" w:space="0" w:color="auto"/>
            <w:right w:val="none" w:sz="0" w:space="0" w:color="auto"/>
          </w:divBdr>
        </w:div>
        <w:div w:id="2044014157">
          <w:marLeft w:val="0"/>
          <w:marRight w:val="0"/>
          <w:marTop w:val="0"/>
          <w:marBottom w:val="0"/>
          <w:divBdr>
            <w:top w:val="none" w:sz="0" w:space="0" w:color="auto"/>
            <w:left w:val="none" w:sz="0" w:space="0" w:color="auto"/>
            <w:bottom w:val="none" w:sz="0" w:space="0" w:color="auto"/>
            <w:right w:val="none" w:sz="0" w:space="0" w:color="auto"/>
          </w:divBdr>
        </w:div>
        <w:div w:id="1660113884">
          <w:marLeft w:val="0"/>
          <w:marRight w:val="0"/>
          <w:marTop w:val="0"/>
          <w:marBottom w:val="0"/>
          <w:divBdr>
            <w:top w:val="none" w:sz="0" w:space="0" w:color="auto"/>
            <w:left w:val="none" w:sz="0" w:space="0" w:color="auto"/>
            <w:bottom w:val="none" w:sz="0" w:space="0" w:color="auto"/>
            <w:right w:val="none" w:sz="0" w:space="0" w:color="auto"/>
          </w:divBdr>
        </w:div>
        <w:div w:id="1265311014">
          <w:marLeft w:val="0"/>
          <w:marRight w:val="0"/>
          <w:marTop w:val="0"/>
          <w:marBottom w:val="0"/>
          <w:divBdr>
            <w:top w:val="none" w:sz="0" w:space="0" w:color="auto"/>
            <w:left w:val="none" w:sz="0" w:space="0" w:color="auto"/>
            <w:bottom w:val="none" w:sz="0" w:space="0" w:color="auto"/>
            <w:right w:val="none" w:sz="0" w:space="0" w:color="auto"/>
          </w:divBdr>
        </w:div>
        <w:div w:id="1246110625">
          <w:marLeft w:val="0"/>
          <w:marRight w:val="0"/>
          <w:marTop w:val="0"/>
          <w:marBottom w:val="0"/>
          <w:divBdr>
            <w:top w:val="none" w:sz="0" w:space="0" w:color="auto"/>
            <w:left w:val="none" w:sz="0" w:space="0" w:color="auto"/>
            <w:bottom w:val="none" w:sz="0" w:space="0" w:color="auto"/>
            <w:right w:val="none" w:sz="0" w:space="0" w:color="auto"/>
          </w:divBdr>
        </w:div>
        <w:div w:id="1978024375">
          <w:marLeft w:val="0"/>
          <w:marRight w:val="0"/>
          <w:marTop w:val="0"/>
          <w:marBottom w:val="0"/>
          <w:divBdr>
            <w:top w:val="none" w:sz="0" w:space="0" w:color="auto"/>
            <w:left w:val="none" w:sz="0" w:space="0" w:color="auto"/>
            <w:bottom w:val="none" w:sz="0" w:space="0" w:color="auto"/>
            <w:right w:val="none" w:sz="0" w:space="0" w:color="auto"/>
          </w:divBdr>
        </w:div>
        <w:div w:id="408502746">
          <w:marLeft w:val="0"/>
          <w:marRight w:val="0"/>
          <w:marTop w:val="0"/>
          <w:marBottom w:val="0"/>
          <w:divBdr>
            <w:top w:val="none" w:sz="0" w:space="0" w:color="auto"/>
            <w:left w:val="none" w:sz="0" w:space="0" w:color="auto"/>
            <w:bottom w:val="none" w:sz="0" w:space="0" w:color="auto"/>
            <w:right w:val="none" w:sz="0" w:space="0" w:color="auto"/>
          </w:divBdr>
        </w:div>
        <w:div w:id="1595161510">
          <w:marLeft w:val="0"/>
          <w:marRight w:val="0"/>
          <w:marTop w:val="0"/>
          <w:marBottom w:val="0"/>
          <w:divBdr>
            <w:top w:val="none" w:sz="0" w:space="0" w:color="auto"/>
            <w:left w:val="none" w:sz="0" w:space="0" w:color="auto"/>
            <w:bottom w:val="none" w:sz="0" w:space="0" w:color="auto"/>
            <w:right w:val="none" w:sz="0" w:space="0" w:color="auto"/>
          </w:divBdr>
        </w:div>
        <w:div w:id="1549533429">
          <w:marLeft w:val="0"/>
          <w:marRight w:val="0"/>
          <w:marTop w:val="0"/>
          <w:marBottom w:val="0"/>
          <w:divBdr>
            <w:top w:val="none" w:sz="0" w:space="0" w:color="auto"/>
            <w:left w:val="none" w:sz="0" w:space="0" w:color="auto"/>
            <w:bottom w:val="none" w:sz="0" w:space="0" w:color="auto"/>
            <w:right w:val="none" w:sz="0" w:space="0" w:color="auto"/>
          </w:divBdr>
        </w:div>
        <w:div w:id="844249468">
          <w:marLeft w:val="0"/>
          <w:marRight w:val="0"/>
          <w:marTop w:val="0"/>
          <w:marBottom w:val="0"/>
          <w:divBdr>
            <w:top w:val="none" w:sz="0" w:space="0" w:color="auto"/>
            <w:left w:val="none" w:sz="0" w:space="0" w:color="auto"/>
            <w:bottom w:val="none" w:sz="0" w:space="0" w:color="auto"/>
            <w:right w:val="none" w:sz="0" w:space="0" w:color="auto"/>
          </w:divBdr>
        </w:div>
        <w:div w:id="1651204823">
          <w:marLeft w:val="0"/>
          <w:marRight w:val="0"/>
          <w:marTop w:val="0"/>
          <w:marBottom w:val="0"/>
          <w:divBdr>
            <w:top w:val="none" w:sz="0" w:space="0" w:color="auto"/>
            <w:left w:val="none" w:sz="0" w:space="0" w:color="auto"/>
            <w:bottom w:val="none" w:sz="0" w:space="0" w:color="auto"/>
            <w:right w:val="none" w:sz="0" w:space="0" w:color="auto"/>
          </w:divBdr>
        </w:div>
        <w:div w:id="2022588759">
          <w:marLeft w:val="0"/>
          <w:marRight w:val="0"/>
          <w:marTop w:val="0"/>
          <w:marBottom w:val="0"/>
          <w:divBdr>
            <w:top w:val="none" w:sz="0" w:space="0" w:color="auto"/>
            <w:left w:val="none" w:sz="0" w:space="0" w:color="auto"/>
            <w:bottom w:val="none" w:sz="0" w:space="0" w:color="auto"/>
            <w:right w:val="none" w:sz="0" w:space="0" w:color="auto"/>
          </w:divBdr>
        </w:div>
      </w:divsChild>
    </w:div>
    <w:div w:id="1258558240">
      <w:bodyDiv w:val="1"/>
      <w:marLeft w:val="0"/>
      <w:marRight w:val="0"/>
      <w:marTop w:val="0"/>
      <w:marBottom w:val="0"/>
      <w:divBdr>
        <w:top w:val="none" w:sz="0" w:space="0" w:color="auto"/>
        <w:left w:val="none" w:sz="0" w:space="0" w:color="auto"/>
        <w:bottom w:val="none" w:sz="0" w:space="0" w:color="auto"/>
        <w:right w:val="none" w:sz="0" w:space="0" w:color="auto"/>
      </w:divBdr>
    </w:div>
    <w:div w:id="1260258056">
      <w:bodyDiv w:val="1"/>
      <w:marLeft w:val="0"/>
      <w:marRight w:val="0"/>
      <w:marTop w:val="0"/>
      <w:marBottom w:val="0"/>
      <w:divBdr>
        <w:top w:val="none" w:sz="0" w:space="0" w:color="auto"/>
        <w:left w:val="none" w:sz="0" w:space="0" w:color="auto"/>
        <w:bottom w:val="none" w:sz="0" w:space="0" w:color="auto"/>
        <w:right w:val="none" w:sz="0" w:space="0" w:color="auto"/>
      </w:divBdr>
    </w:div>
    <w:div w:id="1260483552">
      <w:bodyDiv w:val="1"/>
      <w:marLeft w:val="0"/>
      <w:marRight w:val="0"/>
      <w:marTop w:val="0"/>
      <w:marBottom w:val="0"/>
      <w:divBdr>
        <w:top w:val="none" w:sz="0" w:space="0" w:color="auto"/>
        <w:left w:val="none" w:sz="0" w:space="0" w:color="auto"/>
        <w:bottom w:val="none" w:sz="0" w:space="0" w:color="auto"/>
        <w:right w:val="none" w:sz="0" w:space="0" w:color="auto"/>
      </w:divBdr>
    </w:div>
    <w:div w:id="1268585605">
      <w:bodyDiv w:val="1"/>
      <w:marLeft w:val="0"/>
      <w:marRight w:val="0"/>
      <w:marTop w:val="0"/>
      <w:marBottom w:val="0"/>
      <w:divBdr>
        <w:top w:val="none" w:sz="0" w:space="0" w:color="auto"/>
        <w:left w:val="none" w:sz="0" w:space="0" w:color="auto"/>
        <w:bottom w:val="none" w:sz="0" w:space="0" w:color="auto"/>
        <w:right w:val="none" w:sz="0" w:space="0" w:color="auto"/>
      </w:divBdr>
    </w:div>
    <w:div w:id="1269000449">
      <w:bodyDiv w:val="1"/>
      <w:marLeft w:val="0"/>
      <w:marRight w:val="0"/>
      <w:marTop w:val="0"/>
      <w:marBottom w:val="0"/>
      <w:divBdr>
        <w:top w:val="none" w:sz="0" w:space="0" w:color="auto"/>
        <w:left w:val="none" w:sz="0" w:space="0" w:color="auto"/>
        <w:bottom w:val="none" w:sz="0" w:space="0" w:color="auto"/>
        <w:right w:val="none" w:sz="0" w:space="0" w:color="auto"/>
      </w:divBdr>
    </w:div>
    <w:div w:id="1270509013">
      <w:bodyDiv w:val="1"/>
      <w:marLeft w:val="0"/>
      <w:marRight w:val="0"/>
      <w:marTop w:val="0"/>
      <w:marBottom w:val="0"/>
      <w:divBdr>
        <w:top w:val="none" w:sz="0" w:space="0" w:color="auto"/>
        <w:left w:val="none" w:sz="0" w:space="0" w:color="auto"/>
        <w:bottom w:val="none" w:sz="0" w:space="0" w:color="auto"/>
        <w:right w:val="none" w:sz="0" w:space="0" w:color="auto"/>
      </w:divBdr>
    </w:div>
    <w:div w:id="1272281474">
      <w:bodyDiv w:val="1"/>
      <w:marLeft w:val="0"/>
      <w:marRight w:val="0"/>
      <w:marTop w:val="0"/>
      <w:marBottom w:val="0"/>
      <w:divBdr>
        <w:top w:val="none" w:sz="0" w:space="0" w:color="auto"/>
        <w:left w:val="none" w:sz="0" w:space="0" w:color="auto"/>
        <w:bottom w:val="none" w:sz="0" w:space="0" w:color="auto"/>
        <w:right w:val="none" w:sz="0" w:space="0" w:color="auto"/>
      </w:divBdr>
    </w:div>
    <w:div w:id="1273703198">
      <w:bodyDiv w:val="1"/>
      <w:marLeft w:val="0"/>
      <w:marRight w:val="0"/>
      <w:marTop w:val="0"/>
      <w:marBottom w:val="0"/>
      <w:divBdr>
        <w:top w:val="none" w:sz="0" w:space="0" w:color="auto"/>
        <w:left w:val="none" w:sz="0" w:space="0" w:color="auto"/>
        <w:bottom w:val="none" w:sz="0" w:space="0" w:color="auto"/>
        <w:right w:val="none" w:sz="0" w:space="0" w:color="auto"/>
      </w:divBdr>
    </w:div>
    <w:div w:id="1277181237">
      <w:bodyDiv w:val="1"/>
      <w:marLeft w:val="0"/>
      <w:marRight w:val="0"/>
      <w:marTop w:val="0"/>
      <w:marBottom w:val="0"/>
      <w:divBdr>
        <w:top w:val="none" w:sz="0" w:space="0" w:color="auto"/>
        <w:left w:val="none" w:sz="0" w:space="0" w:color="auto"/>
        <w:bottom w:val="none" w:sz="0" w:space="0" w:color="auto"/>
        <w:right w:val="none" w:sz="0" w:space="0" w:color="auto"/>
      </w:divBdr>
    </w:div>
    <w:div w:id="1277836703">
      <w:bodyDiv w:val="1"/>
      <w:marLeft w:val="0"/>
      <w:marRight w:val="0"/>
      <w:marTop w:val="0"/>
      <w:marBottom w:val="0"/>
      <w:divBdr>
        <w:top w:val="none" w:sz="0" w:space="0" w:color="auto"/>
        <w:left w:val="none" w:sz="0" w:space="0" w:color="auto"/>
        <w:bottom w:val="none" w:sz="0" w:space="0" w:color="auto"/>
        <w:right w:val="none" w:sz="0" w:space="0" w:color="auto"/>
      </w:divBdr>
      <w:divsChild>
        <w:div w:id="747770111">
          <w:marLeft w:val="0"/>
          <w:marRight w:val="0"/>
          <w:marTop w:val="0"/>
          <w:marBottom w:val="0"/>
          <w:divBdr>
            <w:top w:val="none" w:sz="0" w:space="0" w:color="auto"/>
            <w:left w:val="none" w:sz="0" w:space="0" w:color="auto"/>
            <w:bottom w:val="none" w:sz="0" w:space="0" w:color="auto"/>
            <w:right w:val="none" w:sz="0" w:space="0" w:color="auto"/>
          </w:divBdr>
        </w:div>
        <w:div w:id="51075530">
          <w:marLeft w:val="0"/>
          <w:marRight w:val="0"/>
          <w:marTop w:val="0"/>
          <w:marBottom w:val="0"/>
          <w:divBdr>
            <w:top w:val="none" w:sz="0" w:space="0" w:color="auto"/>
            <w:left w:val="none" w:sz="0" w:space="0" w:color="auto"/>
            <w:bottom w:val="none" w:sz="0" w:space="0" w:color="auto"/>
            <w:right w:val="none" w:sz="0" w:space="0" w:color="auto"/>
          </w:divBdr>
        </w:div>
      </w:divsChild>
    </w:div>
    <w:div w:id="1278096662">
      <w:bodyDiv w:val="1"/>
      <w:marLeft w:val="0"/>
      <w:marRight w:val="0"/>
      <w:marTop w:val="0"/>
      <w:marBottom w:val="0"/>
      <w:divBdr>
        <w:top w:val="none" w:sz="0" w:space="0" w:color="auto"/>
        <w:left w:val="none" w:sz="0" w:space="0" w:color="auto"/>
        <w:bottom w:val="none" w:sz="0" w:space="0" w:color="auto"/>
        <w:right w:val="none" w:sz="0" w:space="0" w:color="auto"/>
      </w:divBdr>
    </w:div>
    <w:div w:id="1281717397">
      <w:bodyDiv w:val="1"/>
      <w:marLeft w:val="0"/>
      <w:marRight w:val="0"/>
      <w:marTop w:val="0"/>
      <w:marBottom w:val="0"/>
      <w:divBdr>
        <w:top w:val="none" w:sz="0" w:space="0" w:color="auto"/>
        <w:left w:val="none" w:sz="0" w:space="0" w:color="auto"/>
        <w:bottom w:val="none" w:sz="0" w:space="0" w:color="auto"/>
        <w:right w:val="none" w:sz="0" w:space="0" w:color="auto"/>
      </w:divBdr>
      <w:divsChild>
        <w:div w:id="42291410">
          <w:marLeft w:val="0"/>
          <w:marRight w:val="0"/>
          <w:marTop w:val="0"/>
          <w:marBottom w:val="0"/>
          <w:divBdr>
            <w:top w:val="none" w:sz="0" w:space="0" w:color="auto"/>
            <w:left w:val="none" w:sz="0" w:space="0" w:color="auto"/>
            <w:bottom w:val="none" w:sz="0" w:space="0" w:color="auto"/>
            <w:right w:val="none" w:sz="0" w:space="0" w:color="auto"/>
          </w:divBdr>
        </w:div>
        <w:div w:id="79835943">
          <w:marLeft w:val="0"/>
          <w:marRight w:val="0"/>
          <w:marTop w:val="0"/>
          <w:marBottom w:val="0"/>
          <w:divBdr>
            <w:top w:val="none" w:sz="0" w:space="0" w:color="auto"/>
            <w:left w:val="none" w:sz="0" w:space="0" w:color="auto"/>
            <w:bottom w:val="none" w:sz="0" w:space="0" w:color="auto"/>
            <w:right w:val="none" w:sz="0" w:space="0" w:color="auto"/>
          </w:divBdr>
        </w:div>
        <w:div w:id="151408486">
          <w:marLeft w:val="0"/>
          <w:marRight w:val="0"/>
          <w:marTop w:val="0"/>
          <w:marBottom w:val="0"/>
          <w:divBdr>
            <w:top w:val="none" w:sz="0" w:space="0" w:color="auto"/>
            <w:left w:val="none" w:sz="0" w:space="0" w:color="auto"/>
            <w:bottom w:val="none" w:sz="0" w:space="0" w:color="auto"/>
            <w:right w:val="none" w:sz="0" w:space="0" w:color="auto"/>
          </w:divBdr>
        </w:div>
        <w:div w:id="186217189">
          <w:marLeft w:val="0"/>
          <w:marRight w:val="0"/>
          <w:marTop w:val="0"/>
          <w:marBottom w:val="0"/>
          <w:divBdr>
            <w:top w:val="none" w:sz="0" w:space="0" w:color="auto"/>
            <w:left w:val="none" w:sz="0" w:space="0" w:color="auto"/>
            <w:bottom w:val="none" w:sz="0" w:space="0" w:color="auto"/>
            <w:right w:val="none" w:sz="0" w:space="0" w:color="auto"/>
          </w:divBdr>
        </w:div>
        <w:div w:id="310839222">
          <w:marLeft w:val="0"/>
          <w:marRight w:val="0"/>
          <w:marTop w:val="0"/>
          <w:marBottom w:val="0"/>
          <w:divBdr>
            <w:top w:val="none" w:sz="0" w:space="0" w:color="auto"/>
            <w:left w:val="none" w:sz="0" w:space="0" w:color="auto"/>
            <w:bottom w:val="none" w:sz="0" w:space="0" w:color="auto"/>
            <w:right w:val="none" w:sz="0" w:space="0" w:color="auto"/>
          </w:divBdr>
        </w:div>
        <w:div w:id="381945395">
          <w:marLeft w:val="0"/>
          <w:marRight w:val="0"/>
          <w:marTop w:val="0"/>
          <w:marBottom w:val="0"/>
          <w:divBdr>
            <w:top w:val="none" w:sz="0" w:space="0" w:color="auto"/>
            <w:left w:val="none" w:sz="0" w:space="0" w:color="auto"/>
            <w:bottom w:val="none" w:sz="0" w:space="0" w:color="auto"/>
            <w:right w:val="none" w:sz="0" w:space="0" w:color="auto"/>
          </w:divBdr>
        </w:div>
        <w:div w:id="397830011">
          <w:marLeft w:val="0"/>
          <w:marRight w:val="0"/>
          <w:marTop w:val="0"/>
          <w:marBottom w:val="0"/>
          <w:divBdr>
            <w:top w:val="none" w:sz="0" w:space="0" w:color="auto"/>
            <w:left w:val="none" w:sz="0" w:space="0" w:color="auto"/>
            <w:bottom w:val="none" w:sz="0" w:space="0" w:color="auto"/>
            <w:right w:val="none" w:sz="0" w:space="0" w:color="auto"/>
          </w:divBdr>
        </w:div>
        <w:div w:id="497186300">
          <w:marLeft w:val="0"/>
          <w:marRight w:val="0"/>
          <w:marTop w:val="0"/>
          <w:marBottom w:val="0"/>
          <w:divBdr>
            <w:top w:val="none" w:sz="0" w:space="0" w:color="auto"/>
            <w:left w:val="none" w:sz="0" w:space="0" w:color="auto"/>
            <w:bottom w:val="none" w:sz="0" w:space="0" w:color="auto"/>
            <w:right w:val="none" w:sz="0" w:space="0" w:color="auto"/>
          </w:divBdr>
        </w:div>
        <w:div w:id="712117736">
          <w:marLeft w:val="0"/>
          <w:marRight w:val="0"/>
          <w:marTop w:val="0"/>
          <w:marBottom w:val="0"/>
          <w:divBdr>
            <w:top w:val="none" w:sz="0" w:space="0" w:color="auto"/>
            <w:left w:val="none" w:sz="0" w:space="0" w:color="auto"/>
            <w:bottom w:val="none" w:sz="0" w:space="0" w:color="auto"/>
            <w:right w:val="none" w:sz="0" w:space="0" w:color="auto"/>
          </w:divBdr>
        </w:div>
        <w:div w:id="742335343">
          <w:marLeft w:val="0"/>
          <w:marRight w:val="0"/>
          <w:marTop w:val="0"/>
          <w:marBottom w:val="0"/>
          <w:divBdr>
            <w:top w:val="none" w:sz="0" w:space="0" w:color="auto"/>
            <w:left w:val="none" w:sz="0" w:space="0" w:color="auto"/>
            <w:bottom w:val="none" w:sz="0" w:space="0" w:color="auto"/>
            <w:right w:val="none" w:sz="0" w:space="0" w:color="auto"/>
          </w:divBdr>
        </w:div>
        <w:div w:id="824710680">
          <w:marLeft w:val="0"/>
          <w:marRight w:val="0"/>
          <w:marTop w:val="0"/>
          <w:marBottom w:val="0"/>
          <w:divBdr>
            <w:top w:val="none" w:sz="0" w:space="0" w:color="auto"/>
            <w:left w:val="none" w:sz="0" w:space="0" w:color="auto"/>
            <w:bottom w:val="none" w:sz="0" w:space="0" w:color="auto"/>
            <w:right w:val="none" w:sz="0" w:space="0" w:color="auto"/>
          </w:divBdr>
        </w:div>
        <w:div w:id="947355059">
          <w:marLeft w:val="0"/>
          <w:marRight w:val="0"/>
          <w:marTop w:val="0"/>
          <w:marBottom w:val="0"/>
          <w:divBdr>
            <w:top w:val="none" w:sz="0" w:space="0" w:color="auto"/>
            <w:left w:val="none" w:sz="0" w:space="0" w:color="auto"/>
            <w:bottom w:val="none" w:sz="0" w:space="0" w:color="auto"/>
            <w:right w:val="none" w:sz="0" w:space="0" w:color="auto"/>
          </w:divBdr>
        </w:div>
        <w:div w:id="1108355792">
          <w:marLeft w:val="0"/>
          <w:marRight w:val="0"/>
          <w:marTop w:val="0"/>
          <w:marBottom w:val="0"/>
          <w:divBdr>
            <w:top w:val="none" w:sz="0" w:space="0" w:color="auto"/>
            <w:left w:val="none" w:sz="0" w:space="0" w:color="auto"/>
            <w:bottom w:val="none" w:sz="0" w:space="0" w:color="auto"/>
            <w:right w:val="none" w:sz="0" w:space="0" w:color="auto"/>
          </w:divBdr>
        </w:div>
        <w:div w:id="1163396059">
          <w:marLeft w:val="0"/>
          <w:marRight w:val="0"/>
          <w:marTop w:val="0"/>
          <w:marBottom w:val="0"/>
          <w:divBdr>
            <w:top w:val="none" w:sz="0" w:space="0" w:color="auto"/>
            <w:left w:val="none" w:sz="0" w:space="0" w:color="auto"/>
            <w:bottom w:val="none" w:sz="0" w:space="0" w:color="auto"/>
            <w:right w:val="none" w:sz="0" w:space="0" w:color="auto"/>
          </w:divBdr>
        </w:div>
        <w:div w:id="1165630712">
          <w:marLeft w:val="0"/>
          <w:marRight w:val="0"/>
          <w:marTop w:val="0"/>
          <w:marBottom w:val="0"/>
          <w:divBdr>
            <w:top w:val="none" w:sz="0" w:space="0" w:color="auto"/>
            <w:left w:val="none" w:sz="0" w:space="0" w:color="auto"/>
            <w:bottom w:val="none" w:sz="0" w:space="0" w:color="auto"/>
            <w:right w:val="none" w:sz="0" w:space="0" w:color="auto"/>
          </w:divBdr>
        </w:div>
        <w:div w:id="1392271369">
          <w:marLeft w:val="0"/>
          <w:marRight w:val="0"/>
          <w:marTop w:val="0"/>
          <w:marBottom w:val="0"/>
          <w:divBdr>
            <w:top w:val="none" w:sz="0" w:space="0" w:color="auto"/>
            <w:left w:val="none" w:sz="0" w:space="0" w:color="auto"/>
            <w:bottom w:val="none" w:sz="0" w:space="0" w:color="auto"/>
            <w:right w:val="none" w:sz="0" w:space="0" w:color="auto"/>
          </w:divBdr>
        </w:div>
        <w:div w:id="1571160464">
          <w:marLeft w:val="0"/>
          <w:marRight w:val="0"/>
          <w:marTop w:val="0"/>
          <w:marBottom w:val="0"/>
          <w:divBdr>
            <w:top w:val="none" w:sz="0" w:space="0" w:color="auto"/>
            <w:left w:val="none" w:sz="0" w:space="0" w:color="auto"/>
            <w:bottom w:val="none" w:sz="0" w:space="0" w:color="auto"/>
            <w:right w:val="none" w:sz="0" w:space="0" w:color="auto"/>
          </w:divBdr>
        </w:div>
        <w:div w:id="1639259052">
          <w:marLeft w:val="0"/>
          <w:marRight w:val="0"/>
          <w:marTop w:val="0"/>
          <w:marBottom w:val="0"/>
          <w:divBdr>
            <w:top w:val="none" w:sz="0" w:space="0" w:color="auto"/>
            <w:left w:val="none" w:sz="0" w:space="0" w:color="auto"/>
            <w:bottom w:val="none" w:sz="0" w:space="0" w:color="auto"/>
            <w:right w:val="none" w:sz="0" w:space="0" w:color="auto"/>
          </w:divBdr>
        </w:div>
        <w:div w:id="1751929649">
          <w:marLeft w:val="0"/>
          <w:marRight w:val="0"/>
          <w:marTop w:val="0"/>
          <w:marBottom w:val="0"/>
          <w:divBdr>
            <w:top w:val="none" w:sz="0" w:space="0" w:color="auto"/>
            <w:left w:val="none" w:sz="0" w:space="0" w:color="auto"/>
            <w:bottom w:val="none" w:sz="0" w:space="0" w:color="auto"/>
            <w:right w:val="none" w:sz="0" w:space="0" w:color="auto"/>
          </w:divBdr>
        </w:div>
        <w:div w:id="1771896874">
          <w:marLeft w:val="0"/>
          <w:marRight w:val="0"/>
          <w:marTop w:val="0"/>
          <w:marBottom w:val="0"/>
          <w:divBdr>
            <w:top w:val="none" w:sz="0" w:space="0" w:color="auto"/>
            <w:left w:val="none" w:sz="0" w:space="0" w:color="auto"/>
            <w:bottom w:val="none" w:sz="0" w:space="0" w:color="auto"/>
            <w:right w:val="none" w:sz="0" w:space="0" w:color="auto"/>
          </w:divBdr>
        </w:div>
        <w:div w:id="1780566508">
          <w:marLeft w:val="0"/>
          <w:marRight w:val="0"/>
          <w:marTop w:val="0"/>
          <w:marBottom w:val="0"/>
          <w:divBdr>
            <w:top w:val="none" w:sz="0" w:space="0" w:color="auto"/>
            <w:left w:val="none" w:sz="0" w:space="0" w:color="auto"/>
            <w:bottom w:val="none" w:sz="0" w:space="0" w:color="auto"/>
            <w:right w:val="none" w:sz="0" w:space="0" w:color="auto"/>
          </w:divBdr>
        </w:div>
        <w:div w:id="1781952662">
          <w:marLeft w:val="0"/>
          <w:marRight w:val="0"/>
          <w:marTop w:val="0"/>
          <w:marBottom w:val="0"/>
          <w:divBdr>
            <w:top w:val="none" w:sz="0" w:space="0" w:color="auto"/>
            <w:left w:val="none" w:sz="0" w:space="0" w:color="auto"/>
            <w:bottom w:val="none" w:sz="0" w:space="0" w:color="auto"/>
            <w:right w:val="none" w:sz="0" w:space="0" w:color="auto"/>
          </w:divBdr>
        </w:div>
        <w:div w:id="1800025633">
          <w:marLeft w:val="0"/>
          <w:marRight w:val="0"/>
          <w:marTop w:val="0"/>
          <w:marBottom w:val="0"/>
          <w:divBdr>
            <w:top w:val="none" w:sz="0" w:space="0" w:color="auto"/>
            <w:left w:val="none" w:sz="0" w:space="0" w:color="auto"/>
            <w:bottom w:val="none" w:sz="0" w:space="0" w:color="auto"/>
            <w:right w:val="none" w:sz="0" w:space="0" w:color="auto"/>
          </w:divBdr>
        </w:div>
        <w:div w:id="1918242722">
          <w:marLeft w:val="0"/>
          <w:marRight w:val="0"/>
          <w:marTop w:val="0"/>
          <w:marBottom w:val="0"/>
          <w:divBdr>
            <w:top w:val="none" w:sz="0" w:space="0" w:color="auto"/>
            <w:left w:val="none" w:sz="0" w:space="0" w:color="auto"/>
            <w:bottom w:val="none" w:sz="0" w:space="0" w:color="auto"/>
            <w:right w:val="none" w:sz="0" w:space="0" w:color="auto"/>
          </w:divBdr>
        </w:div>
        <w:div w:id="1979335632">
          <w:marLeft w:val="0"/>
          <w:marRight w:val="0"/>
          <w:marTop w:val="0"/>
          <w:marBottom w:val="0"/>
          <w:divBdr>
            <w:top w:val="none" w:sz="0" w:space="0" w:color="auto"/>
            <w:left w:val="none" w:sz="0" w:space="0" w:color="auto"/>
            <w:bottom w:val="none" w:sz="0" w:space="0" w:color="auto"/>
            <w:right w:val="none" w:sz="0" w:space="0" w:color="auto"/>
          </w:divBdr>
        </w:div>
        <w:div w:id="2044792357">
          <w:marLeft w:val="0"/>
          <w:marRight w:val="0"/>
          <w:marTop w:val="0"/>
          <w:marBottom w:val="0"/>
          <w:divBdr>
            <w:top w:val="none" w:sz="0" w:space="0" w:color="auto"/>
            <w:left w:val="none" w:sz="0" w:space="0" w:color="auto"/>
            <w:bottom w:val="none" w:sz="0" w:space="0" w:color="auto"/>
            <w:right w:val="none" w:sz="0" w:space="0" w:color="auto"/>
          </w:divBdr>
        </w:div>
        <w:div w:id="2067296153">
          <w:marLeft w:val="0"/>
          <w:marRight w:val="0"/>
          <w:marTop w:val="0"/>
          <w:marBottom w:val="0"/>
          <w:divBdr>
            <w:top w:val="none" w:sz="0" w:space="0" w:color="auto"/>
            <w:left w:val="none" w:sz="0" w:space="0" w:color="auto"/>
            <w:bottom w:val="none" w:sz="0" w:space="0" w:color="auto"/>
            <w:right w:val="none" w:sz="0" w:space="0" w:color="auto"/>
          </w:divBdr>
        </w:div>
        <w:div w:id="2077900341">
          <w:marLeft w:val="0"/>
          <w:marRight w:val="0"/>
          <w:marTop w:val="0"/>
          <w:marBottom w:val="0"/>
          <w:divBdr>
            <w:top w:val="none" w:sz="0" w:space="0" w:color="auto"/>
            <w:left w:val="none" w:sz="0" w:space="0" w:color="auto"/>
            <w:bottom w:val="none" w:sz="0" w:space="0" w:color="auto"/>
            <w:right w:val="none" w:sz="0" w:space="0" w:color="auto"/>
          </w:divBdr>
        </w:div>
      </w:divsChild>
    </w:div>
    <w:div w:id="1282566922">
      <w:bodyDiv w:val="1"/>
      <w:marLeft w:val="0"/>
      <w:marRight w:val="0"/>
      <w:marTop w:val="0"/>
      <w:marBottom w:val="0"/>
      <w:divBdr>
        <w:top w:val="none" w:sz="0" w:space="0" w:color="auto"/>
        <w:left w:val="none" w:sz="0" w:space="0" w:color="auto"/>
        <w:bottom w:val="none" w:sz="0" w:space="0" w:color="auto"/>
        <w:right w:val="none" w:sz="0" w:space="0" w:color="auto"/>
      </w:divBdr>
    </w:div>
    <w:div w:id="1283734324">
      <w:bodyDiv w:val="1"/>
      <w:marLeft w:val="0"/>
      <w:marRight w:val="0"/>
      <w:marTop w:val="0"/>
      <w:marBottom w:val="0"/>
      <w:divBdr>
        <w:top w:val="none" w:sz="0" w:space="0" w:color="auto"/>
        <w:left w:val="none" w:sz="0" w:space="0" w:color="auto"/>
        <w:bottom w:val="none" w:sz="0" w:space="0" w:color="auto"/>
        <w:right w:val="none" w:sz="0" w:space="0" w:color="auto"/>
      </w:divBdr>
    </w:div>
    <w:div w:id="1284457774">
      <w:bodyDiv w:val="1"/>
      <w:marLeft w:val="0"/>
      <w:marRight w:val="0"/>
      <w:marTop w:val="0"/>
      <w:marBottom w:val="0"/>
      <w:divBdr>
        <w:top w:val="none" w:sz="0" w:space="0" w:color="auto"/>
        <w:left w:val="none" w:sz="0" w:space="0" w:color="auto"/>
        <w:bottom w:val="none" w:sz="0" w:space="0" w:color="auto"/>
        <w:right w:val="none" w:sz="0" w:space="0" w:color="auto"/>
      </w:divBdr>
    </w:div>
    <w:div w:id="1285889180">
      <w:bodyDiv w:val="1"/>
      <w:marLeft w:val="0"/>
      <w:marRight w:val="0"/>
      <w:marTop w:val="0"/>
      <w:marBottom w:val="0"/>
      <w:divBdr>
        <w:top w:val="none" w:sz="0" w:space="0" w:color="auto"/>
        <w:left w:val="none" w:sz="0" w:space="0" w:color="auto"/>
        <w:bottom w:val="none" w:sz="0" w:space="0" w:color="auto"/>
        <w:right w:val="none" w:sz="0" w:space="0" w:color="auto"/>
      </w:divBdr>
    </w:div>
    <w:div w:id="1285892294">
      <w:bodyDiv w:val="1"/>
      <w:marLeft w:val="0"/>
      <w:marRight w:val="0"/>
      <w:marTop w:val="0"/>
      <w:marBottom w:val="0"/>
      <w:divBdr>
        <w:top w:val="none" w:sz="0" w:space="0" w:color="auto"/>
        <w:left w:val="none" w:sz="0" w:space="0" w:color="auto"/>
        <w:bottom w:val="none" w:sz="0" w:space="0" w:color="auto"/>
        <w:right w:val="none" w:sz="0" w:space="0" w:color="auto"/>
      </w:divBdr>
    </w:div>
    <w:div w:id="1288584710">
      <w:bodyDiv w:val="1"/>
      <w:marLeft w:val="0"/>
      <w:marRight w:val="0"/>
      <w:marTop w:val="0"/>
      <w:marBottom w:val="0"/>
      <w:divBdr>
        <w:top w:val="none" w:sz="0" w:space="0" w:color="auto"/>
        <w:left w:val="none" w:sz="0" w:space="0" w:color="auto"/>
        <w:bottom w:val="none" w:sz="0" w:space="0" w:color="auto"/>
        <w:right w:val="none" w:sz="0" w:space="0" w:color="auto"/>
      </w:divBdr>
    </w:div>
    <w:div w:id="1293755870">
      <w:bodyDiv w:val="1"/>
      <w:marLeft w:val="0"/>
      <w:marRight w:val="0"/>
      <w:marTop w:val="0"/>
      <w:marBottom w:val="0"/>
      <w:divBdr>
        <w:top w:val="none" w:sz="0" w:space="0" w:color="auto"/>
        <w:left w:val="none" w:sz="0" w:space="0" w:color="auto"/>
        <w:bottom w:val="none" w:sz="0" w:space="0" w:color="auto"/>
        <w:right w:val="none" w:sz="0" w:space="0" w:color="auto"/>
      </w:divBdr>
    </w:div>
    <w:div w:id="1303971711">
      <w:bodyDiv w:val="1"/>
      <w:marLeft w:val="0"/>
      <w:marRight w:val="0"/>
      <w:marTop w:val="0"/>
      <w:marBottom w:val="0"/>
      <w:divBdr>
        <w:top w:val="none" w:sz="0" w:space="0" w:color="auto"/>
        <w:left w:val="none" w:sz="0" w:space="0" w:color="auto"/>
        <w:bottom w:val="none" w:sz="0" w:space="0" w:color="auto"/>
        <w:right w:val="none" w:sz="0" w:space="0" w:color="auto"/>
      </w:divBdr>
    </w:div>
    <w:div w:id="1309474895">
      <w:bodyDiv w:val="1"/>
      <w:marLeft w:val="0"/>
      <w:marRight w:val="0"/>
      <w:marTop w:val="0"/>
      <w:marBottom w:val="0"/>
      <w:divBdr>
        <w:top w:val="none" w:sz="0" w:space="0" w:color="auto"/>
        <w:left w:val="none" w:sz="0" w:space="0" w:color="auto"/>
        <w:bottom w:val="none" w:sz="0" w:space="0" w:color="auto"/>
        <w:right w:val="none" w:sz="0" w:space="0" w:color="auto"/>
      </w:divBdr>
    </w:div>
    <w:div w:id="1310937243">
      <w:bodyDiv w:val="1"/>
      <w:marLeft w:val="0"/>
      <w:marRight w:val="0"/>
      <w:marTop w:val="0"/>
      <w:marBottom w:val="0"/>
      <w:divBdr>
        <w:top w:val="none" w:sz="0" w:space="0" w:color="auto"/>
        <w:left w:val="none" w:sz="0" w:space="0" w:color="auto"/>
        <w:bottom w:val="none" w:sz="0" w:space="0" w:color="auto"/>
        <w:right w:val="none" w:sz="0" w:space="0" w:color="auto"/>
      </w:divBdr>
    </w:div>
    <w:div w:id="1311594644">
      <w:bodyDiv w:val="1"/>
      <w:marLeft w:val="0"/>
      <w:marRight w:val="0"/>
      <w:marTop w:val="0"/>
      <w:marBottom w:val="0"/>
      <w:divBdr>
        <w:top w:val="none" w:sz="0" w:space="0" w:color="auto"/>
        <w:left w:val="none" w:sz="0" w:space="0" w:color="auto"/>
        <w:bottom w:val="none" w:sz="0" w:space="0" w:color="auto"/>
        <w:right w:val="none" w:sz="0" w:space="0" w:color="auto"/>
      </w:divBdr>
    </w:div>
    <w:div w:id="1311909146">
      <w:bodyDiv w:val="1"/>
      <w:marLeft w:val="0"/>
      <w:marRight w:val="0"/>
      <w:marTop w:val="0"/>
      <w:marBottom w:val="0"/>
      <w:divBdr>
        <w:top w:val="none" w:sz="0" w:space="0" w:color="auto"/>
        <w:left w:val="none" w:sz="0" w:space="0" w:color="auto"/>
        <w:bottom w:val="none" w:sz="0" w:space="0" w:color="auto"/>
        <w:right w:val="none" w:sz="0" w:space="0" w:color="auto"/>
      </w:divBdr>
    </w:div>
    <w:div w:id="1314682273">
      <w:bodyDiv w:val="1"/>
      <w:marLeft w:val="0"/>
      <w:marRight w:val="0"/>
      <w:marTop w:val="0"/>
      <w:marBottom w:val="0"/>
      <w:divBdr>
        <w:top w:val="none" w:sz="0" w:space="0" w:color="auto"/>
        <w:left w:val="none" w:sz="0" w:space="0" w:color="auto"/>
        <w:bottom w:val="none" w:sz="0" w:space="0" w:color="auto"/>
        <w:right w:val="none" w:sz="0" w:space="0" w:color="auto"/>
      </w:divBdr>
    </w:div>
    <w:div w:id="1316449332">
      <w:bodyDiv w:val="1"/>
      <w:marLeft w:val="0"/>
      <w:marRight w:val="0"/>
      <w:marTop w:val="0"/>
      <w:marBottom w:val="0"/>
      <w:divBdr>
        <w:top w:val="none" w:sz="0" w:space="0" w:color="auto"/>
        <w:left w:val="none" w:sz="0" w:space="0" w:color="auto"/>
        <w:bottom w:val="none" w:sz="0" w:space="0" w:color="auto"/>
        <w:right w:val="none" w:sz="0" w:space="0" w:color="auto"/>
      </w:divBdr>
    </w:div>
    <w:div w:id="1323771704">
      <w:bodyDiv w:val="1"/>
      <w:marLeft w:val="0"/>
      <w:marRight w:val="0"/>
      <w:marTop w:val="0"/>
      <w:marBottom w:val="0"/>
      <w:divBdr>
        <w:top w:val="none" w:sz="0" w:space="0" w:color="auto"/>
        <w:left w:val="none" w:sz="0" w:space="0" w:color="auto"/>
        <w:bottom w:val="none" w:sz="0" w:space="0" w:color="auto"/>
        <w:right w:val="none" w:sz="0" w:space="0" w:color="auto"/>
      </w:divBdr>
    </w:div>
    <w:div w:id="1324040468">
      <w:bodyDiv w:val="1"/>
      <w:marLeft w:val="0"/>
      <w:marRight w:val="0"/>
      <w:marTop w:val="0"/>
      <w:marBottom w:val="0"/>
      <w:divBdr>
        <w:top w:val="none" w:sz="0" w:space="0" w:color="auto"/>
        <w:left w:val="none" w:sz="0" w:space="0" w:color="auto"/>
        <w:bottom w:val="none" w:sz="0" w:space="0" w:color="auto"/>
        <w:right w:val="none" w:sz="0" w:space="0" w:color="auto"/>
      </w:divBdr>
    </w:div>
    <w:div w:id="1326470137">
      <w:bodyDiv w:val="1"/>
      <w:marLeft w:val="0"/>
      <w:marRight w:val="0"/>
      <w:marTop w:val="0"/>
      <w:marBottom w:val="0"/>
      <w:divBdr>
        <w:top w:val="none" w:sz="0" w:space="0" w:color="auto"/>
        <w:left w:val="none" w:sz="0" w:space="0" w:color="auto"/>
        <w:bottom w:val="none" w:sz="0" w:space="0" w:color="auto"/>
        <w:right w:val="none" w:sz="0" w:space="0" w:color="auto"/>
      </w:divBdr>
    </w:div>
    <w:div w:id="1332754474">
      <w:bodyDiv w:val="1"/>
      <w:marLeft w:val="0"/>
      <w:marRight w:val="0"/>
      <w:marTop w:val="0"/>
      <w:marBottom w:val="0"/>
      <w:divBdr>
        <w:top w:val="none" w:sz="0" w:space="0" w:color="auto"/>
        <w:left w:val="none" w:sz="0" w:space="0" w:color="auto"/>
        <w:bottom w:val="none" w:sz="0" w:space="0" w:color="auto"/>
        <w:right w:val="none" w:sz="0" w:space="0" w:color="auto"/>
      </w:divBdr>
    </w:div>
    <w:div w:id="1334916794">
      <w:bodyDiv w:val="1"/>
      <w:marLeft w:val="0"/>
      <w:marRight w:val="0"/>
      <w:marTop w:val="0"/>
      <w:marBottom w:val="0"/>
      <w:divBdr>
        <w:top w:val="none" w:sz="0" w:space="0" w:color="auto"/>
        <w:left w:val="none" w:sz="0" w:space="0" w:color="auto"/>
        <w:bottom w:val="none" w:sz="0" w:space="0" w:color="auto"/>
        <w:right w:val="none" w:sz="0" w:space="0" w:color="auto"/>
      </w:divBdr>
    </w:div>
    <w:div w:id="1335379285">
      <w:bodyDiv w:val="1"/>
      <w:marLeft w:val="0"/>
      <w:marRight w:val="0"/>
      <w:marTop w:val="0"/>
      <w:marBottom w:val="0"/>
      <w:divBdr>
        <w:top w:val="none" w:sz="0" w:space="0" w:color="auto"/>
        <w:left w:val="none" w:sz="0" w:space="0" w:color="auto"/>
        <w:bottom w:val="none" w:sz="0" w:space="0" w:color="auto"/>
        <w:right w:val="none" w:sz="0" w:space="0" w:color="auto"/>
      </w:divBdr>
    </w:div>
    <w:div w:id="1338655197">
      <w:bodyDiv w:val="1"/>
      <w:marLeft w:val="0"/>
      <w:marRight w:val="0"/>
      <w:marTop w:val="0"/>
      <w:marBottom w:val="0"/>
      <w:divBdr>
        <w:top w:val="none" w:sz="0" w:space="0" w:color="auto"/>
        <w:left w:val="none" w:sz="0" w:space="0" w:color="auto"/>
        <w:bottom w:val="none" w:sz="0" w:space="0" w:color="auto"/>
        <w:right w:val="none" w:sz="0" w:space="0" w:color="auto"/>
      </w:divBdr>
    </w:div>
    <w:div w:id="1339117281">
      <w:bodyDiv w:val="1"/>
      <w:marLeft w:val="0"/>
      <w:marRight w:val="0"/>
      <w:marTop w:val="0"/>
      <w:marBottom w:val="0"/>
      <w:divBdr>
        <w:top w:val="none" w:sz="0" w:space="0" w:color="auto"/>
        <w:left w:val="none" w:sz="0" w:space="0" w:color="auto"/>
        <w:bottom w:val="none" w:sz="0" w:space="0" w:color="auto"/>
        <w:right w:val="none" w:sz="0" w:space="0" w:color="auto"/>
      </w:divBdr>
    </w:div>
    <w:div w:id="1340809836">
      <w:bodyDiv w:val="1"/>
      <w:marLeft w:val="0"/>
      <w:marRight w:val="0"/>
      <w:marTop w:val="0"/>
      <w:marBottom w:val="0"/>
      <w:divBdr>
        <w:top w:val="none" w:sz="0" w:space="0" w:color="auto"/>
        <w:left w:val="none" w:sz="0" w:space="0" w:color="auto"/>
        <w:bottom w:val="none" w:sz="0" w:space="0" w:color="auto"/>
        <w:right w:val="none" w:sz="0" w:space="0" w:color="auto"/>
      </w:divBdr>
    </w:div>
    <w:div w:id="1342396275">
      <w:bodyDiv w:val="1"/>
      <w:marLeft w:val="0"/>
      <w:marRight w:val="0"/>
      <w:marTop w:val="0"/>
      <w:marBottom w:val="0"/>
      <w:divBdr>
        <w:top w:val="none" w:sz="0" w:space="0" w:color="auto"/>
        <w:left w:val="none" w:sz="0" w:space="0" w:color="auto"/>
        <w:bottom w:val="none" w:sz="0" w:space="0" w:color="auto"/>
        <w:right w:val="none" w:sz="0" w:space="0" w:color="auto"/>
      </w:divBdr>
      <w:divsChild>
        <w:div w:id="1722822292">
          <w:marLeft w:val="0"/>
          <w:marRight w:val="0"/>
          <w:marTop w:val="0"/>
          <w:marBottom w:val="0"/>
          <w:divBdr>
            <w:top w:val="none" w:sz="0" w:space="0" w:color="auto"/>
            <w:left w:val="none" w:sz="0" w:space="0" w:color="auto"/>
            <w:bottom w:val="none" w:sz="0" w:space="0" w:color="auto"/>
            <w:right w:val="none" w:sz="0" w:space="0" w:color="auto"/>
          </w:divBdr>
        </w:div>
        <w:div w:id="1937206235">
          <w:marLeft w:val="0"/>
          <w:marRight w:val="0"/>
          <w:marTop w:val="0"/>
          <w:marBottom w:val="0"/>
          <w:divBdr>
            <w:top w:val="none" w:sz="0" w:space="0" w:color="auto"/>
            <w:left w:val="none" w:sz="0" w:space="0" w:color="auto"/>
            <w:bottom w:val="none" w:sz="0" w:space="0" w:color="auto"/>
            <w:right w:val="none" w:sz="0" w:space="0" w:color="auto"/>
          </w:divBdr>
        </w:div>
      </w:divsChild>
    </w:div>
    <w:div w:id="1345932958">
      <w:bodyDiv w:val="1"/>
      <w:marLeft w:val="0"/>
      <w:marRight w:val="0"/>
      <w:marTop w:val="0"/>
      <w:marBottom w:val="0"/>
      <w:divBdr>
        <w:top w:val="none" w:sz="0" w:space="0" w:color="auto"/>
        <w:left w:val="none" w:sz="0" w:space="0" w:color="auto"/>
        <w:bottom w:val="none" w:sz="0" w:space="0" w:color="auto"/>
        <w:right w:val="none" w:sz="0" w:space="0" w:color="auto"/>
      </w:divBdr>
    </w:div>
    <w:div w:id="1347437797">
      <w:bodyDiv w:val="1"/>
      <w:marLeft w:val="0"/>
      <w:marRight w:val="0"/>
      <w:marTop w:val="0"/>
      <w:marBottom w:val="0"/>
      <w:divBdr>
        <w:top w:val="none" w:sz="0" w:space="0" w:color="auto"/>
        <w:left w:val="none" w:sz="0" w:space="0" w:color="auto"/>
        <w:bottom w:val="none" w:sz="0" w:space="0" w:color="auto"/>
        <w:right w:val="none" w:sz="0" w:space="0" w:color="auto"/>
      </w:divBdr>
    </w:div>
    <w:div w:id="1352802880">
      <w:bodyDiv w:val="1"/>
      <w:marLeft w:val="0"/>
      <w:marRight w:val="0"/>
      <w:marTop w:val="0"/>
      <w:marBottom w:val="0"/>
      <w:divBdr>
        <w:top w:val="none" w:sz="0" w:space="0" w:color="auto"/>
        <w:left w:val="none" w:sz="0" w:space="0" w:color="auto"/>
        <w:bottom w:val="none" w:sz="0" w:space="0" w:color="auto"/>
        <w:right w:val="none" w:sz="0" w:space="0" w:color="auto"/>
      </w:divBdr>
    </w:div>
    <w:div w:id="1357191197">
      <w:bodyDiv w:val="1"/>
      <w:marLeft w:val="0"/>
      <w:marRight w:val="0"/>
      <w:marTop w:val="0"/>
      <w:marBottom w:val="0"/>
      <w:divBdr>
        <w:top w:val="none" w:sz="0" w:space="0" w:color="auto"/>
        <w:left w:val="none" w:sz="0" w:space="0" w:color="auto"/>
        <w:bottom w:val="none" w:sz="0" w:space="0" w:color="auto"/>
        <w:right w:val="none" w:sz="0" w:space="0" w:color="auto"/>
      </w:divBdr>
    </w:div>
    <w:div w:id="1358702349">
      <w:bodyDiv w:val="1"/>
      <w:marLeft w:val="0"/>
      <w:marRight w:val="0"/>
      <w:marTop w:val="0"/>
      <w:marBottom w:val="0"/>
      <w:divBdr>
        <w:top w:val="none" w:sz="0" w:space="0" w:color="auto"/>
        <w:left w:val="none" w:sz="0" w:space="0" w:color="auto"/>
        <w:bottom w:val="none" w:sz="0" w:space="0" w:color="auto"/>
        <w:right w:val="none" w:sz="0" w:space="0" w:color="auto"/>
      </w:divBdr>
    </w:div>
    <w:div w:id="1365132350">
      <w:bodyDiv w:val="1"/>
      <w:marLeft w:val="0"/>
      <w:marRight w:val="0"/>
      <w:marTop w:val="0"/>
      <w:marBottom w:val="0"/>
      <w:divBdr>
        <w:top w:val="none" w:sz="0" w:space="0" w:color="auto"/>
        <w:left w:val="none" w:sz="0" w:space="0" w:color="auto"/>
        <w:bottom w:val="none" w:sz="0" w:space="0" w:color="auto"/>
        <w:right w:val="none" w:sz="0" w:space="0" w:color="auto"/>
      </w:divBdr>
    </w:div>
    <w:div w:id="1378503969">
      <w:bodyDiv w:val="1"/>
      <w:marLeft w:val="0"/>
      <w:marRight w:val="0"/>
      <w:marTop w:val="0"/>
      <w:marBottom w:val="0"/>
      <w:divBdr>
        <w:top w:val="none" w:sz="0" w:space="0" w:color="auto"/>
        <w:left w:val="none" w:sz="0" w:space="0" w:color="auto"/>
        <w:bottom w:val="none" w:sz="0" w:space="0" w:color="auto"/>
        <w:right w:val="none" w:sz="0" w:space="0" w:color="auto"/>
      </w:divBdr>
    </w:div>
    <w:div w:id="1379280305">
      <w:bodyDiv w:val="1"/>
      <w:marLeft w:val="0"/>
      <w:marRight w:val="0"/>
      <w:marTop w:val="0"/>
      <w:marBottom w:val="0"/>
      <w:divBdr>
        <w:top w:val="none" w:sz="0" w:space="0" w:color="auto"/>
        <w:left w:val="none" w:sz="0" w:space="0" w:color="auto"/>
        <w:bottom w:val="none" w:sz="0" w:space="0" w:color="auto"/>
        <w:right w:val="none" w:sz="0" w:space="0" w:color="auto"/>
      </w:divBdr>
    </w:div>
    <w:div w:id="1381246937">
      <w:bodyDiv w:val="1"/>
      <w:marLeft w:val="0"/>
      <w:marRight w:val="0"/>
      <w:marTop w:val="0"/>
      <w:marBottom w:val="0"/>
      <w:divBdr>
        <w:top w:val="none" w:sz="0" w:space="0" w:color="auto"/>
        <w:left w:val="none" w:sz="0" w:space="0" w:color="auto"/>
        <w:bottom w:val="none" w:sz="0" w:space="0" w:color="auto"/>
        <w:right w:val="none" w:sz="0" w:space="0" w:color="auto"/>
      </w:divBdr>
    </w:div>
    <w:div w:id="1383022752">
      <w:bodyDiv w:val="1"/>
      <w:marLeft w:val="0"/>
      <w:marRight w:val="0"/>
      <w:marTop w:val="0"/>
      <w:marBottom w:val="0"/>
      <w:divBdr>
        <w:top w:val="none" w:sz="0" w:space="0" w:color="auto"/>
        <w:left w:val="none" w:sz="0" w:space="0" w:color="auto"/>
        <w:bottom w:val="none" w:sz="0" w:space="0" w:color="auto"/>
        <w:right w:val="none" w:sz="0" w:space="0" w:color="auto"/>
      </w:divBdr>
    </w:div>
    <w:div w:id="1383024001">
      <w:bodyDiv w:val="1"/>
      <w:marLeft w:val="0"/>
      <w:marRight w:val="0"/>
      <w:marTop w:val="0"/>
      <w:marBottom w:val="0"/>
      <w:divBdr>
        <w:top w:val="none" w:sz="0" w:space="0" w:color="auto"/>
        <w:left w:val="none" w:sz="0" w:space="0" w:color="auto"/>
        <w:bottom w:val="none" w:sz="0" w:space="0" w:color="auto"/>
        <w:right w:val="none" w:sz="0" w:space="0" w:color="auto"/>
      </w:divBdr>
    </w:div>
    <w:div w:id="1391923040">
      <w:bodyDiv w:val="1"/>
      <w:marLeft w:val="0"/>
      <w:marRight w:val="0"/>
      <w:marTop w:val="0"/>
      <w:marBottom w:val="0"/>
      <w:divBdr>
        <w:top w:val="none" w:sz="0" w:space="0" w:color="auto"/>
        <w:left w:val="none" w:sz="0" w:space="0" w:color="auto"/>
        <w:bottom w:val="none" w:sz="0" w:space="0" w:color="auto"/>
        <w:right w:val="none" w:sz="0" w:space="0" w:color="auto"/>
      </w:divBdr>
    </w:div>
    <w:div w:id="1397968930">
      <w:bodyDiv w:val="1"/>
      <w:marLeft w:val="0"/>
      <w:marRight w:val="0"/>
      <w:marTop w:val="0"/>
      <w:marBottom w:val="0"/>
      <w:divBdr>
        <w:top w:val="none" w:sz="0" w:space="0" w:color="auto"/>
        <w:left w:val="none" w:sz="0" w:space="0" w:color="auto"/>
        <w:bottom w:val="none" w:sz="0" w:space="0" w:color="auto"/>
        <w:right w:val="none" w:sz="0" w:space="0" w:color="auto"/>
      </w:divBdr>
    </w:div>
    <w:div w:id="1407189922">
      <w:bodyDiv w:val="1"/>
      <w:marLeft w:val="0"/>
      <w:marRight w:val="0"/>
      <w:marTop w:val="0"/>
      <w:marBottom w:val="0"/>
      <w:divBdr>
        <w:top w:val="none" w:sz="0" w:space="0" w:color="auto"/>
        <w:left w:val="none" w:sz="0" w:space="0" w:color="auto"/>
        <w:bottom w:val="none" w:sz="0" w:space="0" w:color="auto"/>
        <w:right w:val="none" w:sz="0" w:space="0" w:color="auto"/>
      </w:divBdr>
    </w:div>
    <w:div w:id="1407726840">
      <w:bodyDiv w:val="1"/>
      <w:marLeft w:val="0"/>
      <w:marRight w:val="0"/>
      <w:marTop w:val="0"/>
      <w:marBottom w:val="0"/>
      <w:divBdr>
        <w:top w:val="none" w:sz="0" w:space="0" w:color="auto"/>
        <w:left w:val="none" w:sz="0" w:space="0" w:color="auto"/>
        <w:bottom w:val="none" w:sz="0" w:space="0" w:color="auto"/>
        <w:right w:val="none" w:sz="0" w:space="0" w:color="auto"/>
      </w:divBdr>
    </w:div>
    <w:div w:id="1419214179">
      <w:bodyDiv w:val="1"/>
      <w:marLeft w:val="0"/>
      <w:marRight w:val="0"/>
      <w:marTop w:val="0"/>
      <w:marBottom w:val="0"/>
      <w:divBdr>
        <w:top w:val="none" w:sz="0" w:space="0" w:color="auto"/>
        <w:left w:val="none" w:sz="0" w:space="0" w:color="auto"/>
        <w:bottom w:val="none" w:sz="0" w:space="0" w:color="auto"/>
        <w:right w:val="none" w:sz="0" w:space="0" w:color="auto"/>
      </w:divBdr>
    </w:div>
    <w:div w:id="1420441310">
      <w:bodyDiv w:val="1"/>
      <w:marLeft w:val="0"/>
      <w:marRight w:val="0"/>
      <w:marTop w:val="0"/>
      <w:marBottom w:val="0"/>
      <w:divBdr>
        <w:top w:val="none" w:sz="0" w:space="0" w:color="auto"/>
        <w:left w:val="none" w:sz="0" w:space="0" w:color="auto"/>
        <w:bottom w:val="none" w:sz="0" w:space="0" w:color="auto"/>
        <w:right w:val="none" w:sz="0" w:space="0" w:color="auto"/>
      </w:divBdr>
    </w:div>
    <w:div w:id="1424719480">
      <w:bodyDiv w:val="1"/>
      <w:marLeft w:val="0"/>
      <w:marRight w:val="0"/>
      <w:marTop w:val="0"/>
      <w:marBottom w:val="0"/>
      <w:divBdr>
        <w:top w:val="none" w:sz="0" w:space="0" w:color="auto"/>
        <w:left w:val="none" w:sz="0" w:space="0" w:color="auto"/>
        <w:bottom w:val="none" w:sz="0" w:space="0" w:color="auto"/>
        <w:right w:val="none" w:sz="0" w:space="0" w:color="auto"/>
      </w:divBdr>
    </w:div>
    <w:div w:id="1426606792">
      <w:bodyDiv w:val="1"/>
      <w:marLeft w:val="0"/>
      <w:marRight w:val="0"/>
      <w:marTop w:val="0"/>
      <w:marBottom w:val="0"/>
      <w:divBdr>
        <w:top w:val="none" w:sz="0" w:space="0" w:color="auto"/>
        <w:left w:val="none" w:sz="0" w:space="0" w:color="auto"/>
        <w:bottom w:val="none" w:sz="0" w:space="0" w:color="auto"/>
        <w:right w:val="none" w:sz="0" w:space="0" w:color="auto"/>
      </w:divBdr>
    </w:div>
    <w:div w:id="1433237135">
      <w:bodyDiv w:val="1"/>
      <w:marLeft w:val="0"/>
      <w:marRight w:val="0"/>
      <w:marTop w:val="0"/>
      <w:marBottom w:val="0"/>
      <w:divBdr>
        <w:top w:val="none" w:sz="0" w:space="0" w:color="auto"/>
        <w:left w:val="none" w:sz="0" w:space="0" w:color="auto"/>
        <w:bottom w:val="none" w:sz="0" w:space="0" w:color="auto"/>
        <w:right w:val="none" w:sz="0" w:space="0" w:color="auto"/>
      </w:divBdr>
    </w:div>
    <w:div w:id="1436055436">
      <w:bodyDiv w:val="1"/>
      <w:marLeft w:val="0"/>
      <w:marRight w:val="0"/>
      <w:marTop w:val="0"/>
      <w:marBottom w:val="0"/>
      <w:divBdr>
        <w:top w:val="none" w:sz="0" w:space="0" w:color="auto"/>
        <w:left w:val="none" w:sz="0" w:space="0" w:color="auto"/>
        <w:bottom w:val="none" w:sz="0" w:space="0" w:color="auto"/>
        <w:right w:val="none" w:sz="0" w:space="0" w:color="auto"/>
      </w:divBdr>
    </w:div>
    <w:div w:id="1437023719">
      <w:bodyDiv w:val="1"/>
      <w:marLeft w:val="0"/>
      <w:marRight w:val="0"/>
      <w:marTop w:val="0"/>
      <w:marBottom w:val="0"/>
      <w:divBdr>
        <w:top w:val="none" w:sz="0" w:space="0" w:color="auto"/>
        <w:left w:val="none" w:sz="0" w:space="0" w:color="auto"/>
        <w:bottom w:val="none" w:sz="0" w:space="0" w:color="auto"/>
        <w:right w:val="none" w:sz="0" w:space="0" w:color="auto"/>
      </w:divBdr>
    </w:div>
    <w:div w:id="1444031493">
      <w:bodyDiv w:val="1"/>
      <w:marLeft w:val="0"/>
      <w:marRight w:val="0"/>
      <w:marTop w:val="0"/>
      <w:marBottom w:val="0"/>
      <w:divBdr>
        <w:top w:val="none" w:sz="0" w:space="0" w:color="auto"/>
        <w:left w:val="none" w:sz="0" w:space="0" w:color="auto"/>
        <w:bottom w:val="none" w:sz="0" w:space="0" w:color="auto"/>
        <w:right w:val="none" w:sz="0" w:space="0" w:color="auto"/>
      </w:divBdr>
    </w:div>
    <w:div w:id="1444419579">
      <w:bodyDiv w:val="1"/>
      <w:marLeft w:val="0"/>
      <w:marRight w:val="0"/>
      <w:marTop w:val="0"/>
      <w:marBottom w:val="0"/>
      <w:divBdr>
        <w:top w:val="none" w:sz="0" w:space="0" w:color="auto"/>
        <w:left w:val="none" w:sz="0" w:space="0" w:color="auto"/>
        <w:bottom w:val="none" w:sz="0" w:space="0" w:color="auto"/>
        <w:right w:val="none" w:sz="0" w:space="0" w:color="auto"/>
      </w:divBdr>
    </w:div>
    <w:div w:id="1445268972">
      <w:bodyDiv w:val="1"/>
      <w:marLeft w:val="0"/>
      <w:marRight w:val="0"/>
      <w:marTop w:val="0"/>
      <w:marBottom w:val="0"/>
      <w:divBdr>
        <w:top w:val="none" w:sz="0" w:space="0" w:color="auto"/>
        <w:left w:val="none" w:sz="0" w:space="0" w:color="auto"/>
        <w:bottom w:val="none" w:sz="0" w:space="0" w:color="auto"/>
        <w:right w:val="none" w:sz="0" w:space="0" w:color="auto"/>
      </w:divBdr>
    </w:div>
    <w:div w:id="1448157538">
      <w:bodyDiv w:val="1"/>
      <w:marLeft w:val="0"/>
      <w:marRight w:val="0"/>
      <w:marTop w:val="0"/>
      <w:marBottom w:val="0"/>
      <w:divBdr>
        <w:top w:val="none" w:sz="0" w:space="0" w:color="auto"/>
        <w:left w:val="none" w:sz="0" w:space="0" w:color="auto"/>
        <w:bottom w:val="none" w:sz="0" w:space="0" w:color="auto"/>
        <w:right w:val="none" w:sz="0" w:space="0" w:color="auto"/>
      </w:divBdr>
    </w:div>
    <w:div w:id="1448817611">
      <w:bodyDiv w:val="1"/>
      <w:marLeft w:val="0"/>
      <w:marRight w:val="0"/>
      <w:marTop w:val="0"/>
      <w:marBottom w:val="0"/>
      <w:divBdr>
        <w:top w:val="none" w:sz="0" w:space="0" w:color="auto"/>
        <w:left w:val="none" w:sz="0" w:space="0" w:color="auto"/>
        <w:bottom w:val="none" w:sz="0" w:space="0" w:color="auto"/>
        <w:right w:val="none" w:sz="0" w:space="0" w:color="auto"/>
      </w:divBdr>
    </w:div>
    <w:div w:id="1449622451">
      <w:bodyDiv w:val="1"/>
      <w:marLeft w:val="0"/>
      <w:marRight w:val="0"/>
      <w:marTop w:val="0"/>
      <w:marBottom w:val="0"/>
      <w:divBdr>
        <w:top w:val="none" w:sz="0" w:space="0" w:color="auto"/>
        <w:left w:val="none" w:sz="0" w:space="0" w:color="auto"/>
        <w:bottom w:val="none" w:sz="0" w:space="0" w:color="auto"/>
        <w:right w:val="none" w:sz="0" w:space="0" w:color="auto"/>
      </w:divBdr>
    </w:div>
    <w:div w:id="1451901604">
      <w:bodyDiv w:val="1"/>
      <w:marLeft w:val="0"/>
      <w:marRight w:val="0"/>
      <w:marTop w:val="0"/>
      <w:marBottom w:val="0"/>
      <w:divBdr>
        <w:top w:val="none" w:sz="0" w:space="0" w:color="auto"/>
        <w:left w:val="none" w:sz="0" w:space="0" w:color="auto"/>
        <w:bottom w:val="none" w:sz="0" w:space="0" w:color="auto"/>
        <w:right w:val="none" w:sz="0" w:space="0" w:color="auto"/>
      </w:divBdr>
    </w:div>
    <w:div w:id="1461604668">
      <w:bodyDiv w:val="1"/>
      <w:marLeft w:val="0"/>
      <w:marRight w:val="0"/>
      <w:marTop w:val="0"/>
      <w:marBottom w:val="0"/>
      <w:divBdr>
        <w:top w:val="none" w:sz="0" w:space="0" w:color="auto"/>
        <w:left w:val="none" w:sz="0" w:space="0" w:color="auto"/>
        <w:bottom w:val="none" w:sz="0" w:space="0" w:color="auto"/>
        <w:right w:val="none" w:sz="0" w:space="0" w:color="auto"/>
      </w:divBdr>
    </w:div>
    <w:div w:id="1467628416">
      <w:bodyDiv w:val="1"/>
      <w:marLeft w:val="0"/>
      <w:marRight w:val="0"/>
      <w:marTop w:val="0"/>
      <w:marBottom w:val="0"/>
      <w:divBdr>
        <w:top w:val="none" w:sz="0" w:space="0" w:color="auto"/>
        <w:left w:val="none" w:sz="0" w:space="0" w:color="auto"/>
        <w:bottom w:val="none" w:sz="0" w:space="0" w:color="auto"/>
        <w:right w:val="none" w:sz="0" w:space="0" w:color="auto"/>
      </w:divBdr>
    </w:div>
    <w:div w:id="1469468785">
      <w:bodyDiv w:val="1"/>
      <w:marLeft w:val="0"/>
      <w:marRight w:val="0"/>
      <w:marTop w:val="0"/>
      <w:marBottom w:val="0"/>
      <w:divBdr>
        <w:top w:val="none" w:sz="0" w:space="0" w:color="auto"/>
        <w:left w:val="none" w:sz="0" w:space="0" w:color="auto"/>
        <w:bottom w:val="none" w:sz="0" w:space="0" w:color="auto"/>
        <w:right w:val="none" w:sz="0" w:space="0" w:color="auto"/>
      </w:divBdr>
    </w:div>
    <w:div w:id="1469932991">
      <w:bodyDiv w:val="1"/>
      <w:marLeft w:val="0"/>
      <w:marRight w:val="0"/>
      <w:marTop w:val="0"/>
      <w:marBottom w:val="0"/>
      <w:divBdr>
        <w:top w:val="none" w:sz="0" w:space="0" w:color="auto"/>
        <w:left w:val="none" w:sz="0" w:space="0" w:color="auto"/>
        <w:bottom w:val="none" w:sz="0" w:space="0" w:color="auto"/>
        <w:right w:val="none" w:sz="0" w:space="0" w:color="auto"/>
      </w:divBdr>
    </w:div>
    <w:div w:id="1471097884">
      <w:bodyDiv w:val="1"/>
      <w:marLeft w:val="0"/>
      <w:marRight w:val="0"/>
      <w:marTop w:val="0"/>
      <w:marBottom w:val="0"/>
      <w:divBdr>
        <w:top w:val="none" w:sz="0" w:space="0" w:color="auto"/>
        <w:left w:val="none" w:sz="0" w:space="0" w:color="auto"/>
        <w:bottom w:val="none" w:sz="0" w:space="0" w:color="auto"/>
        <w:right w:val="none" w:sz="0" w:space="0" w:color="auto"/>
      </w:divBdr>
    </w:div>
    <w:div w:id="1472095769">
      <w:bodyDiv w:val="1"/>
      <w:marLeft w:val="0"/>
      <w:marRight w:val="0"/>
      <w:marTop w:val="0"/>
      <w:marBottom w:val="0"/>
      <w:divBdr>
        <w:top w:val="none" w:sz="0" w:space="0" w:color="auto"/>
        <w:left w:val="none" w:sz="0" w:space="0" w:color="auto"/>
        <w:bottom w:val="none" w:sz="0" w:space="0" w:color="auto"/>
        <w:right w:val="none" w:sz="0" w:space="0" w:color="auto"/>
      </w:divBdr>
    </w:div>
    <w:div w:id="1473132942">
      <w:bodyDiv w:val="1"/>
      <w:marLeft w:val="0"/>
      <w:marRight w:val="0"/>
      <w:marTop w:val="0"/>
      <w:marBottom w:val="0"/>
      <w:divBdr>
        <w:top w:val="none" w:sz="0" w:space="0" w:color="auto"/>
        <w:left w:val="none" w:sz="0" w:space="0" w:color="auto"/>
        <w:bottom w:val="none" w:sz="0" w:space="0" w:color="auto"/>
        <w:right w:val="none" w:sz="0" w:space="0" w:color="auto"/>
      </w:divBdr>
    </w:div>
    <w:div w:id="1480610618">
      <w:bodyDiv w:val="1"/>
      <w:marLeft w:val="0"/>
      <w:marRight w:val="0"/>
      <w:marTop w:val="0"/>
      <w:marBottom w:val="0"/>
      <w:divBdr>
        <w:top w:val="none" w:sz="0" w:space="0" w:color="auto"/>
        <w:left w:val="none" w:sz="0" w:space="0" w:color="auto"/>
        <w:bottom w:val="none" w:sz="0" w:space="0" w:color="auto"/>
        <w:right w:val="none" w:sz="0" w:space="0" w:color="auto"/>
      </w:divBdr>
    </w:div>
    <w:div w:id="1483082758">
      <w:bodyDiv w:val="1"/>
      <w:marLeft w:val="0"/>
      <w:marRight w:val="0"/>
      <w:marTop w:val="0"/>
      <w:marBottom w:val="0"/>
      <w:divBdr>
        <w:top w:val="none" w:sz="0" w:space="0" w:color="auto"/>
        <w:left w:val="none" w:sz="0" w:space="0" w:color="auto"/>
        <w:bottom w:val="none" w:sz="0" w:space="0" w:color="auto"/>
        <w:right w:val="none" w:sz="0" w:space="0" w:color="auto"/>
      </w:divBdr>
    </w:div>
    <w:div w:id="1483543378">
      <w:bodyDiv w:val="1"/>
      <w:marLeft w:val="0"/>
      <w:marRight w:val="0"/>
      <w:marTop w:val="0"/>
      <w:marBottom w:val="0"/>
      <w:divBdr>
        <w:top w:val="none" w:sz="0" w:space="0" w:color="auto"/>
        <w:left w:val="none" w:sz="0" w:space="0" w:color="auto"/>
        <w:bottom w:val="none" w:sz="0" w:space="0" w:color="auto"/>
        <w:right w:val="none" w:sz="0" w:space="0" w:color="auto"/>
      </w:divBdr>
    </w:div>
    <w:div w:id="1490368603">
      <w:bodyDiv w:val="1"/>
      <w:marLeft w:val="0"/>
      <w:marRight w:val="0"/>
      <w:marTop w:val="0"/>
      <w:marBottom w:val="0"/>
      <w:divBdr>
        <w:top w:val="none" w:sz="0" w:space="0" w:color="auto"/>
        <w:left w:val="none" w:sz="0" w:space="0" w:color="auto"/>
        <w:bottom w:val="none" w:sz="0" w:space="0" w:color="auto"/>
        <w:right w:val="none" w:sz="0" w:space="0" w:color="auto"/>
      </w:divBdr>
    </w:div>
    <w:div w:id="1493065068">
      <w:bodyDiv w:val="1"/>
      <w:marLeft w:val="0"/>
      <w:marRight w:val="0"/>
      <w:marTop w:val="0"/>
      <w:marBottom w:val="0"/>
      <w:divBdr>
        <w:top w:val="none" w:sz="0" w:space="0" w:color="auto"/>
        <w:left w:val="none" w:sz="0" w:space="0" w:color="auto"/>
        <w:bottom w:val="none" w:sz="0" w:space="0" w:color="auto"/>
        <w:right w:val="none" w:sz="0" w:space="0" w:color="auto"/>
      </w:divBdr>
    </w:div>
    <w:div w:id="1494370439">
      <w:bodyDiv w:val="1"/>
      <w:marLeft w:val="0"/>
      <w:marRight w:val="0"/>
      <w:marTop w:val="0"/>
      <w:marBottom w:val="0"/>
      <w:divBdr>
        <w:top w:val="none" w:sz="0" w:space="0" w:color="auto"/>
        <w:left w:val="none" w:sz="0" w:space="0" w:color="auto"/>
        <w:bottom w:val="none" w:sz="0" w:space="0" w:color="auto"/>
        <w:right w:val="none" w:sz="0" w:space="0" w:color="auto"/>
      </w:divBdr>
    </w:div>
    <w:div w:id="1496146046">
      <w:bodyDiv w:val="1"/>
      <w:marLeft w:val="0"/>
      <w:marRight w:val="0"/>
      <w:marTop w:val="0"/>
      <w:marBottom w:val="0"/>
      <w:divBdr>
        <w:top w:val="none" w:sz="0" w:space="0" w:color="auto"/>
        <w:left w:val="none" w:sz="0" w:space="0" w:color="auto"/>
        <w:bottom w:val="none" w:sz="0" w:space="0" w:color="auto"/>
        <w:right w:val="none" w:sz="0" w:space="0" w:color="auto"/>
      </w:divBdr>
    </w:div>
    <w:div w:id="1500653905">
      <w:bodyDiv w:val="1"/>
      <w:marLeft w:val="0"/>
      <w:marRight w:val="0"/>
      <w:marTop w:val="0"/>
      <w:marBottom w:val="0"/>
      <w:divBdr>
        <w:top w:val="none" w:sz="0" w:space="0" w:color="auto"/>
        <w:left w:val="none" w:sz="0" w:space="0" w:color="auto"/>
        <w:bottom w:val="none" w:sz="0" w:space="0" w:color="auto"/>
        <w:right w:val="none" w:sz="0" w:space="0" w:color="auto"/>
      </w:divBdr>
    </w:div>
    <w:div w:id="1501115732">
      <w:bodyDiv w:val="1"/>
      <w:marLeft w:val="0"/>
      <w:marRight w:val="0"/>
      <w:marTop w:val="0"/>
      <w:marBottom w:val="0"/>
      <w:divBdr>
        <w:top w:val="none" w:sz="0" w:space="0" w:color="auto"/>
        <w:left w:val="none" w:sz="0" w:space="0" w:color="auto"/>
        <w:bottom w:val="none" w:sz="0" w:space="0" w:color="auto"/>
        <w:right w:val="none" w:sz="0" w:space="0" w:color="auto"/>
      </w:divBdr>
    </w:div>
    <w:div w:id="1501430765">
      <w:bodyDiv w:val="1"/>
      <w:marLeft w:val="0"/>
      <w:marRight w:val="0"/>
      <w:marTop w:val="0"/>
      <w:marBottom w:val="0"/>
      <w:divBdr>
        <w:top w:val="none" w:sz="0" w:space="0" w:color="auto"/>
        <w:left w:val="none" w:sz="0" w:space="0" w:color="auto"/>
        <w:bottom w:val="none" w:sz="0" w:space="0" w:color="auto"/>
        <w:right w:val="none" w:sz="0" w:space="0" w:color="auto"/>
      </w:divBdr>
    </w:div>
    <w:div w:id="1502306522">
      <w:bodyDiv w:val="1"/>
      <w:marLeft w:val="0"/>
      <w:marRight w:val="0"/>
      <w:marTop w:val="0"/>
      <w:marBottom w:val="0"/>
      <w:divBdr>
        <w:top w:val="none" w:sz="0" w:space="0" w:color="auto"/>
        <w:left w:val="none" w:sz="0" w:space="0" w:color="auto"/>
        <w:bottom w:val="none" w:sz="0" w:space="0" w:color="auto"/>
        <w:right w:val="none" w:sz="0" w:space="0" w:color="auto"/>
      </w:divBdr>
      <w:divsChild>
        <w:div w:id="78061743">
          <w:marLeft w:val="0"/>
          <w:marRight w:val="0"/>
          <w:marTop w:val="0"/>
          <w:marBottom w:val="0"/>
          <w:divBdr>
            <w:top w:val="none" w:sz="0" w:space="0" w:color="auto"/>
            <w:left w:val="none" w:sz="0" w:space="0" w:color="auto"/>
            <w:bottom w:val="none" w:sz="0" w:space="0" w:color="auto"/>
            <w:right w:val="none" w:sz="0" w:space="0" w:color="auto"/>
          </w:divBdr>
        </w:div>
        <w:div w:id="1676885820">
          <w:marLeft w:val="0"/>
          <w:marRight w:val="0"/>
          <w:marTop w:val="0"/>
          <w:marBottom w:val="0"/>
          <w:divBdr>
            <w:top w:val="none" w:sz="0" w:space="0" w:color="auto"/>
            <w:left w:val="none" w:sz="0" w:space="0" w:color="auto"/>
            <w:bottom w:val="none" w:sz="0" w:space="0" w:color="auto"/>
            <w:right w:val="none" w:sz="0" w:space="0" w:color="auto"/>
          </w:divBdr>
        </w:div>
        <w:div w:id="1918008480">
          <w:marLeft w:val="0"/>
          <w:marRight w:val="0"/>
          <w:marTop w:val="0"/>
          <w:marBottom w:val="0"/>
          <w:divBdr>
            <w:top w:val="none" w:sz="0" w:space="0" w:color="auto"/>
            <w:left w:val="none" w:sz="0" w:space="0" w:color="auto"/>
            <w:bottom w:val="none" w:sz="0" w:space="0" w:color="auto"/>
            <w:right w:val="none" w:sz="0" w:space="0" w:color="auto"/>
          </w:divBdr>
        </w:div>
        <w:div w:id="1123160240">
          <w:marLeft w:val="0"/>
          <w:marRight w:val="0"/>
          <w:marTop w:val="0"/>
          <w:marBottom w:val="0"/>
          <w:divBdr>
            <w:top w:val="none" w:sz="0" w:space="0" w:color="auto"/>
            <w:left w:val="none" w:sz="0" w:space="0" w:color="auto"/>
            <w:bottom w:val="none" w:sz="0" w:space="0" w:color="auto"/>
            <w:right w:val="none" w:sz="0" w:space="0" w:color="auto"/>
          </w:divBdr>
        </w:div>
        <w:div w:id="1339575301">
          <w:marLeft w:val="0"/>
          <w:marRight w:val="0"/>
          <w:marTop w:val="0"/>
          <w:marBottom w:val="0"/>
          <w:divBdr>
            <w:top w:val="none" w:sz="0" w:space="0" w:color="auto"/>
            <w:left w:val="none" w:sz="0" w:space="0" w:color="auto"/>
            <w:bottom w:val="none" w:sz="0" w:space="0" w:color="auto"/>
            <w:right w:val="none" w:sz="0" w:space="0" w:color="auto"/>
          </w:divBdr>
        </w:div>
        <w:div w:id="2096200400">
          <w:marLeft w:val="0"/>
          <w:marRight w:val="0"/>
          <w:marTop w:val="0"/>
          <w:marBottom w:val="0"/>
          <w:divBdr>
            <w:top w:val="none" w:sz="0" w:space="0" w:color="auto"/>
            <w:left w:val="none" w:sz="0" w:space="0" w:color="auto"/>
            <w:bottom w:val="none" w:sz="0" w:space="0" w:color="auto"/>
            <w:right w:val="none" w:sz="0" w:space="0" w:color="auto"/>
          </w:divBdr>
        </w:div>
        <w:div w:id="654992980">
          <w:marLeft w:val="0"/>
          <w:marRight w:val="0"/>
          <w:marTop w:val="0"/>
          <w:marBottom w:val="0"/>
          <w:divBdr>
            <w:top w:val="none" w:sz="0" w:space="0" w:color="auto"/>
            <w:left w:val="none" w:sz="0" w:space="0" w:color="auto"/>
            <w:bottom w:val="none" w:sz="0" w:space="0" w:color="auto"/>
            <w:right w:val="none" w:sz="0" w:space="0" w:color="auto"/>
          </w:divBdr>
        </w:div>
        <w:div w:id="1577206163">
          <w:marLeft w:val="0"/>
          <w:marRight w:val="0"/>
          <w:marTop w:val="0"/>
          <w:marBottom w:val="0"/>
          <w:divBdr>
            <w:top w:val="none" w:sz="0" w:space="0" w:color="auto"/>
            <w:left w:val="none" w:sz="0" w:space="0" w:color="auto"/>
            <w:bottom w:val="none" w:sz="0" w:space="0" w:color="auto"/>
            <w:right w:val="none" w:sz="0" w:space="0" w:color="auto"/>
          </w:divBdr>
        </w:div>
        <w:div w:id="1370837442">
          <w:marLeft w:val="0"/>
          <w:marRight w:val="0"/>
          <w:marTop w:val="0"/>
          <w:marBottom w:val="0"/>
          <w:divBdr>
            <w:top w:val="none" w:sz="0" w:space="0" w:color="auto"/>
            <w:left w:val="none" w:sz="0" w:space="0" w:color="auto"/>
            <w:bottom w:val="none" w:sz="0" w:space="0" w:color="auto"/>
            <w:right w:val="none" w:sz="0" w:space="0" w:color="auto"/>
          </w:divBdr>
        </w:div>
        <w:div w:id="299770442">
          <w:marLeft w:val="0"/>
          <w:marRight w:val="0"/>
          <w:marTop w:val="0"/>
          <w:marBottom w:val="0"/>
          <w:divBdr>
            <w:top w:val="none" w:sz="0" w:space="0" w:color="auto"/>
            <w:left w:val="none" w:sz="0" w:space="0" w:color="auto"/>
            <w:bottom w:val="none" w:sz="0" w:space="0" w:color="auto"/>
            <w:right w:val="none" w:sz="0" w:space="0" w:color="auto"/>
          </w:divBdr>
        </w:div>
        <w:div w:id="2056850724">
          <w:marLeft w:val="0"/>
          <w:marRight w:val="0"/>
          <w:marTop w:val="0"/>
          <w:marBottom w:val="0"/>
          <w:divBdr>
            <w:top w:val="none" w:sz="0" w:space="0" w:color="auto"/>
            <w:left w:val="none" w:sz="0" w:space="0" w:color="auto"/>
            <w:bottom w:val="none" w:sz="0" w:space="0" w:color="auto"/>
            <w:right w:val="none" w:sz="0" w:space="0" w:color="auto"/>
          </w:divBdr>
        </w:div>
        <w:div w:id="593363949">
          <w:marLeft w:val="0"/>
          <w:marRight w:val="0"/>
          <w:marTop w:val="0"/>
          <w:marBottom w:val="0"/>
          <w:divBdr>
            <w:top w:val="none" w:sz="0" w:space="0" w:color="auto"/>
            <w:left w:val="none" w:sz="0" w:space="0" w:color="auto"/>
            <w:bottom w:val="none" w:sz="0" w:space="0" w:color="auto"/>
            <w:right w:val="none" w:sz="0" w:space="0" w:color="auto"/>
          </w:divBdr>
        </w:div>
        <w:div w:id="673798968">
          <w:marLeft w:val="0"/>
          <w:marRight w:val="0"/>
          <w:marTop w:val="0"/>
          <w:marBottom w:val="0"/>
          <w:divBdr>
            <w:top w:val="none" w:sz="0" w:space="0" w:color="auto"/>
            <w:left w:val="none" w:sz="0" w:space="0" w:color="auto"/>
            <w:bottom w:val="none" w:sz="0" w:space="0" w:color="auto"/>
            <w:right w:val="none" w:sz="0" w:space="0" w:color="auto"/>
          </w:divBdr>
        </w:div>
        <w:div w:id="264000001">
          <w:marLeft w:val="0"/>
          <w:marRight w:val="0"/>
          <w:marTop w:val="0"/>
          <w:marBottom w:val="0"/>
          <w:divBdr>
            <w:top w:val="none" w:sz="0" w:space="0" w:color="auto"/>
            <w:left w:val="none" w:sz="0" w:space="0" w:color="auto"/>
            <w:bottom w:val="none" w:sz="0" w:space="0" w:color="auto"/>
            <w:right w:val="none" w:sz="0" w:space="0" w:color="auto"/>
          </w:divBdr>
        </w:div>
        <w:div w:id="51346063">
          <w:marLeft w:val="0"/>
          <w:marRight w:val="0"/>
          <w:marTop w:val="0"/>
          <w:marBottom w:val="0"/>
          <w:divBdr>
            <w:top w:val="none" w:sz="0" w:space="0" w:color="auto"/>
            <w:left w:val="none" w:sz="0" w:space="0" w:color="auto"/>
            <w:bottom w:val="none" w:sz="0" w:space="0" w:color="auto"/>
            <w:right w:val="none" w:sz="0" w:space="0" w:color="auto"/>
          </w:divBdr>
        </w:div>
        <w:div w:id="1596983228">
          <w:marLeft w:val="0"/>
          <w:marRight w:val="0"/>
          <w:marTop w:val="0"/>
          <w:marBottom w:val="0"/>
          <w:divBdr>
            <w:top w:val="none" w:sz="0" w:space="0" w:color="auto"/>
            <w:left w:val="none" w:sz="0" w:space="0" w:color="auto"/>
            <w:bottom w:val="none" w:sz="0" w:space="0" w:color="auto"/>
            <w:right w:val="none" w:sz="0" w:space="0" w:color="auto"/>
          </w:divBdr>
        </w:div>
        <w:div w:id="1159686241">
          <w:marLeft w:val="0"/>
          <w:marRight w:val="0"/>
          <w:marTop w:val="0"/>
          <w:marBottom w:val="0"/>
          <w:divBdr>
            <w:top w:val="none" w:sz="0" w:space="0" w:color="auto"/>
            <w:left w:val="none" w:sz="0" w:space="0" w:color="auto"/>
            <w:bottom w:val="none" w:sz="0" w:space="0" w:color="auto"/>
            <w:right w:val="none" w:sz="0" w:space="0" w:color="auto"/>
          </w:divBdr>
        </w:div>
        <w:div w:id="2087146804">
          <w:marLeft w:val="0"/>
          <w:marRight w:val="0"/>
          <w:marTop w:val="0"/>
          <w:marBottom w:val="0"/>
          <w:divBdr>
            <w:top w:val="none" w:sz="0" w:space="0" w:color="auto"/>
            <w:left w:val="none" w:sz="0" w:space="0" w:color="auto"/>
            <w:bottom w:val="none" w:sz="0" w:space="0" w:color="auto"/>
            <w:right w:val="none" w:sz="0" w:space="0" w:color="auto"/>
          </w:divBdr>
        </w:div>
        <w:div w:id="1469931206">
          <w:marLeft w:val="0"/>
          <w:marRight w:val="0"/>
          <w:marTop w:val="0"/>
          <w:marBottom w:val="0"/>
          <w:divBdr>
            <w:top w:val="none" w:sz="0" w:space="0" w:color="auto"/>
            <w:left w:val="none" w:sz="0" w:space="0" w:color="auto"/>
            <w:bottom w:val="none" w:sz="0" w:space="0" w:color="auto"/>
            <w:right w:val="none" w:sz="0" w:space="0" w:color="auto"/>
          </w:divBdr>
        </w:div>
        <w:div w:id="34352427">
          <w:marLeft w:val="0"/>
          <w:marRight w:val="0"/>
          <w:marTop w:val="0"/>
          <w:marBottom w:val="0"/>
          <w:divBdr>
            <w:top w:val="none" w:sz="0" w:space="0" w:color="auto"/>
            <w:left w:val="none" w:sz="0" w:space="0" w:color="auto"/>
            <w:bottom w:val="none" w:sz="0" w:space="0" w:color="auto"/>
            <w:right w:val="none" w:sz="0" w:space="0" w:color="auto"/>
          </w:divBdr>
        </w:div>
        <w:div w:id="1410426385">
          <w:marLeft w:val="0"/>
          <w:marRight w:val="0"/>
          <w:marTop w:val="0"/>
          <w:marBottom w:val="0"/>
          <w:divBdr>
            <w:top w:val="none" w:sz="0" w:space="0" w:color="auto"/>
            <w:left w:val="none" w:sz="0" w:space="0" w:color="auto"/>
            <w:bottom w:val="none" w:sz="0" w:space="0" w:color="auto"/>
            <w:right w:val="none" w:sz="0" w:space="0" w:color="auto"/>
          </w:divBdr>
        </w:div>
        <w:div w:id="1289622512">
          <w:marLeft w:val="0"/>
          <w:marRight w:val="0"/>
          <w:marTop w:val="0"/>
          <w:marBottom w:val="0"/>
          <w:divBdr>
            <w:top w:val="none" w:sz="0" w:space="0" w:color="auto"/>
            <w:left w:val="none" w:sz="0" w:space="0" w:color="auto"/>
            <w:bottom w:val="none" w:sz="0" w:space="0" w:color="auto"/>
            <w:right w:val="none" w:sz="0" w:space="0" w:color="auto"/>
          </w:divBdr>
        </w:div>
      </w:divsChild>
    </w:div>
    <w:div w:id="1505366159">
      <w:bodyDiv w:val="1"/>
      <w:marLeft w:val="0"/>
      <w:marRight w:val="0"/>
      <w:marTop w:val="0"/>
      <w:marBottom w:val="0"/>
      <w:divBdr>
        <w:top w:val="none" w:sz="0" w:space="0" w:color="auto"/>
        <w:left w:val="none" w:sz="0" w:space="0" w:color="auto"/>
        <w:bottom w:val="none" w:sz="0" w:space="0" w:color="auto"/>
        <w:right w:val="none" w:sz="0" w:space="0" w:color="auto"/>
      </w:divBdr>
    </w:div>
    <w:div w:id="1515150305">
      <w:bodyDiv w:val="1"/>
      <w:marLeft w:val="0"/>
      <w:marRight w:val="0"/>
      <w:marTop w:val="0"/>
      <w:marBottom w:val="0"/>
      <w:divBdr>
        <w:top w:val="none" w:sz="0" w:space="0" w:color="auto"/>
        <w:left w:val="none" w:sz="0" w:space="0" w:color="auto"/>
        <w:bottom w:val="none" w:sz="0" w:space="0" w:color="auto"/>
        <w:right w:val="none" w:sz="0" w:space="0" w:color="auto"/>
      </w:divBdr>
    </w:div>
    <w:div w:id="1515223558">
      <w:bodyDiv w:val="1"/>
      <w:marLeft w:val="0"/>
      <w:marRight w:val="0"/>
      <w:marTop w:val="0"/>
      <w:marBottom w:val="0"/>
      <w:divBdr>
        <w:top w:val="none" w:sz="0" w:space="0" w:color="auto"/>
        <w:left w:val="none" w:sz="0" w:space="0" w:color="auto"/>
        <w:bottom w:val="none" w:sz="0" w:space="0" w:color="auto"/>
        <w:right w:val="none" w:sz="0" w:space="0" w:color="auto"/>
      </w:divBdr>
    </w:div>
    <w:div w:id="1520198267">
      <w:bodyDiv w:val="1"/>
      <w:marLeft w:val="0"/>
      <w:marRight w:val="0"/>
      <w:marTop w:val="0"/>
      <w:marBottom w:val="0"/>
      <w:divBdr>
        <w:top w:val="none" w:sz="0" w:space="0" w:color="auto"/>
        <w:left w:val="none" w:sz="0" w:space="0" w:color="auto"/>
        <w:bottom w:val="none" w:sz="0" w:space="0" w:color="auto"/>
        <w:right w:val="none" w:sz="0" w:space="0" w:color="auto"/>
      </w:divBdr>
    </w:div>
    <w:div w:id="1527021559">
      <w:bodyDiv w:val="1"/>
      <w:marLeft w:val="0"/>
      <w:marRight w:val="0"/>
      <w:marTop w:val="0"/>
      <w:marBottom w:val="0"/>
      <w:divBdr>
        <w:top w:val="none" w:sz="0" w:space="0" w:color="auto"/>
        <w:left w:val="none" w:sz="0" w:space="0" w:color="auto"/>
        <w:bottom w:val="none" w:sz="0" w:space="0" w:color="auto"/>
        <w:right w:val="none" w:sz="0" w:space="0" w:color="auto"/>
      </w:divBdr>
    </w:div>
    <w:div w:id="1527328790">
      <w:bodyDiv w:val="1"/>
      <w:marLeft w:val="0"/>
      <w:marRight w:val="0"/>
      <w:marTop w:val="0"/>
      <w:marBottom w:val="0"/>
      <w:divBdr>
        <w:top w:val="none" w:sz="0" w:space="0" w:color="auto"/>
        <w:left w:val="none" w:sz="0" w:space="0" w:color="auto"/>
        <w:bottom w:val="none" w:sz="0" w:space="0" w:color="auto"/>
        <w:right w:val="none" w:sz="0" w:space="0" w:color="auto"/>
      </w:divBdr>
    </w:div>
    <w:div w:id="1528444842">
      <w:bodyDiv w:val="1"/>
      <w:marLeft w:val="0"/>
      <w:marRight w:val="0"/>
      <w:marTop w:val="0"/>
      <w:marBottom w:val="0"/>
      <w:divBdr>
        <w:top w:val="none" w:sz="0" w:space="0" w:color="auto"/>
        <w:left w:val="none" w:sz="0" w:space="0" w:color="auto"/>
        <w:bottom w:val="none" w:sz="0" w:space="0" w:color="auto"/>
        <w:right w:val="none" w:sz="0" w:space="0" w:color="auto"/>
      </w:divBdr>
    </w:div>
    <w:div w:id="1531531168">
      <w:bodyDiv w:val="1"/>
      <w:marLeft w:val="0"/>
      <w:marRight w:val="0"/>
      <w:marTop w:val="0"/>
      <w:marBottom w:val="0"/>
      <w:divBdr>
        <w:top w:val="none" w:sz="0" w:space="0" w:color="auto"/>
        <w:left w:val="none" w:sz="0" w:space="0" w:color="auto"/>
        <w:bottom w:val="none" w:sz="0" w:space="0" w:color="auto"/>
        <w:right w:val="none" w:sz="0" w:space="0" w:color="auto"/>
      </w:divBdr>
    </w:div>
    <w:div w:id="1535194470">
      <w:bodyDiv w:val="1"/>
      <w:marLeft w:val="0"/>
      <w:marRight w:val="0"/>
      <w:marTop w:val="0"/>
      <w:marBottom w:val="0"/>
      <w:divBdr>
        <w:top w:val="none" w:sz="0" w:space="0" w:color="auto"/>
        <w:left w:val="none" w:sz="0" w:space="0" w:color="auto"/>
        <w:bottom w:val="none" w:sz="0" w:space="0" w:color="auto"/>
        <w:right w:val="none" w:sz="0" w:space="0" w:color="auto"/>
      </w:divBdr>
    </w:div>
    <w:div w:id="1536574692">
      <w:bodyDiv w:val="1"/>
      <w:marLeft w:val="0"/>
      <w:marRight w:val="0"/>
      <w:marTop w:val="0"/>
      <w:marBottom w:val="0"/>
      <w:divBdr>
        <w:top w:val="none" w:sz="0" w:space="0" w:color="auto"/>
        <w:left w:val="none" w:sz="0" w:space="0" w:color="auto"/>
        <w:bottom w:val="none" w:sz="0" w:space="0" w:color="auto"/>
        <w:right w:val="none" w:sz="0" w:space="0" w:color="auto"/>
      </w:divBdr>
    </w:div>
    <w:div w:id="1540121762">
      <w:bodyDiv w:val="1"/>
      <w:marLeft w:val="0"/>
      <w:marRight w:val="0"/>
      <w:marTop w:val="0"/>
      <w:marBottom w:val="0"/>
      <w:divBdr>
        <w:top w:val="none" w:sz="0" w:space="0" w:color="auto"/>
        <w:left w:val="none" w:sz="0" w:space="0" w:color="auto"/>
        <w:bottom w:val="none" w:sz="0" w:space="0" w:color="auto"/>
        <w:right w:val="none" w:sz="0" w:space="0" w:color="auto"/>
      </w:divBdr>
    </w:div>
    <w:div w:id="1542477989">
      <w:bodyDiv w:val="1"/>
      <w:marLeft w:val="0"/>
      <w:marRight w:val="0"/>
      <w:marTop w:val="0"/>
      <w:marBottom w:val="0"/>
      <w:divBdr>
        <w:top w:val="none" w:sz="0" w:space="0" w:color="auto"/>
        <w:left w:val="none" w:sz="0" w:space="0" w:color="auto"/>
        <w:bottom w:val="none" w:sz="0" w:space="0" w:color="auto"/>
        <w:right w:val="none" w:sz="0" w:space="0" w:color="auto"/>
      </w:divBdr>
    </w:div>
    <w:div w:id="1546402754">
      <w:bodyDiv w:val="1"/>
      <w:marLeft w:val="0"/>
      <w:marRight w:val="0"/>
      <w:marTop w:val="0"/>
      <w:marBottom w:val="0"/>
      <w:divBdr>
        <w:top w:val="none" w:sz="0" w:space="0" w:color="auto"/>
        <w:left w:val="none" w:sz="0" w:space="0" w:color="auto"/>
        <w:bottom w:val="none" w:sz="0" w:space="0" w:color="auto"/>
        <w:right w:val="none" w:sz="0" w:space="0" w:color="auto"/>
      </w:divBdr>
    </w:div>
    <w:div w:id="1546722419">
      <w:bodyDiv w:val="1"/>
      <w:marLeft w:val="0"/>
      <w:marRight w:val="0"/>
      <w:marTop w:val="0"/>
      <w:marBottom w:val="0"/>
      <w:divBdr>
        <w:top w:val="none" w:sz="0" w:space="0" w:color="auto"/>
        <w:left w:val="none" w:sz="0" w:space="0" w:color="auto"/>
        <w:bottom w:val="none" w:sz="0" w:space="0" w:color="auto"/>
        <w:right w:val="none" w:sz="0" w:space="0" w:color="auto"/>
      </w:divBdr>
    </w:div>
    <w:div w:id="1547983193">
      <w:bodyDiv w:val="1"/>
      <w:marLeft w:val="0"/>
      <w:marRight w:val="0"/>
      <w:marTop w:val="0"/>
      <w:marBottom w:val="0"/>
      <w:divBdr>
        <w:top w:val="none" w:sz="0" w:space="0" w:color="auto"/>
        <w:left w:val="none" w:sz="0" w:space="0" w:color="auto"/>
        <w:bottom w:val="none" w:sz="0" w:space="0" w:color="auto"/>
        <w:right w:val="none" w:sz="0" w:space="0" w:color="auto"/>
      </w:divBdr>
      <w:divsChild>
        <w:div w:id="54860807">
          <w:marLeft w:val="-90"/>
          <w:marRight w:val="90"/>
          <w:marTop w:val="0"/>
          <w:marBottom w:val="0"/>
          <w:divBdr>
            <w:top w:val="none" w:sz="0" w:space="0" w:color="auto"/>
            <w:left w:val="none" w:sz="0" w:space="0" w:color="auto"/>
            <w:bottom w:val="none" w:sz="0" w:space="0" w:color="auto"/>
            <w:right w:val="none" w:sz="0" w:space="0" w:color="auto"/>
          </w:divBdr>
          <w:divsChild>
            <w:div w:id="623924950">
              <w:marLeft w:val="-60"/>
              <w:marRight w:val="-60"/>
              <w:marTop w:val="0"/>
              <w:marBottom w:val="0"/>
              <w:divBdr>
                <w:top w:val="none" w:sz="0" w:space="0" w:color="auto"/>
                <w:left w:val="none" w:sz="0" w:space="0" w:color="auto"/>
                <w:bottom w:val="none" w:sz="0" w:space="0" w:color="auto"/>
                <w:right w:val="none" w:sz="0" w:space="0" w:color="auto"/>
              </w:divBdr>
              <w:divsChild>
                <w:div w:id="82975187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368678956">
          <w:marLeft w:val="0"/>
          <w:marRight w:val="0"/>
          <w:marTop w:val="0"/>
          <w:marBottom w:val="0"/>
          <w:divBdr>
            <w:top w:val="none" w:sz="0" w:space="0" w:color="auto"/>
            <w:left w:val="none" w:sz="0" w:space="0" w:color="auto"/>
            <w:bottom w:val="none" w:sz="0" w:space="0" w:color="auto"/>
            <w:right w:val="none" w:sz="0" w:space="0" w:color="auto"/>
          </w:divBdr>
          <w:divsChild>
            <w:div w:id="1247033692">
              <w:marLeft w:val="0"/>
              <w:marRight w:val="0"/>
              <w:marTop w:val="0"/>
              <w:marBottom w:val="0"/>
              <w:divBdr>
                <w:top w:val="none" w:sz="0" w:space="0" w:color="auto"/>
                <w:left w:val="none" w:sz="0" w:space="0" w:color="auto"/>
                <w:bottom w:val="none" w:sz="0" w:space="0" w:color="auto"/>
                <w:right w:val="none" w:sz="0" w:space="0" w:color="auto"/>
              </w:divBdr>
              <w:divsChild>
                <w:div w:id="952249579">
                  <w:marLeft w:val="0"/>
                  <w:marRight w:val="0"/>
                  <w:marTop w:val="0"/>
                  <w:marBottom w:val="0"/>
                  <w:divBdr>
                    <w:top w:val="none" w:sz="0" w:space="0" w:color="auto"/>
                    <w:left w:val="none" w:sz="0" w:space="0" w:color="auto"/>
                    <w:bottom w:val="none" w:sz="0" w:space="0" w:color="auto"/>
                    <w:right w:val="none" w:sz="0" w:space="0" w:color="auto"/>
                  </w:divBdr>
                </w:div>
              </w:divsChild>
            </w:div>
            <w:div w:id="1315328812">
              <w:marLeft w:val="0"/>
              <w:marRight w:val="0"/>
              <w:marTop w:val="0"/>
              <w:marBottom w:val="0"/>
              <w:divBdr>
                <w:top w:val="none" w:sz="0" w:space="0" w:color="auto"/>
                <w:left w:val="none" w:sz="0" w:space="0" w:color="auto"/>
                <w:bottom w:val="none" w:sz="0" w:space="0" w:color="auto"/>
                <w:right w:val="none" w:sz="0" w:space="0" w:color="auto"/>
              </w:divBdr>
              <w:divsChild>
                <w:div w:id="1367876205">
                  <w:marLeft w:val="0"/>
                  <w:marRight w:val="0"/>
                  <w:marTop w:val="0"/>
                  <w:marBottom w:val="0"/>
                  <w:divBdr>
                    <w:top w:val="none" w:sz="0" w:space="0" w:color="auto"/>
                    <w:left w:val="none" w:sz="0" w:space="0" w:color="auto"/>
                    <w:bottom w:val="none" w:sz="0" w:space="0" w:color="auto"/>
                    <w:right w:val="none" w:sz="0" w:space="0" w:color="auto"/>
                  </w:divBdr>
                  <w:divsChild>
                    <w:div w:id="12092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446806">
      <w:bodyDiv w:val="1"/>
      <w:marLeft w:val="0"/>
      <w:marRight w:val="0"/>
      <w:marTop w:val="0"/>
      <w:marBottom w:val="0"/>
      <w:divBdr>
        <w:top w:val="none" w:sz="0" w:space="0" w:color="auto"/>
        <w:left w:val="none" w:sz="0" w:space="0" w:color="auto"/>
        <w:bottom w:val="none" w:sz="0" w:space="0" w:color="auto"/>
        <w:right w:val="none" w:sz="0" w:space="0" w:color="auto"/>
      </w:divBdr>
    </w:div>
    <w:div w:id="1552185247">
      <w:bodyDiv w:val="1"/>
      <w:marLeft w:val="0"/>
      <w:marRight w:val="0"/>
      <w:marTop w:val="0"/>
      <w:marBottom w:val="0"/>
      <w:divBdr>
        <w:top w:val="none" w:sz="0" w:space="0" w:color="auto"/>
        <w:left w:val="none" w:sz="0" w:space="0" w:color="auto"/>
        <w:bottom w:val="none" w:sz="0" w:space="0" w:color="auto"/>
        <w:right w:val="none" w:sz="0" w:space="0" w:color="auto"/>
      </w:divBdr>
    </w:div>
    <w:div w:id="1552302170">
      <w:bodyDiv w:val="1"/>
      <w:marLeft w:val="0"/>
      <w:marRight w:val="0"/>
      <w:marTop w:val="0"/>
      <w:marBottom w:val="0"/>
      <w:divBdr>
        <w:top w:val="none" w:sz="0" w:space="0" w:color="auto"/>
        <w:left w:val="none" w:sz="0" w:space="0" w:color="auto"/>
        <w:bottom w:val="none" w:sz="0" w:space="0" w:color="auto"/>
        <w:right w:val="none" w:sz="0" w:space="0" w:color="auto"/>
      </w:divBdr>
      <w:divsChild>
        <w:div w:id="1663005523">
          <w:marLeft w:val="0"/>
          <w:marRight w:val="0"/>
          <w:marTop w:val="0"/>
          <w:marBottom w:val="0"/>
          <w:divBdr>
            <w:top w:val="none" w:sz="0" w:space="0" w:color="auto"/>
            <w:left w:val="none" w:sz="0" w:space="0" w:color="auto"/>
            <w:bottom w:val="none" w:sz="0" w:space="0" w:color="auto"/>
            <w:right w:val="none" w:sz="0" w:space="0" w:color="auto"/>
          </w:divBdr>
        </w:div>
        <w:div w:id="1849783653">
          <w:marLeft w:val="0"/>
          <w:marRight w:val="0"/>
          <w:marTop w:val="0"/>
          <w:marBottom w:val="0"/>
          <w:divBdr>
            <w:top w:val="none" w:sz="0" w:space="0" w:color="auto"/>
            <w:left w:val="none" w:sz="0" w:space="0" w:color="auto"/>
            <w:bottom w:val="none" w:sz="0" w:space="0" w:color="auto"/>
            <w:right w:val="none" w:sz="0" w:space="0" w:color="auto"/>
          </w:divBdr>
        </w:div>
        <w:div w:id="1534146785">
          <w:marLeft w:val="0"/>
          <w:marRight w:val="0"/>
          <w:marTop w:val="0"/>
          <w:marBottom w:val="0"/>
          <w:divBdr>
            <w:top w:val="none" w:sz="0" w:space="0" w:color="auto"/>
            <w:left w:val="none" w:sz="0" w:space="0" w:color="auto"/>
            <w:bottom w:val="none" w:sz="0" w:space="0" w:color="auto"/>
            <w:right w:val="none" w:sz="0" w:space="0" w:color="auto"/>
          </w:divBdr>
        </w:div>
        <w:div w:id="425620290">
          <w:marLeft w:val="0"/>
          <w:marRight w:val="0"/>
          <w:marTop w:val="0"/>
          <w:marBottom w:val="0"/>
          <w:divBdr>
            <w:top w:val="none" w:sz="0" w:space="0" w:color="auto"/>
            <w:left w:val="none" w:sz="0" w:space="0" w:color="auto"/>
            <w:bottom w:val="none" w:sz="0" w:space="0" w:color="auto"/>
            <w:right w:val="none" w:sz="0" w:space="0" w:color="auto"/>
          </w:divBdr>
        </w:div>
        <w:div w:id="1753815301">
          <w:marLeft w:val="0"/>
          <w:marRight w:val="0"/>
          <w:marTop w:val="0"/>
          <w:marBottom w:val="0"/>
          <w:divBdr>
            <w:top w:val="none" w:sz="0" w:space="0" w:color="auto"/>
            <w:left w:val="none" w:sz="0" w:space="0" w:color="auto"/>
            <w:bottom w:val="none" w:sz="0" w:space="0" w:color="auto"/>
            <w:right w:val="none" w:sz="0" w:space="0" w:color="auto"/>
          </w:divBdr>
        </w:div>
        <w:div w:id="1373077040">
          <w:marLeft w:val="0"/>
          <w:marRight w:val="0"/>
          <w:marTop w:val="0"/>
          <w:marBottom w:val="0"/>
          <w:divBdr>
            <w:top w:val="none" w:sz="0" w:space="0" w:color="auto"/>
            <w:left w:val="none" w:sz="0" w:space="0" w:color="auto"/>
            <w:bottom w:val="none" w:sz="0" w:space="0" w:color="auto"/>
            <w:right w:val="none" w:sz="0" w:space="0" w:color="auto"/>
          </w:divBdr>
        </w:div>
        <w:div w:id="421528986">
          <w:marLeft w:val="0"/>
          <w:marRight w:val="0"/>
          <w:marTop w:val="0"/>
          <w:marBottom w:val="0"/>
          <w:divBdr>
            <w:top w:val="none" w:sz="0" w:space="0" w:color="auto"/>
            <w:left w:val="none" w:sz="0" w:space="0" w:color="auto"/>
            <w:bottom w:val="none" w:sz="0" w:space="0" w:color="auto"/>
            <w:right w:val="none" w:sz="0" w:space="0" w:color="auto"/>
          </w:divBdr>
        </w:div>
      </w:divsChild>
    </w:div>
    <w:div w:id="1553809622">
      <w:bodyDiv w:val="1"/>
      <w:marLeft w:val="0"/>
      <w:marRight w:val="0"/>
      <w:marTop w:val="0"/>
      <w:marBottom w:val="0"/>
      <w:divBdr>
        <w:top w:val="none" w:sz="0" w:space="0" w:color="auto"/>
        <w:left w:val="none" w:sz="0" w:space="0" w:color="auto"/>
        <w:bottom w:val="none" w:sz="0" w:space="0" w:color="auto"/>
        <w:right w:val="none" w:sz="0" w:space="0" w:color="auto"/>
      </w:divBdr>
    </w:div>
    <w:div w:id="1558392489">
      <w:bodyDiv w:val="1"/>
      <w:marLeft w:val="0"/>
      <w:marRight w:val="0"/>
      <w:marTop w:val="0"/>
      <w:marBottom w:val="0"/>
      <w:divBdr>
        <w:top w:val="none" w:sz="0" w:space="0" w:color="auto"/>
        <w:left w:val="none" w:sz="0" w:space="0" w:color="auto"/>
        <w:bottom w:val="none" w:sz="0" w:space="0" w:color="auto"/>
        <w:right w:val="none" w:sz="0" w:space="0" w:color="auto"/>
      </w:divBdr>
    </w:div>
    <w:div w:id="1564366464">
      <w:bodyDiv w:val="1"/>
      <w:marLeft w:val="0"/>
      <w:marRight w:val="0"/>
      <w:marTop w:val="0"/>
      <w:marBottom w:val="0"/>
      <w:divBdr>
        <w:top w:val="none" w:sz="0" w:space="0" w:color="auto"/>
        <w:left w:val="none" w:sz="0" w:space="0" w:color="auto"/>
        <w:bottom w:val="none" w:sz="0" w:space="0" w:color="auto"/>
        <w:right w:val="none" w:sz="0" w:space="0" w:color="auto"/>
      </w:divBdr>
    </w:div>
    <w:div w:id="1564373069">
      <w:bodyDiv w:val="1"/>
      <w:marLeft w:val="0"/>
      <w:marRight w:val="0"/>
      <w:marTop w:val="0"/>
      <w:marBottom w:val="0"/>
      <w:divBdr>
        <w:top w:val="none" w:sz="0" w:space="0" w:color="auto"/>
        <w:left w:val="none" w:sz="0" w:space="0" w:color="auto"/>
        <w:bottom w:val="none" w:sz="0" w:space="0" w:color="auto"/>
        <w:right w:val="none" w:sz="0" w:space="0" w:color="auto"/>
      </w:divBdr>
    </w:div>
    <w:div w:id="1569069538">
      <w:bodyDiv w:val="1"/>
      <w:marLeft w:val="0"/>
      <w:marRight w:val="0"/>
      <w:marTop w:val="0"/>
      <w:marBottom w:val="0"/>
      <w:divBdr>
        <w:top w:val="none" w:sz="0" w:space="0" w:color="auto"/>
        <w:left w:val="none" w:sz="0" w:space="0" w:color="auto"/>
        <w:bottom w:val="none" w:sz="0" w:space="0" w:color="auto"/>
        <w:right w:val="none" w:sz="0" w:space="0" w:color="auto"/>
      </w:divBdr>
    </w:div>
    <w:div w:id="1571235474">
      <w:bodyDiv w:val="1"/>
      <w:marLeft w:val="0"/>
      <w:marRight w:val="0"/>
      <w:marTop w:val="0"/>
      <w:marBottom w:val="0"/>
      <w:divBdr>
        <w:top w:val="none" w:sz="0" w:space="0" w:color="auto"/>
        <w:left w:val="none" w:sz="0" w:space="0" w:color="auto"/>
        <w:bottom w:val="none" w:sz="0" w:space="0" w:color="auto"/>
        <w:right w:val="none" w:sz="0" w:space="0" w:color="auto"/>
      </w:divBdr>
    </w:div>
    <w:div w:id="1575357799">
      <w:bodyDiv w:val="1"/>
      <w:marLeft w:val="0"/>
      <w:marRight w:val="0"/>
      <w:marTop w:val="0"/>
      <w:marBottom w:val="0"/>
      <w:divBdr>
        <w:top w:val="none" w:sz="0" w:space="0" w:color="auto"/>
        <w:left w:val="none" w:sz="0" w:space="0" w:color="auto"/>
        <w:bottom w:val="none" w:sz="0" w:space="0" w:color="auto"/>
        <w:right w:val="none" w:sz="0" w:space="0" w:color="auto"/>
      </w:divBdr>
    </w:div>
    <w:div w:id="1578788393">
      <w:bodyDiv w:val="1"/>
      <w:marLeft w:val="0"/>
      <w:marRight w:val="0"/>
      <w:marTop w:val="0"/>
      <w:marBottom w:val="0"/>
      <w:divBdr>
        <w:top w:val="none" w:sz="0" w:space="0" w:color="auto"/>
        <w:left w:val="none" w:sz="0" w:space="0" w:color="auto"/>
        <w:bottom w:val="none" w:sz="0" w:space="0" w:color="auto"/>
        <w:right w:val="none" w:sz="0" w:space="0" w:color="auto"/>
      </w:divBdr>
    </w:div>
    <w:div w:id="1583181303">
      <w:bodyDiv w:val="1"/>
      <w:marLeft w:val="0"/>
      <w:marRight w:val="0"/>
      <w:marTop w:val="0"/>
      <w:marBottom w:val="0"/>
      <w:divBdr>
        <w:top w:val="none" w:sz="0" w:space="0" w:color="auto"/>
        <w:left w:val="none" w:sz="0" w:space="0" w:color="auto"/>
        <w:bottom w:val="none" w:sz="0" w:space="0" w:color="auto"/>
        <w:right w:val="none" w:sz="0" w:space="0" w:color="auto"/>
      </w:divBdr>
    </w:div>
    <w:div w:id="1585919701">
      <w:bodyDiv w:val="1"/>
      <w:marLeft w:val="0"/>
      <w:marRight w:val="0"/>
      <w:marTop w:val="0"/>
      <w:marBottom w:val="0"/>
      <w:divBdr>
        <w:top w:val="none" w:sz="0" w:space="0" w:color="auto"/>
        <w:left w:val="none" w:sz="0" w:space="0" w:color="auto"/>
        <w:bottom w:val="none" w:sz="0" w:space="0" w:color="auto"/>
        <w:right w:val="none" w:sz="0" w:space="0" w:color="auto"/>
      </w:divBdr>
    </w:div>
    <w:div w:id="1587107494">
      <w:bodyDiv w:val="1"/>
      <w:marLeft w:val="0"/>
      <w:marRight w:val="0"/>
      <w:marTop w:val="0"/>
      <w:marBottom w:val="0"/>
      <w:divBdr>
        <w:top w:val="none" w:sz="0" w:space="0" w:color="auto"/>
        <w:left w:val="none" w:sz="0" w:space="0" w:color="auto"/>
        <w:bottom w:val="none" w:sz="0" w:space="0" w:color="auto"/>
        <w:right w:val="none" w:sz="0" w:space="0" w:color="auto"/>
      </w:divBdr>
    </w:div>
    <w:div w:id="1597709306">
      <w:bodyDiv w:val="1"/>
      <w:marLeft w:val="0"/>
      <w:marRight w:val="0"/>
      <w:marTop w:val="0"/>
      <w:marBottom w:val="0"/>
      <w:divBdr>
        <w:top w:val="none" w:sz="0" w:space="0" w:color="auto"/>
        <w:left w:val="none" w:sz="0" w:space="0" w:color="auto"/>
        <w:bottom w:val="none" w:sz="0" w:space="0" w:color="auto"/>
        <w:right w:val="none" w:sz="0" w:space="0" w:color="auto"/>
      </w:divBdr>
    </w:div>
    <w:div w:id="1598245481">
      <w:bodyDiv w:val="1"/>
      <w:marLeft w:val="0"/>
      <w:marRight w:val="0"/>
      <w:marTop w:val="0"/>
      <w:marBottom w:val="0"/>
      <w:divBdr>
        <w:top w:val="none" w:sz="0" w:space="0" w:color="auto"/>
        <w:left w:val="none" w:sz="0" w:space="0" w:color="auto"/>
        <w:bottom w:val="none" w:sz="0" w:space="0" w:color="auto"/>
        <w:right w:val="none" w:sz="0" w:space="0" w:color="auto"/>
      </w:divBdr>
    </w:div>
    <w:div w:id="1600598291">
      <w:bodyDiv w:val="1"/>
      <w:marLeft w:val="0"/>
      <w:marRight w:val="0"/>
      <w:marTop w:val="0"/>
      <w:marBottom w:val="0"/>
      <w:divBdr>
        <w:top w:val="none" w:sz="0" w:space="0" w:color="auto"/>
        <w:left w:val="none" w:sz="0" w:space="0" w:color="auto"/>
        <w:bottom w:val="none" w:sz="0" w:space="0" w:color="auto"/>
        <w:right w:val="none" w:sz="0" w:space="0" w:color="auto"/>
      </w:divBdr>
    </w:div>
    <w:div w:id="1601182925">
      <w:bodyDiv w:val="1"/>
      <w:marLeft w:val="0"/>
      <w:marRight w:val="0"/>
      <w:marTop w:val="0"/>
      <w:marBottom w:val="0"/>
      <w:divBdr>
        <w:top w:val="none" w:sz="0" w:space="0" w:color="auto"/>
        <w:left w:val="none" w:sz="0" w:space="0" w:color="auto"/>
        <w:bottom w:val="none" w:sz="0" w:space="0" w:color="auto"/>
        <w:right w:val="none" w:sz="0" w:space="0" w:color="auto"/>
      </w:divBdr>
    </w:div>
    <w:div w:id="1605266336">
      <w:bodyDiv w:val="1"/>
      <w:marLeft w:val="0"/>
      <w:marRight w:val="0"/>
      <w:marTop w:val="0"/>
      <w:marBottom w:val="0"/>
      <w:divBdr>
        <w:top w:val="none" w:sz="0" w:space="0" w:color="auto"/>
        <w:left w:val="none" w:sz="0" w:space="0" w:color="auto"/>
        <w:bottom w:val="none" w:sz="0" w:space="0" w:color="auto"/>
        <w:right w:val="none" w:sz="0" w:space="0" w:color="auto"/>
      </w:divBdr>
    </w:div>
    <w:div w:id="1617056596">
      <w:bodyDiv w:val="1"/>
      <w:marLeft w:val="0"/>
      <w:marRight w:val="0"/>
      <w:marTop w:val="0"/>
      <w:marBottom w:val="0"/>
      <w:divBdr>
        <w:top w:val="none" w:sz="0" w:space="0" w:color="auto"/>
        <w:left w:val="none" w:sz="0" w:space="0" w:color="auto"/>
        <w:bottom w:val="none" w:sz="0" w:space="0" w:color="auto"/>
        <w:right w:val="none" w:sz="0" w:space="0" w:color="auto"/>
      </w:divBdr>
    </w:div>
    <w:div w:id="1619142888">
      <w:bodyDiv w:val="1"/>
      <w:marLeft w:val="0"/>
      <w:marRight w:val="0"/>
      <w:marTop w:val="0"/>
      <w:marBottom w:val="0"/>
      <w:divBdr>
        <w:top w:val="none" w:sz="0" w:space="0" w:color="auto"/>
        <w:left w:val="none" w:sz="0" w:space="0" w:color="auto"/>
        <w:bottom w:val="none" w:sz="0" w:space="0" w:color="auto"/>
        <w:right w:val="none" w:sz="0" w:space="0" w:color="auto"/>
      </w:divBdr>
      <w:divsChild>
        <w:div w:id="244070357">
          <w:marLeft w:val="0"/>
          <w:marRight w:val="0"/>
          <w:marTop w:val="0"/>
          <w:marBottom w:val="0"/>
          <w:divBdr>
            <w:top w:val="none" w:sz="0" w:space="0" w:color="auto"/>
            <w:left w:val="none" w:sz="0" w:space="0" w:color="auto"/>
            <w:bottom w:val="none" w:sz="0" w:space="0" w:color="auto"/>
            <w:right w:val="none" w:sz="0" w:space="0" w:color="auto"/>
          </w:divBdr>
        </w:div>
        <w:div w:id="324670828">
          <w:marLeft w:val="0"/>
          <w:marRight w:val="0"/>
          <w:marTop w:val="0"/>
          <w:marBottom w:val="0"/>
          <w:divBdr>
            <w:top w:val="none" w:sz="0" w:space="0" w:color="auto"/>
            <w:left w:val="none" w:sz="0" w:space="0" w:color="auto"/>
            <w:bottom w:val="none" w:sz="0" w:space="0" w:color="auto"/>
            <w:right w:val="none" w:sz="0" w:space="0" w:color="auto"/>
          </w:divBdr>
        </w:div>
        <w:div w:id="425076009">
          <w:marLeft w:val="0"/>
          <w:marRight w:val="0"/>
          <w:marTop w:val="0"/>
          <w:marBottom w:val="0"/>
          <w:divBdr>
            <w:top w:val="none" w:sz="0" w:space="0" w:color="auto"/>
            <w:left w:val="none" w:sz="0" w:space="0" w:color="auto"/>
            <w:bottom w:val="none" w:sz="0" w:space="0" w:color="auto"/>
            <w:right w:val="none" w:sz="0" w:space="0" w:color="auto"/>
          </w:divBdr>
        </w:div>
        <w:div w:id="688146951">
          <w:marLeft w:val="0"/>
          <w:marRight w:val="0"/>
          <w:marTop w:val="0"/>
          <w:marBottom w:val="0"/>
          <w:divBdr>
            <w:top w:val="none" w:sz="0" w:space="0" w:color="auto"/>
            <w:left w:val="none" w:sz="0" w:space="0" w:color="auto"/>
            <w:bottom w:val="none" w:sz="0" w:space="0" w:color="auto"/>
            <w:right w:val="none" w:sz="0" w:space="0" w:color="auto"/>
          </w:divBdr>
        </w:div>
        <w:div w:id="851988242">
          <w:marLeft w:val="0"/>
          <w:marRight w:val="0"/>
          <w:marTop w:val="0"/>
          <w:marBottom w:val="0"/>
          <w:divBdr>
            <w:top w:val="none" w:sz="0" w:space="0" w:color="auto"/>
            <w:left w:val="none" w:sz="0" w:space="0" w:color="auto"/>
            <w:bottom w:val="none" w:sz="0" w:space="0" w:color="auto"/>
            <w:right w:val="none" w:sz="0" w:space="0" w:color="auto"/>
          </w:divBdr>
        </w:div>
        <w:div w:id="1910923461">
          <w:marLeft w:val="0"/>
          <w:marRight w:val="0"/>
          <w:marTop w:val="0"/>
          <w:marBottom w:val="0"/>
          <w:divBdr>
            <w:top w:val="none" w:sz="0" w:space="0" w:color="auto"/>
            <w:left w:val="none" w:sz="0" w:space="0" w:color="auto"/>
            <w:bottom w:val="none" w:sz="0" w:space="0" w:color="auto"/>
            <w:right w:val="none" w:sz="0" w:space="0" w:color="auto"/>
          </w:divBdr>
        </w:div>
      </w:divsChild>
    </w:div>
    <w:div w:id="1622493774">
      <w:bodyDiv w:val="1"/>
      <w:marLeft w:val="0"/>
      <w:marRight w:val="0"/>
      <w:marTop w:val="0"/>
      <w:marBottom w:val="0"/>
      <w:divBdr>
        <w:top w:val="none" w:sz="0" w:space="0" w:color="auto"/>
        <w:left w:val="none" w:sz="0" w:space="0" w:color="auto"/>
        <w:bottom w:val="none" w:sz="0" w:space="0" w:color="auto"/>
        <w:right w:val="none" w:sz="0" w:space="0" w:color="auto"/>
      </w:divBdr>
    </w:div>
    <w:div w:id="1623460897">
      <w:bodyDiv w:val="1"/>
      <w:marLeft w:val="0"/>
      <w:marRight w:val="0"/>
      <w:marTop w:val="0"/>
      <w:marBottom w:val="0"/>
      <w:divBdr>
        <w:top w:val="none" w:sz="0" w:space="0" w:color="auto"/>
        <w:left w:val="none" w:sz="0" w:space="0" w:color="auto"/>
        <w:bottom w:val="none" w:sz="0" w:space="0" w:color="auto"/>
        <w:right w:val="none" w:sz="0" w:space="0" w:color="auto"/>
      </w:divBdr>
    </w:div>
    <w:div w:id="1624463482">
      <w:bodyDiv w:val="1"/>
      <w:marLeft w:val="0"/>
      <w:marRight w:val="0"/>
      <w:marTop w:val="0"/>
      <w:marBottom w:val="0"/>
      <w:divBdr>
        <w:top w:val="none" w:sz="0" w:space="0" w:color="auto"/>
        <w:left w:val="none" w:sz="0" w:space="0" w:color="auto"/>
        <w:bottom w:val="none" w:sz="0" w:space="0" w:color="auto"/>
        <w:right w:val="none" w:sz="0" w:space="0" w:color="auto"/>
      </w:divBdr>
    </w:div>
    <w:div w:id="1625429768">
      <w:bodyDiv w:val="1"/>
      <w:marLeft w:val="0"/>
      <w:marRight w:val="0"/>
      <w:marTop w:val="0"/>
      <w:marBottom w:val="0"/>
      <w:divBdr>
        <w:top w:val="none" w:sz="0" w:space="0" w:color="auto"/>
        <w:left w:val="none" w:sz="0" w:space="0" w:color="auto"/>
        <w:bottom w:val="none" w:sz="0" w:space="0" w:color="auto"/>
        <w:right w:val="none" w:sz="0" w:space="0" w:color="auto"/>
      </w:divBdr>
    </w:div>
    <w:div w:id="1631208154">
      <w:bodyDiv w:val="1"/>
      <w:marLeft w:val="0"/>
      <w:marRight w:val="0"/>
      <w:marTop w:val="0"/>
      <w:marBottom w:val="0"/>
      <w:divBdr>
        <w:top w:val="none" w:sz="0" w:space="0" w:color="auto"/>
        <w:left w:val="none" w:sz="0" w:space="0" w:color="auto"/>
        <w:bottom w:val="none" w:sz="0" w:space="0" w:color="auto"/>
        <w:right w:val="none" w:sz="0" w:space="0" w:color="auto"/>
      </w:divBdr>
    </w:div>
    <w:div w:id="1631209318">
      <w:bodyDiv w:val="1"/>
      <w:marLeft w:val="0"/>
      <w:marRight w:val="0"/>
      <w:marTop w:val="0"/>
      <w:marBottom w:val="0"/>
      <w:divBdr>
        <w:top w:val="none" w:sz="0" w:space="0" w:color="auto"/>
        <w:left w:val="none" w:sz="0" w:space="0" w:color="auto"/>
        <w:bottom w:val="none" w:sz="0" w:space="0" w:color="auto"/>
        <w:right w:val="none" w:sz="0" w:space="0" w:color="auto"/>
      </w:divBdr>
    </w:div>
    <w:div w:id="1632444930">
      <w:bodyDiv w:val="1"/>
      <w:marLeft w:val="0"/>
      <w:marRight w:val="0"/>
      <w:marTop w:val="0"/>
      <w:marBottom w:val="0"/>
      <w:divBdr>
        <w:top w:val="none" w:sz="0" w:space="0" w:color="auto"/>
        <w:left w:val="none" w:sz="0" w:space="0" w:color="auto"/>
        <w:bottom w:val="none" w:sz="0" w:space="0" w:color="auto"/>
        <w:right w:val="none" w:sz="0" w:space="0" w:color="auto"/>
      </w:divBdr>
    </w:div>
    <w:div w:id="1642270288">
      <w:bodyDiv w:val="1"/>
      <w:marLeft w:val="0"/>
      <w:marRight w:val="0"/>
      <w:marTop w:val="0"/>
      <w:marBottom w:val="0"/>
      <w:divBdr>
        <w:top w:val="none" w:sz="0" w:space="0" w:color="auto"/>
        <w:left w:val="none" w:sz="0" w:space="0" w:color="auto"/>
        <w:bottom w:val="none" w:sz="0" w:space="0" w:color="auto"/>
        <w:right w:val="none" w:sz="0" w:space="0" w:color="auto"/>
      </w:divBdr>
    </w:div>
    <w:div w:id="1645621219">
      <w:bodyDiv w:val="1"/>
      <w:marLeft w:val="0"/>
      <w:marRight w:val="0"/>
      <w:marTop w:val="0"/>
      <w:marBottom w:val="0"/>
      <w:divBdr>
        <w:top w:val="none" w:sz="0" w:space="0" w:color="auto"/>
        <w:left w:val="none" w:sz="0" w:space="0" w:color="auto"/>
        <w:bottom w:val="none" w:sz="0" w:space="0" w:color="auto"/>
        <w:right w:val="none" w:sz="0" w:space="0" w:color="auto"/>
      </w:divBdr>
    </w:div>
    <w:div w:id="1647736051">
      <w:bodyDiv w:val="1"/>
      <w:marLeft w:val="0"/>
      <w:marRight w:val="0"/>
      <w:marTop w:val="0"/>
      <w:marBottom w:val="0"/>
      <w:divBdr>
        <w:top w:val="none" w:sz="0" w:space="0" w:color="auto"/>
        <w:left w:val="none" w:sz="0" w:space="0" w:color="auto"/>
        <w:bottom w:val="none" w:sz="0" w:space="0" w:color="auto"/>
        <w:right w:val="none" w:sz="0" w:space="0" w:color="auto"/>
      </w:divBdr>
    </w:div>
    <w:div w:id="1653757912">
      <w:bodyDiv w:val="1"/>
      <w:marLeft w:val="0"/>
      <w:marRight w:val="0"/>
      <w:marTop w:val="0"/>
      <w:marBottom w:val="0"/>
      <w:divBdr>
        <w:top w:val="none" w:sz="0" w:space="0" w:color="auto"/>
        <w:left w:val="none" w:sz="0" w:space="0" w:color="auto"/>
        <w:bottom w:val="none" w:sz="0" w:space="0" w:color="auto"/>
        <w:right w:val="none" w:sz="0" w:space="0" w:color="auto"/>
      </w:divBdr>
    </w:div>
    <w:div w:id="1657803757">
      <w:bodyDiv w:val="1"/>
      <w:marLeft w:val="0"/>
      <w:marRight w:val="0"/>
      <w:marTop w:val="0"/>
      <w:marBottom w:val="0"/>
      <w:divBdr>
        <w:top w:val="none" w:sz="0" w:space="0" w:color="auto"/>
        <w:left w:val="none" w:sz="0" w:space="0" w:color="auto"/>
        <w:bottom w:val="none" w:sz="0" w:space="0" w:color="auto"/>
        <w:right w:val="none" w:sz="0" w:space="0" w:color="auto"/>
      </w:divBdr>
    </w:div>
    <w:div w:id="1661041671">
      <w:bodyDiv w:val="1"/>
      <w:marLeft w:val="0"/>
      <w:marRight w:val="0"/>
      <w:marTop w:val="0"/>
      <w:marBottom w:val="0"/>
      <w:divBdr>
        <w:top w:val="none" w:sz="0" w:space="0" w:color="auto"/>
        <w:left w:val="none" w:sz="0" w:space="0" w:color="auto"/>
        <w:bottom w:val="none" w:sz="0" w:space="0" w:color="auto"/>
        <w:right w:val="none" w:sz="0" w:space="0" w:color="auto"/>
      </w:divBdr>
    </w:div>
    <w:div w:id="1663659579">
      <w:bodyDiv w:val="1"/>
      <w:marLeft w:val="0"/>
      <w:marRight w:val="0"/>
      <w:marTop w:val="0"/>
      <w:marBottom w:val="0"/>
      <w:divBdr>
        <w:top w:val="none" w:sz="0" w:space="0" w:color="auto"/>
        <w:left w:val="none" w:sz="0" w:space="0" w:color="auto"/>
        <w:bottom w:val="none" w:sz="0" w:space="0" w:color="auto"/>
        <w:right w:val="none" w:sz="0" w:space="0" w:color="auto"/>
      </w:divBdr>
    </w:div>
    <w:div w:id="1668248352">
      <w:bodyDiv w:val="1"/>
      <w:marLeft w:val="0"/>
      <w:marRight w:val="0"/>
      <w:marTop w:val="0"/>
      <w:marBottom w:val="0"/>
      <w:divBdr>
        <w:top w:val="none" w:sz="0" w:space="0" w:color="auto"/>
        <w:left w:val="none" w:sz="0" w:space="0" w:color="auto"/>
        <w:bottom w:val="none" w:sz="0" w:space="0" w:color="auto"/>
        <w:right w:val="none" w:sz="0" w:space="0" w:color="auto"/>
      </w:divBdr>
    </w:div>
    <w:div w:id="1671519418">
      <w:bodyDiv w:val="1"/>
      <w:marLeft w:val="0"/>
      <w:marRight w:val="0"/>
      <w:marTop w:val="0"/>
      <w:marBottom w:val="0"/>
      <w:divBdr>
        <w:top w:val="none" w:sz="0" w:space="0" w:color="auto"/>
        <w:left w:val="none" w:sz="0" w:space="0" w:color="auto"/>
        <w:bottom w:val="none" w:sz="0" w:space="0" w:color="auto"/>
        <w:right w:val="none" w:sz="0" w:space="0" w:color="auto"/>
      </w:divBdr>
    </w:div>
    <w:div w:id="1674062824">
      <w:bodyDiv w:val="1"/>
      <w:marLeft w:val="0"/>
      <w:marRight w:val="0"/>
      <w:marTop w:val="0"/>
      <w:marBottom w:val="0"/>
      <w:divBdr>
        <w:top w:val="none" w:sz="0" w:space="0" w:color="auto"/>
        <w:left w:val="none" w:sz="0" w:space="0" w:color="auto"/>
        <w:bottom w:val="none" w:sz="0" w:space="0" w:color="auto"/>
        <w:right w:val="none" w:sz="0" w:space="0" w:color="auto"/>
      </w:divBdr>
    </w:div>
    <w:div w:id="1676179446">
      <w:bodyDiv w:val="1"/>
      <w:marLeft w:val="0"/>
      <w:marRight w:val="0"/>
      <w:marTop w:val="0"/>
      <w:marBottom w:val="0"/>
      <w:divBdr>
        <w:top w:val="none" w:sz="0" w:space="0" w:color="auto"/>
        <w:left w:val="none" w:sz="0" w:space="0" w:color="auto"/>
        <w:bottom w:val="none" w:sz="0" w:space="0" w:color="auto"/>
        <w:right w:val="none" w:sz="0" w:space="0" w:color="auto"/>
      </w:divBdr>
    </w:div>
    <w:div w:id="1676568100">
      <w:bodyDiv w:val="1"/>
      <w:marLeft w:val="0"/>
      <w:marRight w:val="0"/>
      <w:marTop w:val="0"/>
      <w:marBottom w:val="0"/>
      <w:divBdr>
        <w:top w:val="none" w:sz="0" w:space="0" w:color="auto"/>
        <w:left w:val="none" w:sz="0" w:space="0" w:color="auto"/>
        <w:bottom w:val="none" w:sz="0" w:space="0" w:color="auto"/>
        <w:right w:val="none" w:sz="0" w:space="0" w:color="auto"/>
      </w:divBdr>
    </w:div>
    <w:div w:id="1682926945">
      <w:bodyDiv w:val="1"/>
      <w:marLeft w:val="0"/>
      <w:marRight w:val="0"/>
      <w:marTop w:val="0"/>
      <w:marBottom w:val="0"/>
      <w:divBdr>
        <w:top w:val="none" w:sz="0" w:space="0" w:color="auto"/>
        <w:left w:val="none" w:sz="0" w:space="0" w:color="auto"/>
        <w:bottom w:val="none" w:sz="0" w:space="0" w:color="auto"/>
        <w:right w:val="none" w:sz="0" w:space="0" w:color="auto"/>
      </w:divBdr>
    </w:div>
    <w:div w:id="1685743670">
      <w:bodyDiv w:val="1"/>
      <w:marLeft w:val="0"/>
      <w:marRight w:val="0"/>
      <w:marTop w:val="0"/>
      <w:marBottom w:val="0"/>
      <w:divBdr>
        <w:top w:val="none" w:sz="0" w:space="0" w:color="auto"/>
        <w:left w:val="none" w:sz="0" w:space="0" w:color="auto"/>
        <w:bottom w:val="none" w:sz="0" w:space="0" w:color="auto"/>
        <w:right w:val="none" w:sz="0" w:space="0" w:color="auto"/>
      </w:divBdr>
    </w:div>
    <w:div w:id="1692416449">
      <w:bodyDiv w:val="1"/>
      <w:marLeft w:val="0"/>
      <w:marRight w:val="0"/>
      <w:marTop w:val="0"/>
      <w:marBottom w:val="0"/>
      <w:divBdr>
        <w:top w:val="none" w:sz="0" w:space="0" w:color="auto"/>
        <w:left w:val="none" w:sz="0" w:space="0" w:color="auto"/>
        <w:bottom w:val="none" w:sz="0" w:space="0" w:color="auto"/>
        <w:right w:val="none" w:sz="0" w:space="0" w:color="auto"/>
      </w:divBdr>
    </w:div>
    <w:div w:id="1694455956">
      <w:bodyDiv w:val="1"/>
      <w:marLeft w:val="0"/>
      <w:marRight w:val="0"/>
      <w:marTop w:val="0"/>
      <w:marBottom w:val="0"/>
      <w:divBdr>
        <w:top w:val="none" w:sz="0" w:space="0" w:color="auto"/>
        <w:left w:val="none" w:sz="0" w:space="0" w:color="auto"/>
        <w:bottom w:val="none" w:sz="0" w:space="0" w:color="auto"/>
        <w:right w:val="none" w:sz="0" w:space="0" w:color="auto"/>
      </w:divBdr>
    </w:div>
    <w:div w:id="1697802639">
      <w:bodyDiv w:val="1"/>
      <w:marLeft w:val="0"/>
      <w:marRight w:val="0"/>
      <w:marTop w:val="0"/>
      <w:marBottom w:val="0"/>
      <w:divBdr>
        <w:top w:val="none" w:sz="0" w:space="0" w:color="auto"/>
        <w:left w:val="none" w:sz="0" w:space="0" w:color="auto"/>
        <w:bottom w:val="none" w:sz="0" w:space="0" w:color="auto"/>
        <w:right w:val="none" w:sz="0" w:space="0" w:color="auto"/>
      </w:divBdr>
    </w:div>
    <w:div w:id="1704282871">
      <w:bodyDiv w:val="1"/>
      <w:marLeft w:val="0"/>
      <w:marRight w:val="0"/>
      <w:marTop w:val="0"/>
      <w:marBottom w:val="0"/>
      <w:divBdr>
        <w:top w:val="none" w:sz="0" w:space="0" w:color="auto"/>
        <w:left w:val="none" w:sz="0" w:space="0" w:color="auto"/>
        <w:bottom w:val="none" w:sz="0" w:space="0" w:color="auto"/>
        <w:right w:val="none" w:sz="0" w:space="0" w:color="auto"/>
      </w:divBdr>
    </w:div>
    <w:div w:id="1705517667">
      <w:bodyDiv w:val="1"/>
      <w:marLeft w:val="0"/>
      <w:marRight w:val="0"/>
      <w:marTop w:val="0"/>
      <w:marBottom w:val="0"/>
      <w:divBdr>
        <w:top w:val="none" w:sz="0" w:space="0" w:color="auto"/>
        <w:left w:val="none" w:sz="0" w:space="0" w:color="auto"/>
        <w:bottom w:val="none" w:sz="0" w:space="0" w:color="auto"/>
        <w:right w:val="none" w:sz="0" w:space="0" w:color="auto"/>
      </w:divBdr>
    </w:div>
    <w:div w:id="1708874758">
      <w:bodyDiv w:val="1"/>
      <w:marLeft w:val="0"/>
      <w:marRight w:val="0"/>
      <w:marTop w:val="0"/>
      <w:marBottom w:val="0"/>
      <w:divBdr>
        <w:top w:val="none" w:sz="0" w:space="0" w:color="auto"/>
        <w:left w:val="none" w:sz="0" w:space="0" w:color="auto"/>
        <w:bottom w:val="none" w:sz="0" w:space="0" w:color="auto"/>
        <w:right w:val="none" w:sz="0" w:space="0" w:color="auto"/>
      </w:divBdr>
    </w:div>
    <w:div w:id="1710254220">
      <w:bodyDiv w:val="1"/>
      <w:marLeft w:val="0"/>
      <w:marRight w:val="0"/>
      <w:marTop w:val="0"/>
      <w:marBottom w:val="0"/>
      <w:divBdr>
        <w:top w:val="none" w:sz="0" w:space="0" w:color="auto"/>
        <w:left w:val="none" w:sz="0" w:space="0" w:color="auto"/>
        <w:bottom w:val="none" w:sz="0" w:space="0" w:color="auto"/>
        <w:right w:val="none" w:sz="0" w:space="0" w:color="auto"/>
      </w:divBdr>
    </w:div>
    <w:div w:id="1712025800">
      <w:bodyDiv w:val="1"/>
      <w:marLeft w:val="0"/>
      <w:marRight w:val="0"/>
      <w:marTop w:val="0"/>
      <w:marBottom w:val="0"/>
      <w:divBdr>
        <w:top w:val="none" w:sz="0" w:space="0" w:color="auto"/>
        <w:left w:val="none" w:sz="0" w:space="0" w:color="auto"/>
        <w:bottom w:val="none" w:sz="0" w:space="0" w:color="auto"/>
        <w:right w:val="none" w:sz="0" w:space="0" w:color="auto"/>
      </w:divBdr>
    </w:div>
    <w:div w:id="1724212024">
      <w:bodyDiv w:val="1"/>
      <w:marLeft w:val="0"/>
      <w:marRight w:val="0"/>
      <w:marTop w:val="0"/>
      <w:marBottom w:val="0"/>
      <w:divBdr>
        <w:top w:val="none" w:sz="0" w:space="0" w:color="auto"/>
        <w:left w:val="none" w:sz="0" w:space="0" w:color="auto"/>
        <w:bottom w:val="none" w:sz="0" w:space="0" w:color="auto"/>
        <w:right w:val="none" w:sz="0" w:space="0" w:color="auto"/>
      </w:divBdr>
    </w:div>
    <w:div w:id="1727295892">
      <w:bodyDiv w:val="1"/>
      <w:marLeft w:val="0"/>
      <w:marRight w:val="0"/>
      <w:marTop w:val="0"/>
      <w:marBottom w:val="0"/>
      <w:divBdr>
        <w:top w:val="none" w:sz="0" w:space="0" w:color="auto"/>
        <w:left w:val="none" w:sz="0" w:space="0" w:color="auto"/>
        <w:bottom w:val="none" w:sz="0" w:space="0" w:color="auto"/>
        <w:right w:val="none" w:sz="0" w:space="0" w:color="auto"/>
      </w:divBdr>
    </w:div>
    <w:div w:id="1733651967">
      <w:bodyDiv w:val="1"/>
      <w:marLeft w:val="0"/>
      <w:marRight w:val="0"/>
      <w:marTop w:val="0"/>
      <w:marBottom w:val="0"/>
      <w:divBdr>
        <w:top w:val="none" w:sz="0" w:space="0" w:color="auto"/>
        <w:left w:val="none" w:sz="0" w:space="0" w:color="auto"/>
        <w:bottom w:val="none" w:sz="0" w:space="0" w:color="auto"/>
        <w:right w:val="none" w:sz="0" w:space="0" w:color="auto"/>
      </w:divBdr>
    </w:div>
    <w:div w:id="1733697862">
      <w:bodyDiv w:val="1"/>
      <w:marLeft w:val="0"/>
      <w:marRight w:val="0"/>
      <w:marTop w:val="0"/>
      <w:marBottom w:val="0"/>
      <w:divBdr>
        <w:top w:val="none" w:sz="0" w:space="0" w:color="auto"/>
        <w:left w:val="none" w:sz="0" w:space="0" w:color="auto"/>
        <w:bottom w:val="none" w:sz="0" w:space="0" w:color="auto"/>
        <w:right w:val="none" w:sz="0" w:space="0" w:color="auto"/>
      </w:divBdr>
    </w:div>
    <w:div w:id="1735540529">
      <w:bodyDiv w:val="1"/>
      <w:marLeft w:val="0"/>
      <w:marRight w:val="0"/>
      <w:marTop w:val="0"/>
      <w:marBottom w:val="0"/>
      <w:divBdr>
        <w:top w:val="none" w:sz="0" w:space="0" w:color="auto"/>
        <w:left w:val="none" w:sz="0" w:space="0" w:color="auto"/>
        <w:bottom w:val="none" w:sz="0" w:space="0" w:color="auto"/>
        <w:right w:val="none" w:sz="0" w:space="0" w:color="auto"/>
      </w:divBdr>
    </w:div>
    <w:div w:id="1744064154">
      <w:bodyDiv w:val="1"/>
      <w:marLeft w:val="0"/>
      <w:marRight w:val="0"/>
      <w:marTop w:val="0"/>
      <w:marBottom w:val="0"/>
      <w:divBdr>
        <w:top w:val="none" w:sz="0" w:space="0" w:color="auto"/>
        <w:left w:val="none" w:sz="0" w:space="0" w:color="auto"/>
        <w:bottom w:val="none" w:sz="0" w:space="0" w:color="auto"/>
        <w:right w:val="none" w:sz="0" w:space="0" w:color="auto"/>
      </w:divBdr>
    </w:div>
    <w:div w:id="1745182676">
      <w:bodyDiv w:val="1"/>
      <w:marLeft w:val="0"/>
      <w:marRight w:val="0"/>
      <w:marTop w:val="0"/>
      <w:marBottom w:val="0"/>
      <w:divBdr>
        <w:top w:val="none" w:sz="0" w:space="0" w:color="auto"/>
        <w:left w:val="none" w:sz="0" w:space="0" w:color="auto"/>
        <w:bottom w:val="none" w:sz="0" w:space="0" w:color="auto"/>
        <w:right w:val="none" w:sz="0" w:space="0" w:color="auto"/>
      </w:divBdr>
    </w:div>
    <w:div w:id="1746301982">
      <w:bodyDiv w:val="1"/>
      <w:marLeft w:val="0"/>
      <w:marRight w:val="0"/>
      <w:marTop w:val="0"/>
      <w:marBottom w:val="0"/>
      <w:divBdr>
        <w:top w:val="none" w:sz="0" w:space="0" w:color="auto"/>
        <w:left w:val="none" w:sz="0" w:space="0" w:color="auto"/>
        <w:bottom w:val="none" w:sz="0" w:space="0" w:color="auto"/>
        <w:right w:val="none" w:sz="0" w:space="0" w:color="auto"/>
      </w:divBdr>
    </w:div>
    <w:div w:id="1748069640">
      <w:bodyDiv w:val="1"/>
      <w:marLeft w:val="0"/>
      <w:marRight w:val="0"/>
      <w:marTop w:val="0"/>
      <w:marBottom w:val="0"/>
      <w:divBdr>
        <w:top w:val="none" w:sz="0" w:space="0" w:color="auto"/>
        <w:left w:val="none" w:sz="0" w:space="0" w:color="auto"/>
        <w:bottom w:val="none" w:sz="0" w:space="0" w:color="auto"/>
        <w:right w:val="none" w:sz="0" w:space="0" w:color="auto"/>
      </w:divBdr>
      <w:divsChild>
        <w:div w:id="688456412">
          <w:marLeft w:val="0"/>
          <w:marRight w:val="0"/>
          <w:marTop w:val="0"/>
          <w:marBottom w:val="0"/>
          <w:divBdr>
            <w:top w:val="none" w:sz="0" w:space="0" w:color="auto"/>
            <w:left w:val="none" w:sz="0" w:space="0" w:color="auto"/>
            <w:bottom w:val="none" w:sz="0" w:space="0" w:color="auto"/>
            <w:right w:val="none" w:sz="0" w:space="0" w:color="auto"/>
          </w:divBdr>
        </w:div>
        <w:div w:id="1070080203">
          <w:marLeft w:val="0"/>
          <w:marRight w:val="0"/>
          <w:marTop w:val="0"/>
          <w:marBottom w:val="0"/>
          <w:divBdr>
            <w:top w:val="none" w:sz="0" w:space="0" w:color="auto"/>
            <w:left w:val="none" w:sz="0" w:space="0" w:color="auto"/>
            <w:bottom w:val="none" w:sz="0" w:space="0" w:color="auto"/>
            <w:right w:val="none" w:sz="0" w:space="0" w:color="auto"/>
          </w:divBdr>
        </w:div>
        <w:div w:id="429274623">
          <w:marLeft w:val="0"/>
          <w:marRight w:val="0"/>
          <w:marTop w:val="0"/>
          <w:marBottom w:val="0"/>
          <w:divBdr>
            <w:top w:val="none" w:sz="0" w:space="0" w:color="auto"/>
            <w:left w:val="none" w:sz="0" w:space="0" w:color="auto"/>
            <w:bottom w:val="none" w:sz="0" w:space="0" w:color="auto"/>
            <w:right w:val="none" w:sz="0" w:space="0" w:color="auto"/>
          </w:divBdr>
        </w:div>
        <w:div w:id="338432265">
          <w:marLeft w:val="0"/>
          <w:marRight w:val="0"/>
          <w:marTop w:val="0"/>
          <w:marBottom w:val="0"/>
          <w:divBdr>
            <w:top w:val="none" w:sz="0" w:space="0" w:color="auto"/>
            <w:left w:val="none" w:sz="0" w:space="0" w:color="auto"/>
            <w:bottom w:val="none" w:sz="0" w:space="0" w:color="auto"/>
            <w:right w:val="none" w:sz="0" w:space="0" w:color="auto"/>
          </w:divBdr>
        </w:div>
        <w:div w:id="520320816">
          <w:marLeft w:val="0"/>
          <w:marRight w:val="0"/>
          <w:marTop w:val="0"/>
          <w:marBottom w:val="0"/>
          <w:divBdr>
            <w:top w:val="none" w:sz="0" w:space="0" w:color="auto"/>
            <w:left w:val="none" w:sz="0" w:space="0" w:color="auto"/>
            <w:bottom w:val="none" w:sz="0" w:space="0" w:color="auto"/>
            <w:right w:val="none" w:sz="0" w:space="0" w:color="auto"/>
          </w:divBdr>
        </w:div>
        <w:div w:id="183132618">
          <w:marLeft w:val="0"/>
          <w:marRight w:val="0"/>
          <w:marTop w:val="0"/>
          <w:marBottom w:val="0"/>
          <w:divBdr>
            <w:top w:val="none" w:sz="0" w:space="0" w:color="auto"/>
            <w:left w:val="none" w:sz="0" w:space="0" w:color="auto"/>
            <w:bottom w:val="none" w:sz="0" w:space="0" w:color="auto"/>
            <w:right w:val="none" w:sz="0" w:space="0" w:color="auto"/>
          </w:divBdr>
        </w:div>
        <w:div w:id="430901124">
          <w:marLeft w:val="0"/>
          <w:marRight w:val="0"/>
          <w:marTop w:val="0"/>
          <w:marBottom w:val="0"/>
          <w:divBdr>
            <w:top w:val="none" w:sz="0" w:space="0" w:color="auto"/>
            <w:left w:val="none" w:sz="0" w:space="0" w:color="auto"/>
            <w:bottom w:val="none" w:sz="0" w:space="0" w:color="auto"/>
            <w:right w:val="none" w:sz="0" w:space="0" w:color="auto"/>
          </w:divBdr>
        </w:div>
      </w:divsChild>
    </w:div>
    <w:div w:id="1750691907">
      <w:bodyDiv w:val="1"/>
      <w:marLeft w:val="0"/>
      <w:marRight w:val="0"/>
      <w:marTop w:val="0"/>
      <w:marBottom w:val="0"/>
      <w:divBdr>
        <w:top w:val="none" w:sz="0" w:space="0" w:color="auto"/>
        <w:left w:val="none" w:sz="0" w:space="0" w:color="auto"/>
        <w:bottom w:val="none" w:sz="0" w:space="0" w:color="auto"/>
        <w:right w:val="none" w:sz="0" w:space="0" w:color="auto"/>
      </w:divBdr>
    </w:div>
    <w:div w:id="1752239310">
      <w:bodyDiv w:val="1"/>
      <w:marLeft w:val="0"/>
      <w:marRight w:val="0"/>
      <w:marTop w:val="0"/>
      <w:marBottom w:val="0"/>
      <w:divBdr>
        <w:top w:val="none" w:sz="0" w:space="0" w:color="auto"/>
        <w:left w:val="none" w:sz="0" w:space="0" w:color="auto"/>
        <w:bottom w:val="none" w:sz="0" w:space="0" w:color="auto"/>
        <w:right w:val="none" w:sz="0" w:space="0" w:color="auto"/>
      </w:divBdr>
    </w:div>
    <w:div w:id="1756974210">
      <w:bodyDiv w:val="1"/>
      <w:marLeft w:val="0"/>
      <w:marRight w:val="0"/>
      <w:marTop w:val="0"/>
      <w:marBottom w:val="0"/>
      <w:divBdr>
        <w:top w:val="none" w:sz="0" w:space="0" w:color="auto"/>
        <w:left w:val="none" w:sz="0" w:space="0" w:color="auto"/>
        <w:bottom w:val="none" w:sz="0" w:space="0" w:color="auto"/>
        <w:right w:val="none" w:sz="0" w:space="0" w:color="auto"/>
      </w:divBdr>
    </w:div>
    <w:div w:id="1763181971">
      <w:bodyDiv w:val="1"/>
      <w:marLeft w:val="0"/>
      <w:marRight w:val="0"/>
      <w:marTop w:val="0"/>
      <w:marBottom w:val="0"/>
      <w:divBdr>
        <w:top w:val="none" w:sz="0" w:space="0" w:color="auto"/>
        <w:left w:val="none" w:sz="0" w:space="0" w:color="auto"/>
        <w:bottom w:val="none" w:sz="0" w:space="0" w:color="auto"/>
        <w:right w:val="none" w:sz="0" w:space="0" w:color="auto"/>
      </w:divBdr>
    </w:div>
    <w:div w:id="1763645706">
      <w:bodyDiv w:val="1"/>
      <w:marLeft w:val="0"/>
      <w:marRight w:val="0"/>
      <w:marTop w:val="0"/>
      <w:marBottom w:val="0"/>
      <w:divBdr>
        <w:top w:val="none" w:sz="0" w:space="0" w:color="auto"/>
        <w:left w:val="none" w:sz="0" w:space="0" w:color="auto"/>
        <w:bottom w:val="none" w:sz="0" w:space="0" w:color="auto"/>
        <w:right w:val="none" w:sz="0" w:space="0" w:color="auto"/>
      </w:divBdr>
    </w:div>
    <w:div w:id="1770857740">
      <w:bodyDiv w:val="1"/>
      <w:marLeft w:val="0"/>
      <w:marRight w:val="0"/>
      <w:marTop w:val="0"/>
      <w:marBottom w:val="0"/>
      <w:divBdr>
        <w:top w:val="none" w:sz="0" w:space="0" w:color="auto"/>
        <w:left w:val="none" w:sz="0" w:space="0" w:color="auto"/>
        <w:bottom w:val="none" w:sz="0" w:space="0" w:color="auto"/>
        <w:right w:val="none" w:sz="0" w:space="0" w:color="auto"/>
      </w:divBdr>
    </w:div>
    <w:div w:id="1772242101">
      <w:bodyDiv w:val="1"/>
      <w:marLeft w:val="0"/>
      <w:marRight w:val="0"/>
      <w:marTop w:val="0"/>
      <w:marBottom w:val="0"/>
      <w:divBdr>
        <w:top w:val="none" w:sz="0" w:space="0" w:color="auto"/>
        <w:left w:val="none" w:sz="0" w:space="0" w:color="auto"/>
        <w:bottom w:val="none" w:sz="0" w:space="0" w:color="auto"/>
        <w:right w:val="none" w:sz="0" w:space="0" w:color="auto"/>
      </w:divBdr>
    </w:div>
    <w:div w:id="1773428524">
      <w:bodyDiv w:val="1"/>
      <w:marLeft w:val="0"/>
      <w:marRight w:val="0"/>
      <w:marTop w:val="0"/>
      <w:marBottom w:val="0"/>
      <w:divBdr>
        <w:top w:val="none" w:sz="0" w:space="0" w:color="auto"/>
        <w:left w:val="none" w:sz="0" w:space="0" w:color="auto"/>
        <w:bottom w:val="none" w:sz="0" w:space="0" w:color="auto"/>
        <w:right w:val="none" w:sz="0" w:space="0" w:color="auto"/>
      </w:divBdr>
    </w:div>
    <w:div w:id="1776289319">
      <w:bodyDiv w:val="1"/>
      <w:marLeft w:val="0"/>
      <w:marRight w:val="0"/>
      <w:marTop w:val="0"/>
      <w:marBottom w:val="0"/>
      <w:divBdr>
        <w:top w:val="none" w:sz="0" w:space="0" w:color="auto"/>
        <w:left w:val="none" w:sz="0" w:space="0" w:color="auto"/>
        <w:bottom w:val="none" w:sz="0" w:space="0" w:color="auto"/>
        <w:right w:val="none" w:sz="0" w:space="0" w:color="auto"/>
      </w:divBdr>
    </w:div>
    <w:div w:id="1783308368">
      <w:bodyDiv w:val="1"/>
      <w:marLeft w:val="0"/>
      <w:marRight w:val="0"/>
      <w:marTop w:val="0"/>
      <w:marBottom w:val="0"/>
      <w:divBdr>
        <w:top w:val="none" w:sz="0" w:space="0" w:color="auto"/>
        <w:left w:val="none" w:sz="0" w:space="0" w:color="auto"/>
        <w:bottom w:val="none" w:sz="0" w:space="0" w:color="auto"/>
        <w:right w:val="none" w:sz="0" w:space="0" w:color="auto"/>
      </w:divBdr>
    </w:div>
    <w:div w:id="1792355888">
      <w:bodyDiv w:val="1"/>
      <w:marLeft w:val="0"/>
      <w:marRight w:val="0"/>
      <w:marTop w:val="0"/>
      <w:marBottom w:val="0"/>
      <w:divBdr>
        <w:top w:val="none" w:sz="0" w:space="0" w:color="auto"/>
        <w:left w:val="none" w:sz="0" w:space="0" w:color="auto"/>
        <w:bottom w:val="none" w:sz="0" w:space="0" w:color="auto"/>
        <w:right w:val="none" w:sz="0" w:space="0" w:color="auto"/>
      </w:divBdr>
    </w:div>
    <w:div w:id="1814173690">
      <w:bodyDiv w:val="1"/>
      <w:marLeft w:val="0"/>
      <w:marRight w:val="0"/>
      <w:marTop w:val="0"/>
      <w:marBottom w:val="0"/>
      <w:divBdr>
        <w:top w:val="none" w:sz="0" w:space="0" w:color="auto"/>
        <w:left w:val="none" w:sz="0" w:space="0" w:color="auto"/>
        <w:bottom w:val="none" w:sz="0" w:space="0" w:color="auto"/>
        <w:right w:val="none" w:sz="0" w:space="0" w:color="auto"/>
      </w:divBdr>
    </w:div>
    <w:div w:id="1824541136">
      <w:bodyDiv w:val="1"/>
      <w:marLeft w:val="0"/>
      <w:marRight w:val="0"/>
      <w:marTop w:val="0"/>
      <w:marBottom w:val="0"/>
      <w:divBdr>
        <w:top w:val="none" w:sz="0" w:space="0" w:color="auto"/>
        <w:left w:val="none" w:sz="0" w:space="0" w:color="auto"/>
        <w:bottom w:val="none" w:sz="0" w:space="0" w:color="auto"/>
        <w:right w:val="none" w:sz="0" w:space="0" w:color="auto"/>
      </w:divBdr>
    </w:div>
    <w:div w:id="1825390626">
      <w:bodyDiv w:val="1"/>
      <w:marLeft w:val="0"/>
      <w:marRight w:val="0"/>
      <w:marTop w:val="0"/>
      <w:marBottom w:val="0"/>
      <w:divBdr>
        <w:top w:val="none" w:sz="0" w:space="0" w:color="auto"/>
        <w:left w:val="none" w:sz="0" w:space="0" w:color="auto"/>
        <w:bottom w:val="none" w:sz="0" w:space="0" w:color="auto"/>
        <w:right w:val="none" w:sz="0" w:space="0" w:color="auto"/>
      </w:divBdr>
    </w:div>
    <w:div w:id="1825663366">
      <w:bodyDiv w:val="1"/>
      <w:marLeft w:val="0"/>
      <w:marRight w:val="0"/>
      <w:marTop w:val="0"/>
      <w:marBottom w:val="0"/>
      <w:divBdr>
        <w:top w:val="none" w:sz="0" w:space="0" w:color="auto"/>
        <w:left w:val="none" w:sz="0" w:space="0" w:color="auto"/>
        <w:bottom w:val="none" w:sz="0" w:space="0" w:color="auto"/>
        <w:right w:val="none" w:sz="0" w:space="0" w:color="auto"/>
      </w:divBdr>
    </w:div>
    <w:div w:id="1827044715">
      <w:bodyDiv w:val="1"/>
      <w:marLeft w:val="0"/>
      <w:marRight w:val="0"/>
      <w:marTop w:val="0"/>
      <w:marBottom w:val="0"/>
      <w:divBdr>
        <w:top w:val="none" w:sz="0" w:space="0" w:color="auto"/>
        <w:left w:val="none" w:sz="0" w:space="0" w:color="auto"/>
        <w:bottom w:val="none" w:sz="0" w:space="0" w:color="auto"/>
        <w:right w:val="none" w:sz="0" w:space="0" w:color="auto"/>
      </w:divBdr>
    </w:div>
    <w:div w:id="1830058341">
      <w:bodyDiv w:val="1"/>
      <w:marLeft w:val="0"/>
      <w:marRight w:val="0"/>
      <w:marTop w:val="0"/>
      <w:marBottom w:val="0"/>
      <w:divBdr>
        <w:top w:val="none" w:sz="0" w:space="0" w:color="auto"/>
        <w:left w:val="none" w:sz="0" w:space="0" w:color="auto"/>
        <w:bottom w:val="none" w:sz="0" w:space="0" w:color="auto"/>
        <w:right w:val="none" w:sz="0" w:space="0" w:color="auto"/>
      </w:divBdr>
    </w:div>
    <w:div w:id="1833833538">
      <w:bodyDiv w:val="1"/>
      <w:marLeft w:val="0"/>
      <w:marRight w:val="0"/>
      <w:marTop w:val="0"/>
      <w:marBottom w:val="0"/>
      <w:divBdr>
        <w:top w:val="none" w:sz="0" w:space="0" w:color="auto"/>
        <w:left w:val="none" w:sz="0" w:space="0" w:color="auto"/>
        <w:bottom w:val="none" w:sz="0" w:space="0" w:color="auto"/>
        <w:right w:val="none" w:sz="0" w:space="0" w:color="auto"/>
      </w:divBdr>
    </w:div>
    <w:div w:id="1837646932">
      <w:bodyDiv w:val="1"/>
      <w:marLeft w:val="0"/>
      <w:marRight w:val="0"/>
      <w:marTop w:val="0"/>
      <w:marBottom w:val="0"/>
      <w:divBdr>
        <w:top w:val="none" w:sz="0" w:space="0" w:color="auto"/>
        <w:left w:val="none" w:sz="0" w:space="0" w:color="auto"/>
        <w:bottom w:val="none" w:sz="0" w:space="0" w:color="auto"/>
        <w:right w:val="none" w:sz="0" w:space="0" w:color="auto"/>
      </w:divBdr>
    </w:div>
    <w:div w:id="1843738340">
      <w:bodyDiv w:val="1"/>
      <w:marLeft w:val="0"/>
      <w:marRight w:val="0"/>
      <w:marTop w:val="0"/>
      <w:marBottom w:val="0"/>
      <w:divBdr>
        <w:top w:val="none" w:sz="0" w:space="0" w:color="auto"/>
        <w:left w:val="none" w:sz="0" w:space="0" w:color="auto"/>
        <w:bottom w:val="none" w:sz="0" w:space="0" w:color="auto"/>
        <w:right w:val="none" w:sz="0" w:space="0" w:color="auto"/>
      </w:divBdr>
    </w:div>
    <w:div w:id="1847359837">
      <w:bodyDiv w:val="1"/>
      <w:marLeft w:val="0"/>
      <w:marRight w:val="0"/>
      <w:marTop w:val="0"/>
      <w:marBottom w:val="0"/>
      <w:divBdr>
        <w:top w:val="none" w:sz="0" w:space="0" w:color="auto"/>
        <w:left w:val="none" w:sz="0" w:space="0" w:color="auto"/>
        <w:bottom w:val="none" w:sz="0" w:space="0" w:color="auto"/>
        <w:right w:val="none" w:sz="0" w:space="0" w:color="auto"/>
      </w:divBdr>
    </w:div>
    <w:div w:id="1849367458">
      <w:bodyDiv w:val="1"/>
      <w:marLeft w:val="0"/>
      <w:marRight w:val="0"/>
      <w:marTop w:val="0"/>
      <w:marBottom w:val="0"/>
      <w:divBdr>
        <w:top w:val="none" w:sz="0" w:space="0" w:color="auto"/>
        <w:left w:val="none" w:sz="0" w:space="0" w:color="auto"/>
        <w:bottom w:val="none" w:sz="0" w:space="0" w:color="auto"/>
        <w:right w:val="none" w:sz="0" w:space="0" w:color="auto"/>
      </w:divBdr>
    </w:div>
    <w:div w:id="1855417744">
      <w:bodyDiv w:val="1"/>
      <w:marLeft w:val="0"/>
      <w:marRight w:val="0"/>
      <w:marTop w:val="0"/>
      <w:marBottom w:val="0"/>
      <w:divBdr>
        <w:top w:val="none" w:sz="0" w:space="0" w:color="auto"/>
        <w:left w:val="none" w:sz="0" w:space="0" w:color="auto"/>
        <w:bottom w:val="none" w:sz="0" w:space="0" w:color="auto"/>
        <w:right w:val="none" w:sz="0" w:space="0" w:color="auto"/>
      </w:divBdr>
    </w:div>
    <w:div w:id="1855991980">
      <w:bodyDiv w:val="1"/>
      <w:marLeft w:val="0"/>
      <w:marRight w:val="0"/>
      <w:marTop w:val="0"/>
      <w:marBottom w:val="0"/>
      <w:divBdr>
        <w:top w:val="none" w:sz="0" w:space="0" w:color="auto"/>
        <w:left w:val="none" w:sz="0" w:space="0" w:color="auto"/>
        <w:bottom w:val="none" w:sz="0" w:space="0" w:color="auto"/>
        <w:right w:val="none" w:sz="0" w:space="0" w:color="auto"/>
      </w:divBdr>
    </w:div>
    <w:div w:id="1859155488">
      <w:bodyDiv w:val="1"/>
      <w:marLeft w:val="0"/>
      <w:marRight w:val="0"/>
      <w:marTop w:val="0"/>
      <w:marBottom w:val="0"/>
      <w:divBdr>
        <w:top w:val="none" w:sz="0" w:space="0" w:color="auto"/>
        <w:left w:val="none" w:sz="0" w:space="0" w:color="auto"/>
        <w:bottom w:val="none" w:sz="0" w:space="0" w:color="auto"/>
        <w:right w:val="none" w:sz="0" w:space="0" w:color="auto"/>
      </w:divBdr>
    </w:div>
    <w:div w:id="1873877823">
      <w:bodyDiv w:val="1"/>
      <w:marLeft w:val="0"/>
      <w:marRight w:val="0"/>
      <w:marTop w:val="0"/>
      <w:marBottom w:val="0"/>
      <w:divBdr>
        <w:top w:val="none" w:sz="0" w:space="0" w:color="auto"/>
        <w:left w:val="none" w:sz="0" w:space="0" w:color="auto"/>
        <w:bottom w:val="none" w:sz="0" w:space="0" w:color="auto"/>
        <w:right w:val="none" w:sz="0" w:space="0" w:color="auto"/>
      </w:divBdr>
    </w:div>
    <w:div w:id="1886477547">
      <w:bodyDiv w:val="1"/>
      <w:marLeft w:val="0"/>
      <w:marRight w:val="0"/>
      <w:marTop w:val="0"/>
      <w:marBottom w:val="0"/>
      <w:divBdr>
        <w:top w:val="none" w:sz="0" w:space="0" w:color="auto"/>
        <w:left w:val="none" w:sz="0" w:space="0" w:color="auto"/>
        <w:bottom w:val="none" w:sz="0" w:space="0" w:color="auto"/>
        <w:right w:val="none" w:sz="0" w:space="0" w:color="auto"/>
      </w:divBdr>
    </w:div>
    <w:div w:id="1886870205">
      <w:bodyDiv w:val="1"/>
      <w:marLeft w:val="0"/>
      <w:marRight w:val="0"/>
      <w:marTop w:val="0"/>
      <w:marBottom w:val="0"/>
      <w:divBdr>
        <w:top w:val="none" w:sz="0" w:space="0" w:color="auto"/>
        <w:left w:val="none" w:sz="0" w:space="0" w:color="auto"/>
        <w:bottom w:val="none" w:sz="0" w:space="0" w:color="auto"/>
        <w:right w:val="none" w:sz="0" w:space="0" w:color="auto"/>
      </w:divBdr>
    </w:div>
    <w:div w:id="1891259073">
      <w:bodyDiv w:val="1"/>
      <w:marLeft w:val="0"/>
      <w:marRight w:val="0"/>
      <w:marTop w:val="0"/>
      <w:marBottom w:val="0"/>
      <w:divBdr>
        <w:top w:val="none" w:sz="0" w:space="0" w:color="auto"/>
        <w:left w:val="none" w:sz="0" w:space="0" w:color="auto"/>
        <w:bottom w:val="none" w:sz="0" w:space="0" w:color="auto"/>
        <w:right w:val="none" w:sz="0" w:space="0" w:color="auto"/>
      </w:divBdr>
    </w:div>
    <w:div w:id="1897547497">
      <w:bodyDiv w:val="1"/>
      <w:marLeft w:val="0"/>
      <w:marRight w:val="0"/>
      <w:marTop w:val="0"/>
      <w:marBottom w:val="0"/>
      <w:divBdr>
        <w:top w:val="none" w:sz="0" w:space="0" w:color="auto"/>
        <w:left w:val="none" w:sz="0" w:space="0" w:color="auto"/>
        <w:bottom w:val="none" w:sz="0" w:space="0" w:color="auto"/>
        <w:right w:val="none" w:sz="0" w:space="0" w:color="auto"/>
      </w:divBdr>
    </w:div>
    <w:div w:id="1898079575">
      <w:bodyDiv w:val="1"/>
      <w:marLeft w:val="0"/>
      <w:marRight w:val="0"/>
      <w:marTop w:val="0"/>
      <w:marBottom w:val="0"/>
      <w:divBdr>
        <w:top w:val="none" w:sz="0" w:space="0" w:color="auto"/>
        <w:left w:val="none" w:sz="0" w:space="0" w:color="auto"/>
        <w:bottom w:val="none" w:sz="0" w:space="0" w:color="auto"/>
        <w:right w:val="none" w:sz="0" w:space="0" w:color="auto"/>
      </w:divBdr>
    </w:div>
    <w:div w:id="1905141849">
      <w:bodyDiv w:val="1"/>
      <w:marLeft w:val="0"/>
      <w:marRight w:val="0"/>
      <w:marTop w:val="0"/>
      <w:marBottom w:val="0"/>
      <w:divBdr>
        <w:top w:val="none" w:sz="0" w:space="0" w:color="auto"/>
        <w:left w:val="none" w:sz="0" w:space="0" w:color="auto"/>
        <w:bottom w:val="none" w:sz="0" w:space="0" w:color="auto"/>
        <w:right w:val="none" w:sz="0" w:space="0" w:color="auto"/>
      </w:divBdr>
    </w:div>
    <w:div w:id="1907833157">
      <w:bodyDiv w:val="1"/>
      <w:marLeft w:val="0"/>
      <w:marRight w:val="0"/>
      <w:marTop w:val="0"/>
      <w:marBottom w:val="0"/>
      <w:divBdr>
        <w:top w:val="none" w:sz="0" w:space="0" w:color="auto"/>
        <w:left w:val="none" w:sz="0" w:space="0" w:color="auto"/>
        <w:bottom w:val="none" w:sz="0" w:space="0" w:color="auto"/>
        <w:right w:val="none" w:sz="0" w:space="0" w:color="auto"/>
      </w:divBdr>
    </w:div>
    <w:div w:id="1911230584">
      <w:bodyDiv w:val="1"/>
      <w:marLeft w:val="0"/>
      <w:marRight w:val="0"/>
      <w:marTop w:val="0"/>
      <w:marBottom w:val="0"/>
      <w:divBdr>
        <w:top w:val="none" w:sz="0" w:space="0" w:color="auto"/>
        <w:left w:val="none" w:sz="0" w:space="0" w:color="auto"/>
        <w:bottom w:val="none" w:sz="0" w:space="0" w:color="auto"/>
        <w:right w:val="none" w:sz="0" w:space="0" w:color="auto"/>
      </w:divBdr>
    </w:div>
    <w:div w:id="1911310260">
      <w:bodyDiv w:val="1"/>
      <w:marLeft w:val="0"/>
      <w:marRight w:val="0"/>
      <w:marTop w:val="0"/>
      <w:marBottom w:val="0"/>
      <w:divBdr>
        <w:top w:val="none" w:sz="0" w:space="0" w:color="auto"/>
        <w:left w:val="none" w:sz="0" w:space="0" w:color="auto"/>
        <w:bottom w:val="none" w:sz="0" w:space="0" w:color="auto"/>
        <w:right w:val="none" w:sz="0" w:space="0" w:color="auto"/>
      </w:divBdr>
    </w:div>
    <w:div w:id="1911382538">
      <w:bodyDiv w:val="1"/>
      <w:marLeft w:val="0"/>
      <w:marRight w:val="0"/>
      <w:marTop w:val="0"/>
      <w:marBottom w:val="0"/>
      <w:divBdr>
        <w:top w:val="none" w:sz="0" w:space="0" w:color="auto"/>
        <w:left w:val="none" w:sz="0" w:space="0" w:color="auto"/>
        <w:bottom w:val="none" w:sz="0" w:space="0" w:color="auto"/>
        <w:right w:val="none" w:sz="0" w:space="0" w:color="auto"/>
      </w:divBdr>
    </w:div>
    <w:div w:id="1913158252">
      <w:bodyDiv w:val="1"/>
      <w:marLeft w:val="0"/>
      <w:marRight w:val="0"/>
      <w:marTop w:val="0"/>
      <w:marBottom w:val="0"/>
      <w:divBdr>
        <w:top w:val="none" w:sz="0" w:space="0" w:color="auto"/>
        <w:left w:val="none" w:sz="0" w:space="0" w:color="auto"/>
        <w:bottom w:val="none" w:sz="0" w:space="0" w:color="auto"/>
        <w:right w:val="none" w:sz="0" w:space="0" w:color="auto"/>
      </w:divBdr>
    </w:div>
    <w:div w:id="1913925182">
      <w:bodyDiv w:val="1"/>
      <w:marLeft w:val="0"/>
      <w:marRight w:val="0"/>
      <w:marTop w:val="0"/>
      <w:marBottom w:val="0"/>
      <w:divBdr>
        <w:top w:val="none" w:sz="0" w:space="0" w:color="auto"/>
        <w:left w:val="none" w:sz="0" w:space="0" w:color="auto"/>
        <w:bottom w:val="none" w:sz="0" w:space="0" w:color="auto"/>
        <w:right w:val="none" w:sz="0" w:space="0" w:color="auto"/>
      </w:divBdr>
    </w:div>
    <w:div w:id="1915508127">
      <w:bodyDiv w:val="1"/>
      <w:marLeft w:val="0"/>
      <w:marRight w:val="0"/>
      <w:marTop w:val="0"/>
      <w:marBottom w:val="0"/>
      <w:divBdr>
        <w:top w:val="none" w:sz="0" w:space="0" w:color="auto"/>
        <w:left w:val="none" w:sz="0" w:space="0" w:color="auto"/>
        <w:bottom w:val="none" w:sz="0" w:space="0" w:color="auto"/>
        <w:right w:val="none" w:sz="0" w:space="0" w:color="auto"/>
      </w:divBdr>
    </w:div>
    <w:div w:id="1916817112">
      <w:bodyDiv w:val="1"/>
      <w:marLeft w:val="0"/>
      <w:marRight w:val="0"/>
      <w:marTop w:val="0"/>
      <w:marBottom w:val="0"/>
      <w:divBdr>
        <w:top w:val="none" w:sz="0" w:space="0" w:color="auto"/>
        <w:left w:val="none" w:sz="0" w:space="0" w:color="auto"/>
        <w:bottom w:val="none" w:sz="0" w:space="0" w:color="auto"/>
        <w:right w:val="none" w:sz="0" w:space="0" w:color="auto"/>
      </w:divBdr>
    </w:div>
    <w:div w:id="1920362497">
      <w:bodyDiv w:val="1"/>
      <w:marLeft w:val="0"/>
      <w:marRight w:val="0"/>
      <w:marTop w:val="0"/>
      <w:marBottom w:val="0"/>
      <w:divBdr>
        <w:top w:val="none" w:sz="0" w:space="0" w:color="auto"/>
        <w:left w:val="none" w:sz="0" w:space="0" w:color="auto"/>
        <w:bottom w:val="none" w:sz="0" w:space="0" w:color="auto"/>
        <w:right w:val="none" w:sz="0" w:space="0" w:color="auto"/>
      </w:divBdr>
    </w:div>
    <w:div w:id="1929851324">
      <w:bodyDiv w:val="1"/>
      <w:marLeft w:val="0"/>
      <w:marRight w:val="0"/>
      <w:marTop w:val="0"/>
      <w:marBottom w:val="0"/>
      <w:divBdr>
        <w:top w:val="none" w:sz="0" w:space="0" w:color="auto"/>
        <w:left w:val="none" w:sz="0" w:space="0" w:color="auto"/>
        <w:bottom w:val="none" w:sz="0" w:space="0" w:color="auto"/>
        <w:right w:val="none" w:sz="0" w:space="0" w:color="auto"/>
      </w:divBdr>
    </w:div>
    <w:div w:id="1933463660">
      <w:bodyDiv w:val="1"/>
      <w:marLeft w:val="0"/>
      <w:marRight w:val="0"/>
      <w:marTop w:val="0"/>
      <w:marBottom w:val="0"/>
      <w:divBdr>
        <w:top w:val="none" w:sz="0" w:space="0" w:color="auto"/>
        <w:left w:val="none" w:sz="0" w:space="0" w:color="auto"/>
        <w:bottom w:val="none" w:sz="0" w:space="0" w:color="auto"/>
        <w:right w:val="none" w:sz="0" w:space="0" w:color="auto"/>
      </w:divBdr>
    </w:div>
    <w:div w:id="1934052469">
      <w:bodyDiv w:val="1"/>
      <w:marLeft w:val="0"/>
      <w:marRight w:val="0"/>
      <w:marTop w:val="0"/>
      <w:marBottom w:val="0"/>
      <w:divBdr>
        <w:top w:val="none" w:sz="0" w:space="0" w:color="auto"/>
        <w:left w:val="none" w:sz="0" w:space="0" w:color="auto"/>
        <w:bottom w:val="none" w:sz="0" w:space="0" w:color="auto"/>
        <w:right w:val="none" w:sz="0" w:space="0" w:color="auto"/>
      </w:divBdr>
    </w:div>
    <w:div w:id="1934774235">
      <w:bodyDiv w:val="1"/>
      <w:marLeft w:val="0"/>
      <w:marRight w:val="0"/>
      <w:marTop w:val="0"/>
      <w:marBottom w:val="0"/>
      <w:divBdr>
        <w:top w:val="none" w:sz="0" w:space="0" w:color="auto"/>
        <w:left w:val="none" w:sz="0" w:space="0" w:color="auto"/>
        <w:bottom w:val="none" w:sz="0" w:space="0" w:color="auto"/>
        <w:right w:val="none" w:sz="0" w:space="0" w:color="auto"/>
      </w:divBdr>
      <w:divsChild>
        <w:div w:id="180122349">
          <w:marLeft w:val="0"/>
          <w:marRight w:val="0"/>
          <w:marTop w:val="0"/>
          <w:marBottom w:val="0"/>
          <w:divBdr>
            <w:top w:val="none" w:sz="0" w:space="0" w:color="auto"/>
            <w:left w:val="none" w:sz="0" w:space="0" w:color="auto"/>
            <w:bottom w:val="none" w:sz="0" w:space="0" w:color="auto"/>
            <w:right w:val="none" w:sz="0" w:space="0" w:color="auto"/>
          </w:divBdr>
        </w:div>
        <w:div w:id="219294186">
          <w:marLeft w:val="0"/>
          <w:marRight w:val="0"/>
          <w:marTop w:val="0"/>
          <w:marBottom w:val="0"/>
          <w:divBdr>
            <w:top w:val="none" w:sz="0" w:space="0" w:color="auto"/>
            <w:left w:val="none" w:sz="0" w:space="0" w:color="auto"/>
            <w:bottom w:val="none" w:sz="0" w:space="0" w:color="auto"/>
            <w:right w:val="none" w:sz="0" w:space="0" w:color="auto"/>
          </w:divBdr>
        </w:div>
        <w:div w:id="205458075">
          <w:marLeft w:val="0"/>
          <w:marRight w:val="0"/>
          <w:marTop w:val="0"/>
          <w:marBottom w:val="0"/>
          <w:divBdr>
            <w:top w:val="none" w:sz="0" w:space="0" w:color="auto"/>
            <w:left w:val="none" w:sz="0" w:space="0" w:color="auto"/>
            <w:bottom w:val="none" w:sz="0" w:space="0" w:color="auto"/>
            <w:right w:val="none" w:sz="0" w:space="0" w:color="auto"/>
          </w:divBdr>
        </w:div>
        <w:div w:id="1586961450">
          <w:marLeft w:val="0"/>
          <w:marRight w:val="0"/>
          <w:marTop w:val="0"/>
          <w:marBottom w:val="0"/>
          <w:divBdr>
            <w:top w:val="none" w:sz="0" w:space="0" w:color="auto"/>
            <w:left w:val="none" w:sz="0" w:space="0" w:color="auto"/>
            <w:bottom w:val="none" w:sz="0" w:space="0" w:color="auto"/>
            <w:right w:val="none" w:sz="0" w:space="0" w:color="auto"/>
          </w:divBdr>
        </w:div>
        <w:div w:id="405688052">
          <w:marLeft w:val="0"/>
          <w:marRight w:val="0"/>
          <w:marTop w:val="0"/>
          <w:marBottom w:val="0"/>
          <w:divBdr>
            <w:top w:val="none" w:sz="0" w:space="0" w:color="auto"/>
            <w:left w:val="none" w:sz="0" w:space="0" w:color="auto"/>
            <w:bottom w:val="none" w:sz="0" w:space="0" w:color="auto"/>
            <w:right w:val="none" w:sz="0" w:space="0" w:color="auto"/>
          </w:divBdr>
        </w:div>
        <w:div w:id="2030059713">
          <w:marLeft w:val="0"/>
          <w:marRight w:val="0"/>
          <w:marTop w:val="0"/>
          <w:marBottom w:val="0"/>
          <w:divBdr>
            <w:top w:val="none" w:sz="0" w:space="0" w:color="auto"/>
            <w:left w:val="none" w:sz="0" w:space="0" w:color="auto"/>
            <w:bottom w:val="none" w:sz="0" w:space="0" w:color="auto"/>
            <w:right w:val="none" w:sz="0" w:space="0" w:color="auto"/>
          </w:divBdr>
        </w:div>
        <w:div w:id="1120688881">
          <w:marLeft w:val="0"/>
          <w:marRight w:val="0"/>
          <w:marTop w:val="0"/>
          <w:marBottom w:val="0"/>
          <w:divBdr>
            <w:top w:val="none" w:sz="0" w:space="0" w:color="auto"/>
            <w:left w:val="none" w:sz="0" w:space="0" w:color="auto"/>
            <w:bottom w:val="none" w:sz="0" w:space="0" w:color="auto"/>
            <w:right w:val="none" w:sz="0" w:space="0" w:color="auto"/>
          </w:divBdr>
        </w:div>
        <w:div w:id="88821604">
          <w:marLeft w:val="0"/>
          <w:marRight w:val="0"/>
          <w:marTop w:val="0"/>
          <w:marBottom w:val="0"/>
          <w:divBdr>
            <w:top w:val="none" w:sz="0" w:space="0" w:color="auto"/>
            <w:left w:val="none" w:sz="0" w:space="0" w:color="auto"/>
            <w:bottom w:val="none" w:sz="0" w:space="0" w:color="auto"/>
            <w:right w:val="none" w:sz="0" w:space="0" w:color="auto"/>
          </w:divBdr>
        </w:div>
        <w:div w:id="1037395194">
          <w:marLeft w:val="0"/>
          <w:marRight w:val="0"/>
          <w:marTop w:val="0"/>
          <w:marBottom w:val="0"/>
          <w:divBdr>
            <w:top w:val="none" w:sz="0" w:space="0" w:color="auto"/>
            <w:left w:val="none" w:sz="0" w:space="0" w:color="auto"/>
            <w:bottom w:val="none" w:sz="0" w:space="0" w:color="auto"/>
            <w:right w:val="none" w:sz="0" w:space="0" w:color="auto"/>
          </w:divBdr>
        </w:div>
      </w:divsChild>
    </w:div>
    <w:div w:id="1941134541">
      <w:bodyDiv w:val="1"/>
      <w:marLeft w:val="0"/>
      <w:marRight w:val="0"/>
      <w:marTop w:val="0"/>
      <w:marBottom w:val="0"/>
      <w:divBdr>
        <w:top w:val="none" w:sz="0" w:space="0" w:color="auto"/>
        <w:left w:val="none" w:sz="0" w:space="0" w:color="auto"/>
        <w:bottom w:val="none" w:sz="0" w:space="0" w:color="auto"/>
        <w:right w:val="none" w:sz="0" w:space="0" w:color="auto"/>
      </w:divBdr>
    </w:div>
    <w:div w:id="1943679020">
      <w:bodyDiv w:val="1"/>
      <w:marLeft w:val="0"/>
      <w:marRight w:val="0"/>
      <w:marTop w:val="0"/>
      <w:marBottom w:val="0"/>
      <w:divBdr>
        <w:top w:val="none" w:sz="0" w:space="0" w:color="auto"/>
        <w:left w:val="none" w:sz="0" w:space="0" w:color="auto"/>
        <w:bottom w:val="none" w:sz="0" w:space="0" w:color="auto"/>
        <w:right w:val="none" w:sz="0" w:space="0" w:color="auto"/>
      </w:divBdr>
    </w:div>
    <w:div w:id="1947500225">
      <w:bodyDiv w:val="1"/>
      <w:marLeft w:val="0"/>
      <w:marRight w:val="0"/>
      <w:marTop w:val="0"/>
      <w:marBottom w:val="0"/>
      <w:divBdr>
        <w:top w:val="none" w:sz="0" w:space="0" w:color="auto"/>
        <w:left w:val="none" w:sz="0" w:space="0" w:color="auto"/>
        <w:bottom w:val="none" w:sz="0" w:space="0" w:color="auto"/>
        <w:right w:val="none" w:sz="0" w:space="0" w:color="auto"/>
      </w:divBdr>
    </w:div>
    <w:div w:id="1947610724">
      <w:bodyDiv w:val="1"/>
      <w:marLeft w:val="0"/>
      <w:marRight w:val="0"/>
      <w:marTop w:val="0"/>
      <w:marBottom w:val="0"/>
      <w:divBdr>
        <w:top w:val="none" w:sz="0" w:space="0" w:color="auto"/>
        <w:left w:val="none" w:sz="0" w:space="0" w:color="auto"/>
        <w:bottom w:val="none" w:sz="0" w:space="0" w:color="auto"/>
        <w:right w:val="none" w:sz="0" w:space="0" w:color="auto"/>
      </w:divBdr>
    </w:div>
    <w:div w:id="1948001560">
      <w:bodyDiv w:val="1"/>
      <w:marLeft w:val="0"/>
      <w:marRight w:val="0"/>
      <w:marTop w:val="0"/>
      <w:marBottom w:val="0"/>
      <w:divBdr>
        <w:top w:val="none" w:sz="0" w:space="0" w:color="auto"/>
        <w:left w:val="none" w:sz="0" w:space="0" w:color="auto"/>
        <w:bottom w:val="none" w:sz="0" w:space="0" w:color="auto"/>
        <w:right w:val="none" w:sz="0" w:space="0" w:color="auto"/>
      </w:divBdr>
    </w:div>
    <w:div w:id="1948854315">
      <w:bodyDiv w:val="1"/>
      <w:marLeft w:val="0"/>
      <w:marRight w:val="0"/>
      <w:marTop w:val="0"/>
      <w:marBottom w:val="0"/>
      <w:divBdr>
        <w:top w:val="none" w:sz="0" w:space="0" w:color="auto"/>
        <w:left w:val="none" w:sz="0" w:space="0" w:color="auto"/>
        <w:bottom w:val="none" w:sz="0" w:space="0" w:color="auto"/>
        <w:right w:val="none" w:sz="0" w:space="0" w:color="auto"/>
      </w:divBdr>
    </w:div>
    <w:div w:id="1955746923">
      <w:bodyDiv w:val="1"/>
      <w:marLeft w:val="0"/>
      <w:marRight w:val="0"/>
      <w:marTop w:val="0"/>
      <w:marBottom w:val="0"/>
      <w:divBdr>
        <w:top w:val="none" w:sz="0" w:space="0" w:color="auto"/>
        <w:left w:val="none" w:sz="0" w:space="0" w:color="auto"/>
        <w:bottom w:val="none" w:sz="0" w:space="0" w:color="auto"/>
        <w:right w:val="none" w:sz="0" w:space="0" w:color="auto"/>
      </w:divBdr>
    </w:div>
    <w:div w:id="1959406377">
      <w:bodyDiv w:val="1"/>
      <w:marLeft w:val="0"/>
      <w:marRight w:val="0"/>
      <w:marTop w:val="0"/>
      <w:marBottom w:val="0"/>
      <w:divBdr>
        <w:top w:val="none" w:sz="0" w:space="0" w:color="auto"/>
        <w:left w:val="none" w:sz="0" w:space="0" w:color="auto"/>
        <w:bottom w:val="none" w:sz="0" w:space="0" w:color="auto"/>
        <w:right w:val="none" w:sz="0" w:space="0" w:color="auto"/>
      </w:divBdr>
    </w:div>
    <w:div w:id="1961298416">
      <w:bodyDiv w:val="1"/>
      <w:marLeft w:val="0"/>
      <w:marRight w:val="0"/>
      <w:marTop w:val="0"/>
      <w:marBottom w:val="0"/>
      <w:divBdr>
        <w:top w:val="none" w:sz="0" w:space="0" w:color="auto"/>
        <w:left w:val="none" w:sz="0" w:space="0" w:color="auto"/>
        <w:bottom w:val="none" w:sz="0" w:space="0" w:color="auto"/>
        <w:right w:val="none" w:sz="0" w:space="0" w:color="auto"/>
      </w:divBdr>
    </w:div>
    <w:div w:id="1961765225">
      <w:bodyDiv w:val="1"/>
      <w:marLeft w:val="0"/>
      <w:marRight w:val="0"/>
      <w:marTop w:val="0"/>
      <w:marBottom w:val="0"/>
      <w:divBdr>
        <w:top w:val="none" w:sz="0" w:space="0" w:color="auto"/>
        <w:left w:val="none" w:sz="0" w:space="0" w:color="auto"/>
        <w:bottom w:val="none" w:sz="0" w:space="0" w:color="auto"/>
        <w:right w:val="none" w:sz="0" w:space="0" w:color="auto"/>
      </w:divBdr>
    </w:div>
    <w:div w:id="1969508878">
      <w:bodyDiv w:val="1"/>
      <w:marLeft w:val="0"/>
      <w:marRight w:val="0"/>
      <w:marTop w:val="0"/>
      <w:marBottom w:val="0"/>
      <w:divBdr>
        <w:top w:val="none" w:sz="0" w:space="0" w:color="auto"/>
        <w:left w:val="none" w:sz="0" w:space="0" w:color="auto"/>
        <w:bottom w:val="none" w:sz="0" w:space="0" w:color="auto"/>
        <w:right w:val="none" w:sz="0" w:space="0" w:color="auto"/>
      </w:divBdr>
    </w:div>
    <w:div w:id="1973097780">
      <w:bodyDiv w:val="1"/>
      <w:marLeft w:val="0"/>
      <w:marRight w:val="0"/>
      <w:marTop w:val="0"/>
      <w:marBottom w:val="0"/>
      <w:divBdr>
        <w:top w:val="none" w:sz="0" w:space="0" w:color="auto"/>
        <w:left w:val="none" w:sz="0" w:space="0" w:color="auto"/>
        <w:bottom w:val="none" w:sz="0" w:space="0" w:color="auto"/>
        <w:right w:val="none" w:sz="0" w:space="0" w:color="auto"/>
      </w:divBdr>
      <w:divsChild>
        <w:div w:id="41372754">
          <w:marLeft w:val="0"/>
          <w:marRight w:val="0"/>
          <w:marTop w:val="0"/>
          <w:marBottom w:val="0"/>
          <w:divBdr>
            <w:top w:val="none" w:sz="0" w:space="0" w:color="auto"/>
            <w:left w:val="none" w:sz="0" w:space="0" w:color="auto"/>
            <w:bottom w:val="none" w:sz="0" w:space="0" w:color="auto"/>
            <w:right w:val="none" w:sz="0" w:space="0" w:color="auto"/>
          </w:divBdr>
        </w:div>
        <w:div w:id="245921728">
          <w:marLeft w:val="0"/>
          <w:marRight w:val="0"/>
          <w:marTop w:val="0"/>
          <w:marBottom w:val="0"/>
          <w:divBdr>
            <w:top w:val="none" w:sz="0" w:space="0" w:color="auto"/>
            <w:left w:val="none" w:sz="0" w:space="0" w:color="auto"/>
            <w:bottom w:val="none" w:sz="0" w:space="0" w:color="auto"/>
            <w:right w:val="none" w:sz="0" w:space="0" w:color="auto"/>
          </w:divBdr>
        </w:div>
        <w:div w:id="314459767">
          <w:marLeft w:val="0"/>
          <w:marRight w:val="0"/>
          <w:marTop w:val="0"/>
          <w:marBottom w:val="0"/>
          <w:divBdr>
            <w:top w:val="none" w:sz="0" w:space="0" w:color="auto"/>
            <w:left w:val="none" w:sz="0" w:space="0" w:color="auto"/>
            <w:bottom w:val="none" w:sz="0" w:space="0" w:color="auto"/>
            <w:right w:val="none" w:sz="0" w:space="0" w:color="auto"/>
          </w:divBdr>
        </w:div>
        <w:div w:id="465322440">
          <w:marLeft w:val="0"/>
          <w:marRight w:val="0"/>
          <w:marTop w:val="0"/>
          <w:marBottom w:val="0"/>
          <w:divBdr>
            <w:top w:val="none" w:sz="0" w:space="0" w:color="auto"/>
            <w:left w:val="none" w:sz="0" w:space="0" w:color="auto"/>
            <w:bottom w:val="none" w:sz="0" w:space="0" w:color="auto"/>
            <w:right w:val="none" w:sz="0" w:space="0" w:color="auto"/>
          </w:divBdr>
        </w:div>
        <w:div w:id="546649443">
          <w:marLeft w:val="0"/>
          <w:marRight w:val="0"/>
          <w:marTop w:val="0"/>
          <w:marBottom w:val="0"/>
          <w:divBdr>
            <w:top w:val="none" w:sz="0" w:space="0" w:color="auto"/>
            <w:left w:val="none" w:sz="0" w:space="0" w:color="auto"/>
            <w:bottom w:val="none" w:sz="0" w:space="0" w:color="auto"/>
            <w:right w:val="none" w:sz="0" w:space="0" w:color="auto"/>
          </w:divBdr>
        </w:div>
        <w:div w:id="601768260">
          <w:marLeft w:val="0"/>
          <w:marRight w:val="0"/>
          <w:marTop w:val="0"/>
          <w:marBottom w:val="0"/>
          <w:divBdr>
            <w:top w:val="none" w:sz="0" w:space="0" w:color="auto"/>
            <w:left w:val="none" w:sz="0" w:space="0" w:color="auto"/>
            <w:bottom w:val="none" w:sz="0" w:space="0" w:color="auto"/>
            <w:right w:val="none" w:sz="0" w:space="0" w:color="auto"/>
          </w:divBdr>
        </w:div>
        <w:div w:id="658926146">
          <w:marLeft w:val="0"/>
          <w:marRight w:val="0"/>
          <w:marTop w:val="0"/>
          <w:marBottom w:val="0"/>
          <w:divBdr>
            <w:top w:val="none" w:sz="0" w:space="0" w:color="auto"/>
            <w:left w:val="none" w:sz="0" w:space="0" w:color="auto"/>
            <w:bottom w:val="none" w:sz="0" w:space="0" w:color="auto"/>
            <w:right w:val="none" w:sz="0" w:space="0" w:color="auto"/>
          </w:divBdr>
        </w:div>
        <w:div w:id="691762811">
          <w:marLeft w:val="0"/>
          <w:marRight w:val="0"/>
          <w:marTop w:val="0"/>
          <w:marBottom w:val="0"/>
          <w:divBdr>
            <w:top w:val="none" w:sz="0" w:space="0" w:color="auto"/>
            <w:left w:val="none" w:sz="0" w:space="0" w:color="auto"/>
            <w:bottom w:val="none" w:sz="0" w:space="0" w:color="auto"/>
            <w:right w:val="none" w:sz="0" w:space="0" w:color="auto"/>
          </w:divBdr>
        </w:div>
        <w:div w:id="967930573">
          <w:marLeft w:val="0"/>
          <w:marRight w:val="0"/>
          <w:marTop w:val="0"/>
          <w:marBottom w:val="0"/>
          <w:divBdr>
            <w:top w:val="none" w:sz="0" w:space="0" w:color="auto"/>
            <w:left w:val="none" w:sz="0" w:space="0" w:color="auto"/>
            <w:bottom w:val="none" w:sz="0" w:space="0" w:color="auto"/>
            <w:right w:val="none" w:sz="0" w:space="0" w:color="auto"/>
          </w:divBdr>
        </w:div>
        <w:div w:id="1092362809">
          <w:marLeft w:val="0"/>
          <w:marRight w:val="0"/>
          <w:marTop w:val="0"/>
          <w:marBottom w:val="0"/>
          <w:divBdr>
            <w:top w:val="none" w:sz="0" w:space="0" w:color="auto"/>
            <w:left w:val="none" w:sz="0" w:space="0" w:color="auto"/>
            <w:bottom w:val="none" w:sz="0" w:space="0" w:color="auto"/>
            <w:right w:val="none" w:sz="0" w:space="0" w:color="auto"/>
          </w:divBdr>
        </w:div>
        <w:div w:id="1224482357">
          <w:marLeft w:val="0"/>
          <w:marRight w:val="0"/>
          <w:marTop w:val="0"/>
          <w:marBottom w:val="0"/>
          <w:divBdr>
            <w:top w:val="none" w:sz="0" w:space="0" w:color="auto"/>
            <w:left w:val="none" w:sz="0" w:space="0" w:color="auto"/>
            <w:bottom w:val="none" w:sz="0" w:space="0" w:color="auto"/>
            <w:right w:val="none" w:sz="0" w:space="0" w:color="auto"/>
          </w:divBdr>
        </w:div>
        <w:div w:id="1382050181">
          <w:marLeft w:val="0"/>
          <w:marRight w:val="0"/>
          <w:marTop w:val="0"/>
          <w:marBottom w:val="0"/>
          <w:divBdr>
            <w:top w:val="none" w:sz="0" w:space="0" w:color="auto"/>
            <w:left w:val="none" w:sz="0" w:space="0" w:color="auto"/>
            <w:bottom w:val="none" w:sz="0" w:space="0" w:color="auto"/>
            <w:right w:val="none" w:sz="0" w:space="0" w:color="auto"/>
          </w:divBdr>
        </w:div>
        <w:div w:id="1695694939">
          <w:marLeft w:val="0"/>
          <w:marRight w:val="0"/>
          <w:marTop w:val="0"/>
          <w:marBottom w:val="0"/>
          <w:divBdr>
            <w:top w:val="none" w:sz="0" w:space="0" w:color="auto"/>
            <w:left w:val="none" w:sz="0" w:space="0" w:color="auto"/>
            <w:bottom w:val="none" w:sz="0" w:space="0" w:color="auto"/>
            <w:right w:val="none" w:sz="0" w:space="0" w:color="auto"/>
          </w:divBdr>
        </w:div>
        <w:div w:id="1733651408">
          <w:marLeft w:val="0"/>
          <w:marRight w:val="0"/>
          <w:marTop w:val="0"/>
          <w:marBottom w:val="0"/>
          <w:divBdr>
            <w:top w:val="none" w:sz="0" w:space="0" w:color="auto"/>
            <w:left w:val="none" w:sz="0" w:space="0" w:color="auto"/>
            <w:bottom w:val="none" w:sz="0" w:space="0" w:color="auto"/>
            <w:right w:val="none" w:sz="0" w:space="0" w:color="auto"/>
          </w:divBdr>
        </w:div>
        <w:div w:id="1768845863">
          <w:marLeft w:val="0"/>
          <w:marRight w:val="0"/>
          <w:marTop w:val="0"/>
          <w:marBottom w:val="0"/>
          <w:divBdr>
            <w:top w:val="none" w:sz="0" w:space="0" w:color="auto"/>
            <w:left w:val="none" w:sz="0" w:space="0" w:color="auto"/>
            <w:bottom w:val="none" w:sz="0" w:space="0" w:color="auto"/>
            <w:right w:val="none" w:sz="0" w:space="0" w:color="auto"/>
          </w:divBdr>
        </w:div>
        <w:div w:id="1855069143">
          <w:marLeft w:val="0"/>
          <w:marRight w:val="0"/>
          <w:marTop w:val="0"/>
          <w:marBottom w:val="0"/>
          <w:divBdr>
            <w:top w:val="none" w:sz="0" w:space="0" w:color="auto"/>
            <w:left w:val="none" w:sz="0" w:space="0" w:color="auto"/>
            <w:bottom w:val="none" w:sz="0" w:space="0" w:color="auto"/>
            <w:right w:val="none" w:sz="0" w:space="0" w:color="auto"/>
          </w:divBdr>
        </w:div>
        <w:div w:id="1913541203">
          <w:marLeft w:val="0"/>
          <w:marRight w:val="0"/>
          <w:marTop w:val="0"/>
          <w:marBottom w:val="0"/>
          <w:divBdr>
            <w:top w:val="none" w:sz="0" w:space="0" w:color="auto"/>
            <w:left w:val="none" w:sz="0" w:space="0" w:color="auto"/>
            <w:bottom w:val="none" w:sz="0" w:space="0" w:color="auto"/>
            <w:right w:val="none" w:sz="0" w:space="0" w:color="auto"/>
          </w:divBdr>
        </w:div>
        <w:div w:id="2032805167">
          <w:marLeft w:val="0"/>
          <w:marRight w:val="0"/>
          <w:marTop w:val="0"/>
          <w:marBottom w:val="0"/>
          <w:divBdr>
            <w:top w:val="none" w:sz="0" w:space="0" w:color="auto"/>
            <w:left w:val="none" w:sz="0" w:space="0" w:color="auto"/>
            <w:bottom w:val="none" w:sz="0" w:space="0" w:color="auto"/>
            <w:right w:val="none" w:sz="0" w:space="0" w:color="auto"/>
          </w:divBdr>
        </w:div>
        <w:div w:id="2142530271">
          <w:marLeft w:val="0"/>
          <w:marRight w:val="0"/>
          <w:marTop w:val="0"/>
          <w:marBottom w:val="0"/>
          <w:divBdr>
            <w:top w:val="none" w:sz="0" w:space="0" w:color="auto"/>
            <w:left w:val="none" w:sz="0" w:space="0" w:color="auto"/>
            <w:bottom w:val="none" w:sz="0" w:space="0" w:color="auto"/>
            <w:right w:val="none" w:sz="0" w:space="0" w:color="auto"/>
          </w:divBdr>
        </w:div>
      </w:divsChild>
    </w:div>
    <w:div w:id="1974947670">
      <w:bodyDiv w:val="1"/>
      <w:marLeft w:val="0"/>
      <w:marRight w:val="0"/>
      <w:marTop w:val="0"/>
      <w:marBottom w:val="0"/>
      <w:divBdr>
        <w:top w:val="none" w:sz="0" w:space="0" w:color="auto"/>
        <w:left w:val="none" w:sz="0" w:space="0" w:color="auto"/>
        <w:bottom w:val="none" w:sz="0" w:space="0" w:color="auto"/>
        <w:right w:val="none" w:sz="0" w:space="0" w:color="auto"/>
      </w:divBdr>
    </w:div>
    <w:div w:id="1975940699">
      <w:bodyDiv w:val="1"/>
      <w:marLeft w:val="0"/>
      <w:marRight w:val="0"/>
      <w:marTop w:val="0"/>
      <w:marBottom w:val="0"/>
      <w:divBdr>
        <w:top w:val="none" w:sz="0" w:space="0" w:color="auto"/>
        <w:left w:val="none" w:sz="0" w:space="0" w:color="auto"/>
        <w:bottom w:val="none" w:sz="0" w:space="0" w:color="auto"/>
        <w:right w:val="none" w:sz="0" w:space="0" w:color="auto"/>
      </w:divBdr>
    </w:div>
    <w:div w:id="1975942579">
      <w:bodyDiv w:val="1"/>
      <w:marLeft w:val="0"/>
      <w:marRight w:val="0"/>
      <w:marTop w:val="0"/>
      <w:marBottom w:val="0"/>
      <w:divBdr>
        <w:top w:val="none" w:sz="0" w:space="0" w:color="auto"/>
        <w:left w:val="none" w:sz="0" w:space="0" w:color="auto"/>
        <w:bottom w:val="none" w:sz="0" w:space="0" w:color="auto"/>
        <w:right w:val="none" w:sz="0" w:space="0" w:color="auto"/>
      </w:divBdr>
    </w:div>
    <w:div w:id="1982416611">
      <w:bodyDiv w:val="1"/>
      <w:marLeft w:val="0"/>
      <w:marRight w:val="0"/>
      <w:marTop w:val="0"/>
      <w:marBottom w:val="0"/>
      <w:divBdr>
        <w:top w:val="none" w:sz="0" w:space="0" w:color="auto"/>
        <w:left w:val="none" w:sz="0" w:space="0" w:color="auto"/>
        <w:bottom w:val="none" w:sz="0" w:space="0" w:color="auto"/>
        <w:right w:val="none" w:sz="0" w:space="0" w:color="auto"/>
      </w:divBdr>
    </w:div>
    <w:div w:id="1983151015">
      <w:bodyDiv w:val="1"/>
      <w:marLeft w:val="0"/>
      <w:marRight w:val="0"/>
      <w:marTop w:val="0"/>
      <w:marBottom w:val="0"/>
      <w:divBdr>
        <w:top w:val="none" w:sz="0" w:space="0" w:color="auto"/>
        <w:left w:val="none" w:sz="0" w:space="0" w:color="auto"/>
        <w:bottom w:val="none" w:sz="0" w:space="0" w:color="auto"/>
        <w:right w:val="none" w:sz="0" w:space="0" w:color="auto"/>
      </w:divBdr>
    </w:div>
    <w:div w:id="1983922634">
      <w:bodyDiv w:val="1"/>
      <w:marLeft w:val="0"/>
      <w:marRight w:val="0"/>
      <w:marTop w:val="0"/>
      <w:marBottom w:val="0"/>
      <w:divBdr>
        <w:top w:val="none" w:sz="0" w:space="0" w:color="auto"/>
        <w:left w:val="none" w:sz="0" w:space="0" w:color="auto"/>
        <w:bottom w:val="none" w:sz="0" w:space="0" w:color="auto"/>
        <w:right w:val="none" w:sz="0" w:space="0" w:color="auto"/>
      </w:divBdr>
    </w:div>
    <w:div w:id="1984847821">
      <w:bodyDiv w:val="1"/>
      <w:marLeft w:val="0"/>
      <w:marRight w:val="0"/>
      <w:marTop w:val="0"/>
      <w:marBottom w:val="0"/>
      <w:divBdr>
        <w:top w:val="none" w:sz="0" w:space="0" w:color="auto"/>
        <w:left w:val="none" w:sz="0" w:space="0" w:color="auto"/>
        <w:bottom w:val="none" w:sz="0" w:space="0" w:color="auto"/>
        <w:right w:val="none" w:sz="0" w:space="0" w:color="auto"/>
      </w:divBdr>
    </w:div>
    <w:div w:id="1987197419">
      <w:bodyDiv w:val="1"/>
      <w:marLeft w:val="0"/>
      <w:marRight w:val="0"/>
      <w:marTop w:val="0"/>
      <w:marBottom w:val="0"/>
      <w:divBdr>
        <w:top w:val="none" w:sz="0" w:space="0" w:color="auto"/>
        <w:left w:val="none" w:sz="0" w:space="0" w:color="auto"/>
        <w:bottom w:val="none" w:sz="0" w:space="0" w:color="auto"/>
        <w:right w:val="none" w:sz="0" w:space="0" w:color="auto"/>
      </w:divBdr>
    </w:div>
    <w:div w:id="1992060462">
      <w:bodyDiv w:val="1"/>
      <w:marLeft w:val="0"/>
      <w:marRight w:val="0"/>
      <w:marTop w:val="0"/>
      <w:marBottom w:val="0"/>
      <w:divBdr>
        <w:top w:val="none" w:sz="0" w:space="0" w:color="auto"/>
        <w:left w:val="none" w:sz="0" w:space="0" w:color="auto"/>
        <w:bottom w:val="none" w:sz="0" w:space="0" w:color="auto"/>
        <w:right w:val="none" w:sz="0" w:space="0" w:color="auto"/>
      </w:divBdr>
    </w:div>
    <w:div w:id="1992440039">
      <w:bodyDiv w:val="1"/>
      <w:marLeft w:val="0"/>
      <w:marRight w:val="0"/>
      <w:marTop w:val="0"/>
      <w:marBottom w:val="0"/>
      <w:divBdr>
        <w:top w:val="none" w:sz="0" w:space="0" w:color="auto"/>
        <w:left w:val="none" w:sz="0" w:space="0" w:color="auto"/>
        <w:bottom w:val="none" w:sz="0" w:space="0" w:color="auto"/>
        <w:right w:val="none" w:sz="0" w:space="0" w:color="auto"/>
      </w:divBdr>
    </w:div>
    <w:div w:id="1996294655">
      <w:bodyDiv w:val="1"/>
      <w:marLeft w:val="0"/>
      <w:marRight w:val="0"/>
      <w:marTop w:val="0"/>
      <w:marBottom w:val="0"/>
      <w:divBdr>
        <w:top w:val="none" w:sz="0" w:space="0" w:color="auto"/>
        <w:left w:val="none" w:sz="0" w:space="0" w:color="auto"/>
        <w:bottom w:val="none" w:sz="0" w:space="0" w:color="auto"/>
        <w:right w:val="none" w:sz="0" w:space="0" w:color="auto"/>
      </w:divBdr>
    </w:div>
    <w:div w:id="2005624098">
      <w:bodyDiv w:val="1"/>
      <w:marLeft w:val="0"/>
      <w:marRight w:val="0"/>
      <w:marTop w:val="0"/>
      <w:marBottom w:val="0"/>
      <w:divBdr>
        <w:top w:val="none" w:sz="0" w:space="0" w:color="auto"/>
        <w:left w:val="none" w:sz="0" w:space="0" w:color="auto"/>
        <w:bottom w:val="none" w:sz="0" w:space="0" w:color="auto"/>
        <w:right w:val="none" w:sz="0" w:space="0" w:color="auto"/>
      </w:divBdr>
    </w:div>
    <w:div w:id="2006781593">
      <w:bodyDiv w:val="1"/>
      <w:marLeft w:val="0"/>
      <w:marRight w:val="0"/>
      <w:marTop w:val="0"/>
      <w:marBottom w:val="0"/>
      <w:divBdr>
        <w:top w:val="none" w:sz="0" w:space="0" w:color="auto"/>
        <w:left w:val="none" w:sz="0" w:space="0" w:color="auto"/>
        <w:bottom w:val="none" w:sz="0" w:space="0" w:color="auto"/>
        <w:right w:val="none" w:sz="0" w:space="0" w:color="auto"/>
      </w:divBdr>
    </w:div>
    <w:div w:id="2008898508">
      <w:bodyDiv w:val="1"/>
      <w:marLeft w:val="0"/>
      <w:marRight w:val="0"/>
      <w:marTop w:val="0"/>
      <w:marBottom w:val="0"/>
      <w:divBdr>
        <w:top w:val="none" w:sz="0" w:space="0" w:color="auto"/>
        <w:left w:val="none" w:sz="0" w:space="0" w:color="auto"/>
        <w:bottom w:val="none" w:sz="0" w:space="0" w:color="auto"/>
        <w:right w:val="none" w:sz="0" w:space="0" w:color="auto"/>
      </w:divBdr>
    </w:div>
    <w:div w:id="2014452890">
      <w:bodyDiv w:val="1"/>
      <w:marLeft w:val="0"/>
      <w:marRight w:val="0"/>
      <w:marTop w:val="0"/>
      <w:marBottom w:val="0"/>
      <w:divBdr>
        <w:top w:val="none" w:sz="0" w:space="0" w:color="auto"/>
        <w:left w:val="none" w:sz="0" w:space="0" w:color="auto"/>
        <w:bottom w:val="none" w:sz="0" w:space="0" w:color="auto"/>
        <w:right w:val="none" w:sz="0" w:space="0" w:color="auto"/>
      </w:divBdr>
    </w:div>
    <w:div w:id="2023162602">
      <w:bodyDiv w:val="1"/>
      <w:marLeft w:val="0"/>
      <w:marRight w:val="0"/>
      <w:marTop w:val="0"/>
      <w:marBottom w:val="0"/>
      <w:divBdr>
        <w:top w:val="none" w:sz="0" w:space="0" w:color="auto"/>
        <w:left w:val="none" w:sz="0" w:space="0" w:color="auto"/>
        <w:bottom w:val="none" w:sz="0" w:space="0" w:color="auto"/>
        <w:right w:val="none" w:sz="0" w:space="0" w:color="auto"/>
      </w:divBdr>
    </w:div>
    <w:div w:id="2024239201">
      <w:bodyDiv w:val="1"/>
      <w:marLeft w:val="0"/>
      <w:marRight w:val="0"/>
      <w:marTop w:val="0"/>
      <w:marBottom w:val="0"/>
      <w:divBdr>
        <w:top w:val="none" w:sz="0" w:space="0" w:color="auto"/>
        <w:left w:val="none" w:sz="0" w:space="0" w:color="auto"/>
        <w:bottom w:val="none" w:sz="0" w:space="0" w:color="auto"/>
        <w:right w:val="none" w:sz="0" w:space="0" w:color="auto"/>
      </w:divBdr>
    </w:div>
    <w:div w:id="2024739033">
      <w:bodyDiv w:val="1"/>
      <w:marLeft w:val="0"/>
      <w:marRight w:val="0"/>
      <w:marTop w:val="0"/>
      <w:marBottom w:val="0"/>
      <w:divBdr>
        <w:top w:val="none" w:sz="0" w:space="0" w:color="auto"/>
        <w:left w:val="none" w:sz="0" w:space="0" w:color="auto"/>
        <w:bottom w:val="none" w:sz="0" w:space="0" w:color="auto"/>
        <w:right w:val="none" w:sz="0" w:space="0" w:color="auto"/>
      </w:divBdr>
    </w:div>
    <w:div w:id="2037460648">
      <w:bodyDiv w:val="1"/>
      <w:marLeft w:val="0"/>
      <w:marRight w:val="0"/>
      <w:marTop w:val="0"/>
      <w:marBottom w:val="0"/>
      <w:divBdr>
        <w:top w:val="none" w:sz="0" w:space="0" w:color="auto"/>
        <w:left w:val="none" w:sz="0" w:space="0" w:color="auto"/>
        <w:bottom w:val="none" w:sz="0" w:space="0" w:color="auto"/>
        <w:right w:val="none" w:sz="0" w:space="0" w:color="auto"/>
      </w:divBdr>
    </w:div>
    <w:div w:id="2037804893">
      <w:bodyDiv w:val="1"/>
      <w:marLeft w:val="0"/>
      <w:marRight w:val="0"/>
      <w:marTop w:val="0"/>
      <w:marBottom w:val="0"/>
      <w:divBdr>
        <w:top w:val="none" w:sz="0" w:space="0" w:color="auto"/>
        <w:left w:val="none" w:sz="0" w:space="0" w:color="auto"/>
        <w:bottom w:val="none" w:sz="0" w:space="0" w:color="auto"/>
        <w:right w:val="none" w:sz="0" w:space="0" w:color="auto"/>
      </w:divBdr>
    </w:div>
    <w:div w:id="2039307269">
      <w:bodyDiv w:val="1"/>
      <w:marLeft w:val="0"/>
      <w:marRight w:val="0"/>
      <w:marTop w:val="0"/>
      <w:marBottom w:val="0"/>
      <w:divBdr>
        <w:top w:val="none" w:sz="0" w:space="0" w:color="auto"/>
        <w:left w:val="none" w:sz="0" w:space="0" w:color="auto"/>
        <w:bottom w:val="none" w:sz="0" w:space="0" w:color="auto"/>
        <w:right w:val="none" w:sz="0" w:space="0" w:color="auto"/>
      </w:divBdr>
    </w:div>
    <w:div w:id="2039427751">
      <w:bodyDiv w:val="1"/>
      <w:marLeft w:val="0"/>
      <w:marRight w:val="0"/>
      <w:marTop w:val="0"/>
      <w:marBottom w:val="0"/>
      <w:divBdr>
        <w:top w:val="none" w:sz="0" w:space="0" w:color="auto"/>
        <w:left w:val="none" w:sz="0" w:space="0" w:color="auto"/>
        <w:bottom w:val="none" w:sz="0" w:space="0" w:color="auto"/>
        <w:right w:val="none" w:sz="0" w:space="0" w:color="auto"/>
      </w:divBdr>
    </w:div>
    <w:div w:id="2040735710">
      <w:bodyDiv w:val="1"/>
      <w:marLeft w:val="0"/>
      <w:marRight w:val="0"/>
      <w:marTop w:val="0"/>
      <w:marBottom w:val="0"/>
      <w:divBdr>
        <w:top w:val="none" w:sz="0" w:space="0" w:color="auto"/>
        <w:left w:val="none" w:sz="0" w:space="0" w:color="auto"/>
        <w:bottom w:val="none" w:sz="0" w:space="0" w:color="auto"/>
        <w:right w:val="none" w:sz="0" w:space="0" w:color="auto"/>
      </w:divBdr>
    </w:div>
    <w:div w:id="2040811137">
      <w:bodyDiv w:val="1"/>
      <w:marLeft w:val="0"/>
      <w:marRight w:val="0"/>
      <w:marTop w:val="0"/>
      <w:marBottom w:val="0"/>
      <w:divBdr>
        <w:top w:val="none" w:sz="0" w:space="0" w:color="auto"/>
        <w:left w:val="none" w:sz="0" w:space="0" w:color="auto"/>
        <w:bottom w:val="none" w:sz="0" w:space="0" w:color="auto"/>
        <w:right w:val="none" w:sz="0" w:space="0" w:color="auto"/>
      </w:divBdr>
    </w:div>
    <w:div w:id="2041392169">
      <w:bodyDiv w:val="1"/>
      <w:marLeft w:val="0"/>
      <w:marRight w:val="0"/>
      <w:marTop w:val="0"/>
      <w:marBottom w:val="0"/>
      <w:divBdr>
        <w:top w:val="none" w:sz="0" w:space="0" w:color="auto"/>
        <w:left w:val="none" w:sz="0" w:space="0" w:color="auto"/>
        <w:bottom w:val="none" w:sz="0" w:space="0" w:color="auto"/>
        <w:right w:val="none" w:sz="0" w:space="0" w:color="auto"/>
      </w:divBdr>
    </w:div>
    <w:div w:id="2044086391">
      <w:bodyDiv w:val="1"/>
      <w:marLeft w:val="0"/>
      <w:marRight w:val="0"/>
      <w:marTop w:val="0"/>
      <w:marBottom w:val="0"/>
      <w:divBdr>
        <w:top w:val="none" w:sz="0" w:space="0" w:color="auto"/>
        <w:left w:val="none" w:sz="0" w:space="0" w:color="auto"/>
        <w:bottom w:val="none" w:sz="0" w:space="0" w:color="auto"/>
        <w:right w:val="none" w:sz="0" w:space="0" w:color="auto"/>
      </w:divBdr>
    </w:div>
    <w:div w:id="2048992107">
      <w:bodyDiv w:val="1"/>
      <w:marLeft w:val="0"/>
      <w:marRight w:val="0"/>
      <w:marTop w:val="0"/>
      <w:marBottom w:val="0"/>
      <w:divBdr>
        <w:top w:val="none" w:sz="0" w:space="0" w:color="auto"/>
        <w:left w:val="none" w:sz="0" w:space="0" w:color="auto"/>
        <w:bottom w:val="none" w:sz="0" w:space="0" w:color="auto"/>
        <w:right w:val="none" w:sz="0" w:space="0" w:color="auto"/>
      </w:divBdr>
    </w:div>
    <w:div w:id="2049139661">
      <w:bodyDiv w:val="1"/>
      <w:marLeft w:val="0"/>
      <w:marRight w:val="0"/>
      <w:marTop w:val="0"/>
      <w:marBottom w:val="0"/>
      <w:divBdr>
        <w:top w:val="none" w:sz="0" w:space="0" w:color="auto"/>
        <w:left w:val="none" w:sz="0" w:space="0" w:color="auto"/>
        <w:bottom w:val="none" w:sz="0" w:space="0" w:color="auto"/>
        <w:right w:val="none" w:sz="0" w:space="0" w:color="auto"/>
      </w:divBdr>
    </w:div>
    <w:div w:id="2051490510">
      <w:bodyDiv w:val="1"/>
      <w:marLeft w:val="0"/>
      <w:marRight w:val="0"/>
      <w:marTop w:val="0"/>
      <w:marBottom w:val="0"/>
      <w:divBdr>
        <w:top w:val="none" w:sz="0" w:space="0" w:color="auto"/>
        <w:left w:val="none" w:sz="0" w:space="0" w:color="auto"/>
        <w:bottom w:val="none" w:sz="0" w:space="0" w:color="auto"/>
        <w:right w:val="none" w:sz="0" w:space="0" w:color="auto"/>
      </w:divBdr>
    </w:div>
    <w:div w:id="2052419487">
      <w:bodyDiv w:val="1"/>
      <w:marLeft w:val="0"/>
      <w:marRight w:val="0"/>
      <w:marTop w:val="0"/>
      <w:marBottom w:val="0"/>
      <w:divBdr>
        <w:top w:val="none" w:sz="0" w:space="0" w:color="auto"/>
        <w:left w:val="none" w:sz="0" w:space="0" w:color="auto"/>
        <w:bottom w:val="none" w:sz="0" w:space="0" w:color="auto"/>
        <w:right w:val="none" w:sz="0" w:space="0" w:color="auto"/>
      </w:divBdr>
    </w:div>
    <w:div w:id="2053336158">
      <w:bodyDiv w:val="1"/>
      <w:marLeft w:val="0"/>
      <w:marRight w:val="0"/>
      <w:marTop w:val="0"/>
      <w:marBottom w:val="0"/>
      <w:divBdr>
        <w:top w:val="none" w:sz="0" w:space="0" w:color="auto"/>
        <w:left w:val="none" w:sz="0" w:space="0" w:color="auto"/>
        <w:bottom w:val="none" w:sz="0" w:space="0" w:color="auto"/>
        <w:right w:val="none" w:sz="0" w:space="0" w:color="auto"/>
      </w:divBdr>
    </w:div>
    <w:div w:id="2063016402">
      <w:bodyDiv w:val="1"/>
      <w:marLeft w:val="0"/>
      <w:marRight w:val="0"/>
      <w:marTop w:val="0"/>
      <w:marBottom w:val="0"/>
      <w:divBdr>
        <w:top w:val="none" w:sz="0" w:space="0" w:color="auto"/>
        <w:left w:val="none" w:sz="0" w:space="0" w:color="auto"/>
        <w:bottom w:val="none" w:sz="0" w:space="0" w:color="auto"/>
        <w:right w:val="none" w:sz="0" w:space="0" w:color="auto"/>
      </w:divBdr>
    </w:div>
    <w:div w:id="2063560042">
      <w:bodyDiv w:val="1"/>
      <w:marLeft w:val="0"/>
      <w:marRight w:val="0"/>
      <w:marTop w:val="0"/>
      <w:marBottom w:val="0"/>
      <w:divBdr>
        <w:top w:val="none" w:sz="0" w:space="0" w:color="auto"/>
        <w:left w:val="none" w:sz="0" w:space="0" w:color="auto"/>
        <w:bottom w:val="none" w:sz="0" w:space="0" w:color="auto"/>
        <w:right w:val="none" w:sz="0" w:space="0" w:color="auto"/>
      </w:divBdr>
    </w:div>
    <w:div w:id="2067219749">
      <w:bodyDiv w:val="1"/>
      <w:marLeft w:val="0"/>
      <w:marRight w:val="0"/>
      <w:marTop w:val="0"/>
      <w:marBottom w:val="0"/>
      <w:divBdr>
        <w:top w:val="none" w:sz="0" w:space="0" w:color="auto"/>
        <w:left w:val="none" w:sz="0" w:space="0" w:color="auto"/>
        <w:bottom w:val="none" w:sz="0" w:space="0" w:color="auto"/>
        <w:right w:val="none" w:sz="0" w:space="0" w:color="auto"/>
      </w:divBdr>
    </w:div>
    <w:div w:id="2071537030">
      <w:bodyDiv w:val="1"/>
      <w:marLeft w:val="0"/>
      <w:marRight w:val="0"/>
      <w:marTop w:val="0"/>
      <w:marBottom w:val="0"/>
      <w:divBdr>
        <w:top w:val="none" w:sz="0" w:space="0" w:color="auto"/>
        <w:left w:val="none" w:sz="0" w:space="0" w:color="auto"/>
        <w:bottom w:val="none" w:sz="0" w:space="0" w:color="auto"/>
        <w:right w:val="none" w:sz="0" w:space="0" w:color="auto"/>
      </w:divBdr>
    </w:div>
    <w:div w:id="2073695646">
      <w:bodyDiv w:val="1"/>
      <w:marLeft w:val="0"/>
      <w:marRight w:val="0"/>
      <w:marTop w:val="0"/>
      <w:marBottom w:val="0"/>
      <w:divBdr>
        <w:top w:val="none" w:sz="0" w:space="0" w:color="auto"/>
        <w:left w:val="none" w:sz="0" w:space="0" w:color="auto"/>
        <w:bottom w:val="none" w:sz="0" w:space="0" w:color="auto"/>
        <w:right w:val="none" w:sz="0" w:space="0" w:color="auto"/>
      </w:divBdr>
    </w:div>
    <w:div w:id="2075426022">
      <w:bodyDiv w:val="1"/>
      <w:marLeft w:val="0"/>
      <w:marRight w:val="0"/>
      <w:marTop w:val="0"/>
      <w:marBottom w:val="0"/>
      <w:divBdr>
        <w:top w:val="none" w:sz="0" w:space="0" w:color="auto"/>
        <w:left w:val="none" w:sz="0" w:space="0" w:color="auto"/>
        <w:bottom w:val="none" w:sz="0" w:space="0" w:color="auto"/>
        <w:right w:val="none" w:sz="0" w:space="0" w:color="auto"/>
      </w:divBdr>
    </w:div>
    <w:div w:id="2077241521">
      <w:bodyDiv w:val="1"/>
      <w:marLeft w:val="0"/>
      <w:marRight w:val="0"/>
      <w:marTop w:val="0"/>
      <w:marBottom w:val="0"/>
      <w:divBdr>
        <w:top w:val="none" w:sz="0" w:space="0" w:color="auto"/>
        <w:left w:val="none" w:sz="0" w:space="0" w:color="auto"/>
        <w:bottom w:val="none" w:sz="0" w:space="0" w:color="auto"/>
        <w:right w:val="none" w:sz="0" w:space="0" w:color="auto"/>
      </w:divBdr>
    </w:div>
    <w:div w:id="2079740144">
      <w:bodyDiv w:val="1"/>
      <w:marLeft w:val="0"/>
      <w:marRight w:val="0"/>
      <w:marTop w:val="0"/>
      <w:marBottom w:val="0"/>
      <w:divBdr>
        <w:top w:val="none" w:sz="0" w:space="0" w:color="auto"/>
        <w:left w:val="none" w:sz="0" w:space="0" w:color="auto"/>
        <w:bottom w:val="none" w:sz="0" w:space="0" w:color="auto"/>
        <w:right w:val="none" w:sz="0" w:space="0" w:color="auto"/>
      </w:divBdr>
    </w:div>
    <w:div w:id="2080129617">
      <w:bodyDiv w:val="1"/>
      <w:marLeft w:val="0"/>
      <w:marRight w:val="0"/>
      <w:marTop w:val="0"/>
      <w:marBottom w:val="0"/>
      <w:divBdr>
        <w:top w:val="none" w:sz="0" w:space="0" w:color="auto"/>
        <w:left w:val="none" w:sz="0" w:space="0" w:color="auto"/>
        <w:bottom w:val="none" w:sz="0" w:space="0" w:color="auto"/>
        <w:right w:val="none" w:sz="0" w:space="0" w:color="auto"/>
      </w:divBdr>
    </w:div>
    <w:div w:id="2080326998">
      <w:bodyDiv w:val="1"/>
      <w:marLeft w:val="0"/>
      <w:marRight w:val="0"/>
      <w:marTop w:val="0"/>
      <w:marBottom w:val="0"/>
      <w:divBdr>
        <w:top w:val="none" w:sz="0" w:space="0" w:color="auto"/>
        <w:left w:val="none" w:sz="0" w:space="0" w:color="auto"/>
        <w:bottom w:val="none" w:sz="0" w:space="0" w:color="auto"/>
        <w:right w:val="none" w:sz="0" w:space="0" w:color="auto"/>
      </w:divBdr>
    </w:div>
    <w:div w:id="2080394674">
      <w:bodyDiv w:val="1"/>
      <w:marLeft w:val="0"/>
      <w:marRight w:val="0"/>
      <w:marTop w:val="0"/>
      <w:marBottom w:val="0"/>
      <w:divBdr>
        <w:top w:val="none" w:sz="0" w:space="0" w:color="auto"/>
        <w:left w:val="none" w:sz="0" w:space="0" w:color="auto"/>
        <w:bottom w:val="none" w:sz="0" w:space="0" w:color="auto"/>
        <w:right w:val="none" w:sz="0" w:space="0" w:color="auto"/>
      </w:divBdr>
    </w:div>
    <w:div w:id="2082604766">
      <w:bodyDiv w:val="1"/>
      <w:marLeft w:val="0"/>
      <w:marRight w:val="0"/>
      <w:marTop w:val="0"/>
      <w:marBottom w:val="0"/>
      <w:divBdr>
        <w:top w:val="none" w:sz="0" w:space="0" w:color="auto"/>
        <w:left w:val="none" w:sz="0" w:space="0" w:color="auto"/>
        <w:bottom w:val="none" w:sz="0" w:space="0" w:color="auto"/>
        <w:right w:val="none" w:sz="0" w:space="0" w:color="auto"/>
      </w:divBdr>
    </w:div>
    <w:div w:id="2082747839">
      <w:bodyDiv w:val="1"/>
      <w:marLeft w:val="0"/>
      <w:marRight w:val="0"/>
      <w:marTop w:val="0"/>
      <w:marBottom w:val="0"/>
      <w:divBdr>
        <w:top w:val="none" w:sz="0" w:space="0" w:color="auto"/>
        <w:left w:val="none" w:sz="0" w:space="0" w:color="auto"/>
        <w:bottom w:val="none" w:sz="0" w:space="0" w:color="auto"/>
        <w:right w:val="none" w:sz="0" w:space="0" w:color="auto"/>
      </w:divBdr>
      <w:divsChild>
        <w:div w:id="1548377118">
          <w:marLeft w:val="0"/>
          <w:marRight w:val="0"/>
          <w:marTop w:val="0"/>
          <w:marBottom w:val="0"/>
          <w:divBdr>
            <w:top w:val="none" w:sz="0" w:space="0" w:color="auto"/>
            <w:left w:val="none" w:sz="0" w:space="0" w:color="auto"/>
            <w:bottom w:val="none" w:sz="0" w:space="0" w:color="auto"/>
            <w:right w:val="none" w:sz="0" w:space="0" w:color="auto"/>
          </w:divBdr>
          <w:divsChild>
            <w:div w:id="1301962337">
              <w:marLeft w:val="0"/>
              <w:marRight w:val="0"/>
              <w:marTop w:val="0"/>
              <w:marBottom w:val="0"/>
              <w:divBdr>
                <w:top w:val="none" w:sz="0" w:space="0" w:color="auto"/>
                <w:left w:val="none" w:sz="0" w:space="0" w:color="auto"/>
                <w:bottom w:val="none" w:sz="0" w:space="0" w:color="auto"/>
                <w:right w:val="none" w:sz="0" w:space="0" w:color="auto"/>
              </w:divBdr>
            </w:div>
          </w:divsChild>
        </w:div>
        <w:div w:id="1749956935">
          <w:marLeft w:val="0"/>
          <w:marRight w:val="0"/>
          <w:marTop w:val="0"/>
          <w:marBottom w:val="0"/>
          <w:divBdr>
            <w:top w:val="none" w:sz="0" w:space="0" w:color="auto"/>
            <w:left w:val="none" w:sz="0" w:space="0" w:color="auto"/>
            <w:bottom w:val="none" w:sz="0" w:space="0" w:color="auto"/>
            <w:right w:val="none" w:sz="0" w:space="0" w:color="auto"/>
          </w:divBdr>
          <w:divsChild>
            <w:div w:id="1541280742">
              <w:marLeft w:val="0"/>
              <w:marRight w:val="0"/>
              <w:marTop w:val="0"/>
              <w:marBottom w:val="0"/>
              <w:divBdr>
                <w:top w:val="none" w:sz="0" w:space="0" w:color="auto"/>
                <w:left w:val="none" w:sz="0" w:space="0" w:color="auto"/>
                <w:bottom w:val="none" w:sz="0" w:space="0" w:color="auto"/>
                <w:right w:val="none" w:sz="0" w:space="0" w:color="auto"/>
              </w:divBdr>
              <w:divsChild>
                <w:div w:id="306978242">
                  <w:marLeft w:val="0"/>
                  <w:marRight w:val="0"/>
                  <w:marTop w:val="0"/>
                  <w:marBottom w:val="75"/>
                  <w:divBdr>
                    <w:top w:val="none" w:sz="0" w:space="0" w:color="auto"/>
                    <w:left w:val="none" w:sz="0" w:space="0" w:color="auto"/>
                    <w:bottom w:val="none" w:sz="0" w:space="0" w:color="auto"/>
                    <w:right w:val="none" w:sz="0" w:space="0" w:color="auto"/>
                  </w:divBdr>
                </w:div>
                <w:div w:id="862668127">
                  <w:marLeft w:val="0"/>
                  <w:marRight w:val="0"/>
                  <w:marTop w:val="0"/>
                  <w:marBottom w:val="0"/>
                  <w:divBdr>
                    <w:top w:val="none" w:sz="0" w:space="0" w:color="auto"/>
                    <w:left w:val="none" w:sz="0" w:space="0" w:color="auto"/>
                    <w:bottom w:val="none" w:sz="0" w:space="0" w:color="auto"/>
                    <w:right w:val="none" w:sz="0" w:space="0" w:color="auto"/>
                  </w:divBdr>
                  <w:divsChild>
                    <w:div w:id="1678339084">
                      <w:marLeft w:val="0"/>
                      <w:marRight w:val="0"/>
                      <w:marTop w:val="0"/>
                      <w:marBottom w:val="0"/>
                      <w:divBdr>
                        <w:top w:val="none" w:sz="0" w:space="0" w:color="auto"/>
                        <w:left w:val="none" w:sz="0" w:space="0" w:color="auto"/>
                        <w:bottom w:val="none" w:sz="0" w:space="0" w:color="auto"/>
                        <w:right w:val="none" w:sz="0" w:space="0" w:color="auto"/>
                      </w:divBdr>
                      <w:divsChild>
                        <w:div w:id="4741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672762">
      <w:bodyDiv w:val="1"/>
      <w:marLeft w:val="0"/>
      <w:marRight w:val="0"/>
      <w:marTop w:val="0"/>
      <w:marBottom w:val="0"/>
      <w:divBdr>
        <w:top w:val="none" w:sz="0" w:space="0" w:color="auto"/>
        <w:left w:val="none" w:sz="0" w:space="0" w:color="auto"/>
        <w:bottom w:val="none" w:sz="0" w:space="0" w:color="auto"/>
        <w:right w:val="none" w:sz="0" w:space="0" w:color="auto"/>
      </w:divBdr>
    </w:div>
    <w:div w:id="2086800377">
      <w:bodyDiv w:val="1"/>
      <w:marLeft w:val="0"/>
      <w:marRight w:val="0"/>
      <w:marTop w:val="0"/>
      <w:marBottom w:val="0"/>
      <w:divBdr>
        <w:top w:val="none" w:sz="0" w:space="0" w:color="auto"/>
        <w:left w:val="none" w:sz="0" w:space="0" w:color="auto"/>
        <w:bottom w:val="none" w:sz="0" w:space="0" w:color="auto"/>
        <w:right w:val="none" w:sz="0" w:space="0" w:color="auto"/>
      </w:divBdr>
    </w:div>
    <w:div w:id="2091073021">
      <w:bodyDiv w:val="1"/>
      <w:marLeft w:val="0"/>
      <w:marRight w:val="0"/>
      <w:marTop w:val="0"/>
      <w:marBottom w:val="0"/>
      <w:divBdr>
        <w:top w:val="none" w:sz="0" w:space="0" w:color="auto"/>
        <w:left w:val="none" w:sz="0" w:space="0" w:color="auto"/>
        <w:bottom w:val="none" w:sz="0" w:space="0" w:color="auto"/>
        <w:right w:val="none" w:sz="0" w:space="0" w:color="auto"/>
      </w:divBdr>
    </w:div>
    <w:div w:id="2091803716">
      <w:bodyDiv w:val="1"/>
      <w:marLeft w:val="0"/>
      <w:marRight w:val="0"/>
      <w:marTop w:val="0"/>
      <w:marBottom w:val="0"/>
      <w:divBdr>
        <w:top w:val="none" w:sz="0" w:space="0" w:color="auto"/>
        <w:left w:val="none" w:sz="0" w:space="0" w:color="auto"/>
        <w:bottom w:val="none" w:sz="0" w:space="0" w:color="auto"/>
        <w:right w:val="none" w:sz="0" w:space="0" w:color="auto"/>
      </w:divBdr>
    </w:div>
    <w:div w:id="2093043781">
      <w:bodyDiv w:val="1"/>
      <w:marLeft w:val="0"/>
      <w:marRight w:val="0"/>
      <w:marTop w:val="0"/>
      <w:marBottom w:val="0"/>
      <w:divBdr>
        <w:top w:val="none" w:sz="0" w:space="0" w:color="auto"/>
        <w:left w:val="none" w:sz="0" w:space="0" w:color="auto"/>
        <w:bottom w:val="none" w:sz="0" w:space="0" w:color="auto"/>
        <w:right w:val="none" w:sz="0" w:space="0" w:color="auto"/>
      </w:divBdr>
    </w:div>
    <w:div w:id="2093812705">
      <w:bodyDiv w:val="1"/>
      <w:marLeft w:val="0"/>
      <w:marRight w:val="0"/>
      <w:marTop w:val="0"/>
      <w:marBottom w:val="0"/>
      <w:divBdr>
        <w:top w:val="none" w:sz="0" w:space="0" w:color="auto"/>
        <w:left w:val="none" w:sz="0" w:space="0" w:color="auto"/>
        <w:bottom w:val="none" w:sz="0" w:space="0" w:color="auto"/>
        <w:right w:val="none" w:sz="0" w:space="0" w:color="auto"/>
      </w:divBdr>
    </w:div>
    <w:div w:id="2094621951">
      <w:bodyDiv w:val="1"/>
      <w:marLeft w:val="0"/>
      <w:marRight w:val="0"/>
      <w:marTop w:val="0"/>
      <w:marBottom w:val="0"/>
      <w:divBdr>
        <w:top w:val="none" w:sz="0" w:space="0" w:color="auto"/>
        <w:left w:val="none" w:sz="0" w:space="0" w:color="auto"/>
        <w:bottom w:val="none" w:sz="0" w:space="0" w:color="auto"/>
        <w:right w:val="none" w:sz="0" w:space="0" w:color="auto"/>
      </w:divBdr>
    </w:div>
    <w:div w:id="2095976052">
      <w:bodyDiv w:val="1"/>
      <w:marLeft w:val="0"/>
      <w:marRight w:val="0"/>
      <w:marTop w:val="0"/>
      <w:marBottom w:val="0"/>
      <w:divBdr>
        <w:top w:val="none" w:sz="0" w:space="0" w:color="auto"/>
        <w:left w:val="none" w:sz="0" w:space="0" w:color="auto"/>
        <w:bottom w:val="none" w:sz="0" w:space="0" w:color="auto"/>
        <w:right w:val="none" w:sz="0" w:space="0" w:color="auto"/>
      </w:divBdr>
    </w:div>
    <w:div w:id="2096129548">
      <w:bodyDiv w:val="1"/>
      <w:marLeft w:val="0"/>
      <w:marRight w:val="0"/>
      <w:marTop w:val="0"/>
      <w:marBottom w:val="0"/>
      <w:divBdr>
        <w:top w:val="none" w:sz="0" w:space="0" w:color="auto"/>
        <w:left w:val="none" w:sz="0" w:space="0" w:color="auto"/>
        <w:bottom w:val="none" w:sz="0" w:space="0" w:color="auto"/>
        <w:right w:val="none" w:sz="0" w:space="0" w:color="auto"/>
      </w:divBdr>
    </w:div>
    <w:div w:id="2099934880">
      <w:bodyDiv w:val="1"/>
      <w:marLeft w:val="0"/>
      <w:marRight w:val="0"/>
      <w:marTop w:val="0"/>
      <w:marBottom w:val="0"/>
      <w:divBdr>
        <w:top w:val="none" w:sz="0" w:space="0" w:color="auto"/>
        <w:left w:val="none" w:sz="0" w:space="0" w:color="auto"/>
        <w:bottom w:val="none" w:sz="0" w:space="0" w:color="auto"/>
        <w:right w:val="none" w:sz="0" w:space="0" w:color="auto"/>
      </w:divBdr>
    </w:div>
    <w:div w:id="2101755100">
      <w:bodyDiv w:val="1"/>
      <w:marLeft w:val="0"/>
      <w:marRight w:val="0"/>
      <w:marTop w:val="0"/>
      <w:marBottom w:val="0"/>
      <w:divBdr>
        <w:top w:val="none" w:sz="0" w:space="0" w:color="auto"/>
        <w:left w:val="none" w:sz="0" w:space="0" w:color="auto"/>
        <w:bottom w:val="none" w:sz="0" w:space="0" w:color="auto"/>
        <w:right w:val="none" w:sz="0" w:space="0" w:color="auto"/>
      </w:divBdr>
    </w:div>
    <w:div w:id="2104690613">
      <w:bodyDiv w:val="1"/>
      <w:marLeft w:val="0"/>
      <w:marRight w:val="0"/>
      <w:marTop w:val="0"/>
      <w:marBottom w:val="0"/>
      <w:divBdr>
        <w:top w:val="none" w:sz="0" w:space="0" w:color="auto"/>
        <w:left w:val="none" w:sz="0" w:space="0" w:color="auto"/>
        <w:bottom w:val="none" w:sz="0" w:space="0" w:color="auto"/>
        <w:right w:val="none" w:sz="0" w:space="0" w:color="auto"/>
      </w:divBdr>
    </w:div>
    <w:div w:id="2105304334">
      <w:bodyDiv w:val="1"/>
      <w:marLeft w:val="0"/>
      <w:marRight w:val="0"/>
      <w:marTop w:val="0"/>
      <w:marBottom w:val="0"/>
      <w:divBdr>
        <w:top w:val="none" w:sz="0" w:space="0" w:color="auto"/>
        <w:left w:val="none" w:sz="0" w:space="0" w:color="auto"/>
        <w:bottom w:val="none" w:sz="0" w:space="0" w:color="auto"/>
        <w:right w:val="none" w:sz="0" w:space="0" w:color="auto"/>
      </w:divBdr>
    </w:div>
    <w:div w:id="2106728186">
      <w:bodyDiv w:val="1"/>
      <w:marLeft w:val="0"/>
      <w:marRight w:val="0"/>
      <w:marTop w:val="0"/>
      <w:marBottom w:val="0"/>
      <w:divBdr>
        <w:top w:val="none" w:sz="0" w:space="0" w:color="auto"/>
        <w:left w:val="none" w:sz="0" w:space="0" w:color="auto"/>
        <w:bottom w:val="none" w:sz="0" w:space="0" w:color="auto"/>
        <w:right w:val="none" w:sz="0" w:space="0" w:color="auto"/>
      </w:divBdr>
    </w:div>
    <w:div w:id="2106806463">
      <w:bodyDiv w:val="1"/>
      <w:marLeft w:val="0"/>
      <w:marRight w:val="0"/>
      <w:marTop w:val="0"/>
      <w:marBottom w:val="0"/>
      <w:divBdr>
        <w:top w:val="none" w:sz="0" w:space="0" w:color="auto"/>
        <w:left w:val="none" w:sz="0" w:space="0" w:color="auto"/>
        <w:bottom w:val="none" w:sz="0" w:space="0" w:color="auto"/>
        <w:right w:val="none" w:sz="0" w:space="0" w:color="auto"/>
      </w:divBdr>
    </w:div>
    <w:div w:id="2106999235">
      <w:bodyDiv w:val="1"/>
      <w:marLeft w:val="0"/>
      <w:marRight w:val="0"/>
      <w:marTop w:val="0"/>
      <w:marBottom w:val="0"/>
      <w:divBdr>
        <w:top w:val="none" w:sz="0" w:space="0" w:color="auto"/>
        <w:left w:val="none" w:sz="0" w:space="0" w:color="auto"/>
        <w:bottom w:val="none" w:sz="0" w:space="0" w:color="auto"/>
        <w:right w:val="none" w:sz="0" w:space="0" w:color="auto"/>
      </w:divBdr>
    </w:div>
    <w:div w:id="2114277468">
      <w:bodyDiv w:val="1"/>
      <w:marLeft w:val="0"/>
      <w:marRight w:val="0"/>
      <w:marTop w:val="0"/>
      <w:marBottom w:val="0"/>
      <w:divBdr>
        <w:top w:val="none" w:sz="0" w:space="0" w:color="auto"/>
        <w:left w:val="none" w:sz="0" w:space="0" w:color="auto"/>
        <w:bottom w:val="none" w:sz="0" w:space="0" w:color="auto"/>
        <w:right w:val="none" w:sz="0" w:space="0" w:color="auto"/>
      </w:divBdr>
    </w:div>
    <w:div w:id="2114863493">
      <w:bodyDiv w:val="1"/>
      <w:marLeft w:val="0"/>
      <w:marRight w:val="0"/>
      <w:marTop w:val="0"/>
      <w:marBottom w:val="0"/>
      <w:divBdr>
        <w:top w:val="none" w:sz="0" w:space="0" w:color="auto"/>
        <w:left w:val="none" w:sz="0" w:space="0" w:color="auto"/>
        <w:bottom w:val="none" w:sz="0" w:space="0" w:color="auto"/>
        <w:right w:val="none" w:sz="0" w:space="0" w:color="auto"/>
      </w:divBdr>
    </w:div>
    <w:div w:id="2114979344">
      <w:bodyDiv w:val="1"/>
      <w:marLeft w:val="0"/>
      <w:marRight w:val="0"/>
      <w:marTop w:val="0"/>
      <w:marBottom w:val="0"/>
      <w:divBdr>
        <w:top w:val="none" w:sz="0" w:space="0" w:color="auto"/>
        <w:left w:val="none" w:sz="0" w:space="0" w:color="auto"/>
        <w:bottom w:val="none" w:sz="0" w:space="0" w:color="auto"/>
        <w:right w:val="none" w:sz="0" w:space="0" w:color="auto"/>
      </w:divBdr>
    </w:div>
    <w:div w:id="2115318482">
      <w:bodyDiv w:val="1"/>
      <w:marLeft w:val="0"/>
      <w:marRight w:val="0"/>
      <w:marTop w:val="0"/>
      <w:marBottom w:val="0"/>
      <w:divBdr>
        <w:top w:val="none" w:sz="0" w:space="0" w:color="auto"/>
        <w:left w:val="none" w:sz="0" w:space="0" w:color="auto"/>
        <w:bottom w:val="none" w:sz="0" w:space="0" w:color="auto"/>
        <w:right w:val="none" w:sz="0" w:space="0" w:color="auto"/>
      </w:divBdr>
    </w:div>
    <w:div w:id="2115324244">
      <w:bodyDiv w:val="1"/>
      <w:marLeft w:val="0"/>
      <w:marRight w:val="0"/>
      <w:marTop w:val="0"/>
      <w:marBottom w:val="0"/>
      <w:divBdr>
        <w:top w:val="none" w:sz="0" w:space="0" w:color="auto"/>
        <w:left w:val="none" w:sz="0" w:space="0" w:color="auto"/>
        <w:bottom w:val="none" w:sz="0" w:space="0" w:color="auto"/>
        <w:right w:val="none" w:sz="0" w:space="0" w:color="auto"/>
      </w:divBdr>
    </w:div>
    <w:div w:id="2115705572">
      <w:bodyDiv w:val="1"/>
      <w:marLeft w:val="0"/>
      <w:marRight w:val="0"/>
      <w:marTop w:val="0"/>
      <w:marBottom w:val="0"/>
      <w:divBdr>
        <w:top w:val="none" w:sz="0" w:space="0" w:color="auto"/>
        <w:left w:val="none" w:sz="0" w:space="0" w:color="auto"/>
        <w:bottom w:val="none" w:sz="0" w:space="0" w:color="auto"/>
        <w:right w:val="none" w:sz="0" w:space="0" w:color="auto"/>
      </w:divBdr>
    </w:div>
    <w:div w:id="2115898033">
      <w:bodyDiv w:val="1"/>
      <w:marLeft w:val="0"/>
      <w:marRight w:val="0"/>
      <w:marTop w:val="0"/>
      <w:marBottom w:val="0"/>
      <w:divBdr>
        <w:top w:val="none" w:sz="0" w:space="0" w:color="auto"/>
        <w:left w:val="none" w:sz="0" w:space="0" w:color="auto"/>
        <w:bottom w:val="none" w:sz="0" w:space="0" w:color="auto"/>
        <w:right w:val="none" w:sz="0" w:space="0" w:color="auto"/>
      </w:divBdr>
    </w:div>
    <w:div w:id="2121140023">
      <w:bodyDiv w:val="1"/>
      <w:marLeft w:val="0"/>
      <w:marRight w:val="0"/>
      <w:marTop w:val="0"/>
      <w:marBottom w:val="0"/>
      <w:divBdr>
        <w:top w:val="none" w:sz="0" w:space="0" w:color="auto"/>
        <w:left w:val="none" w:sz="0" w:space="0" w:color="auto"/>
        <w:bottom w:val="none" w:sz="0" w:space="0" w:color="auto"/>
        <w:right w:val="none" w:sz="0" w:space="0" w:color="auto"/>
      </w:divBdr>
    </w:div>
    <w:div w:id="2128233335">
      <w:bodyDiv w:val="1"/>
      <w:marLeft w:val="0"/>
      <w:marRight w:val="0"/>
      <w:marTop w:val="0"/>
      <w:marBottom w:val="0"/>
      <w:divBdr>
        <w:top w:val="none" w:sz="0" w:space="0" w:color="auto"/>
        <w:left w:val="none" w:sz="0" w:space="0" w:color="auto"/>
        <w:bottom w:val="none" w:sz="0" w:space="0" w:color="auto"/>
        <w:right w:val="none" w:sz="0" w:space="0" w:color="auto"/>
      </w:divBdr>
    </w:div>
    <w:div w:id="2129275477">
      <w:bodyDiv w:val="1"/>
      <w:marLeft w:val="0"/>
      <w:marRight w:val="0"/>
      <w:marTop w:val="0"/>
      <w:marBottom w:val="0"/>
      <w:divBdr>
        <w:top w:val="none" w:sz="0" w:space="0" w:color="auto"/>
        <w:left w:val="none" w:sz="0" w:space="0" w:color="auto"/>
        <w:bottom w:val="none" w:sz="0" w:space="0" w:color="auto"/>
        <w:right w:val="none" w:sz="0" w:space="0" w:color="auto"/>
      </w:divBdr>
    </w:div>
    <w:div w:id="2130392269">
      <w:bodyDiv w:val="1"/>
      <w:marLeft w:val="0"/>
      <w:marRight w:val="0"/>
      <w:marTop w:val="0"/>
      <w:marBottom w:val="0"/>
      <w:divBdr>
        <w:top w:val="none" w:sz="0" w:space="0" w:color="auto"/>
        <w:left w:val="none" w:sz="0" w:space="0" w:color="auto"/>
        <w:bottom w:val="none" w:sz="0" w:space="0" w:color="auto"/>
        <w:right w:val="none" w:sz="0" w:space="0" w:color="auto"/>
      </w:divBdr>
    </w:div>
    <w:div w:id="2134979087">
      <w:bodyDiv w:val="1"/>
      <w:marLeft w:val="0"/>
      <w:marRight w:val="0"/>
      <w:marTop w:val="0"/>
      <w:marBottom w:val="0"/>
      <w:divBdr>
        <w:top w:val="none" w:sz="0" w:space="0" w:color="auto"/>
        <w:left w:val="none" w:sz="0" w:space="0" w:color="auto"/>
        <w:bottom w:val="none" w:sz="0" w:space="0" w:color="auto"/>
        <w:right w:val="none" w:sz="0" w:space="0" w:color="auto"/>
      </w:divBdr>
    </w:div>
    <w:div w:id="2137602292">
      <w:bodyDiv w:val="1"/>
      <w:marLeft w:val="0"/>
      <w:marRight w:val="0"/>
      <w:marTop w:val="0"/>
      <w:marBottom w:val="0"/>
      <w:divBdr>
        <w:top w:val="none" w:sz="0" w:space="0" w:color="auto"/>
        <w:left w:val="none" w:sz="0" w:space="0" w:color="auto"/>
        <w:bottom w:val="none" w:sz="0" w:space="0" w:color="auto"/>
        <w:right w:val="none" w:sz="0" w:space="0" w:color="auto"/>
      </w:divBdr>
    </w:div>
    <w:div w:id="2141527969">
      <w:bodyDiv w:val="1"/>
      <w:marLeft w:val="0"/>
      <w:marRight w:val="0"/>
      <w:marTop w:val="0"/>
      <w:marBottom w:val="0"/>
      <w:divBdr>
        <w:top w:val="none" w:sz="0" w:space="0" w:color="auto"/>
        <w:left w:val="none" w:sz="0" w:space="0" w:color="auto"/>
        <w:bottom w:val="none" w:sz="0" w:space="0" w:color="auto"/>
        <w:right w:val="none" w:sz="0" w:space="0" w:color="auto"/>
      </w:divBdr>
    </w:div>
    <w:div w:id="21464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h.MUNISUN\Escritorio\PLANTILLAS%20WORD\HOJA%20DE%20ACTA%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FE64-5AC3-4E85-9902-AAB59AE9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 DE ACTA 2</Template>
  <TotalTime>2</TotalTime>
  <Pages>11</Pages>
  <Words>6487</Words>
  <Characters>34243</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40649</CharactersWithSpaces>
  <SharedDoc>false</SharedDoc>
  <HLinks>
    <vt:vector size="78" baseType="variant">
      <vt:variant>
        <vt:i4>5374021</vt:i4>
      </vt:variant>
      <vt:variant>
        <vt:i4>36</vt:i4>
      </vt:variant>
      <vt:variant>
        <vt:i4>0</vt:i4>
      </vt:variant>
      <vt:variant>
        <vt:i4>5</vt:i4>
      </vt:variant>
      <vt:variant>
        <vt:lpwstr>http://www.concejosunchales.gob.ar/documentos/digesto/O%25201923%25202009.PDF</vt:lpwstr>
      </vt:variant>
      <vt:variant>
        <vt:lpwstr/>
      </vt:variant>
      <vt:variant>
        <vt:i4>2752625</vt:i4>
      </vt:variant>
      <vt:variant>
        <vt:i4>33</vt:i4>
      </vt:variant>
      <vt:variant>
        <vt:i4>0</vt:i4>
      </vt:variant>
      <vt:variant>
        <vt:i4>5</vt:i4>
      </vt:variant>
      <vt:variant>
        <vt:lpwstr>http://www.concejosunchales.gob.ar/documentos/digesto/O%25201606%25202005..pdf</vt:lpwstr>
      </vt:variant>
      <vt:variant>
        <vt:lpwstr/>
      </vt:variant>
      <vt:variant>
        <vt:i4>2752625</vt:i4>
      </vt:variant>
      <vt:variant>
        <vt:i4>30</vt:i4>
      </vt:variant>
      <vt:variant>
        <vt:i4>0</vt:i4>
      </vt:variant>
      <vt:variant>
        <vt:i4>5</vt:i4>
      </vt:variant>
      <vt:variant>
        <vt:lpwstr>http://www.concejosunchales.gob.ar/documentos/digesto/O%25201606%25202005..pdf</vt:lpwstr>
      </vt:variant>
      <vt:variant>
        <vt:lpwstr/>
      </vt:variant>
      <vt:variant>
        <vt:i4>2752625</vt:i4>
      </vt:variant>
      <vt:variant>
        <vt:i4>27</vt:i4>
      </vt:variant>
      <vt:variant>
        <vt:i4>0</vt:i4>
      </vt:variant>
      <vt:variant>
        <vt:i4>5</vt:i4>
      </vt:variant>
      <vt:variant>
        <vt:lpwstr>http://www.concejosunchales.gob.ar/documentos/digesto/O%25201606%25202005..pdf</vt:lpwstr>
      </vt:variant>
      <vt:variant>
        <vt:lpwstr/>
      </vt:variant>
      <vt:variant>
        <vt:i4>2752625</vt:i4>
      </vt:variant>
      <vt:variant>
        <vt:i4>24</vt:i4>
      </vt:variant>
      <vt:variant>
        <vt:i4>0</vt:i4>
      </vt:variant>
      <vt:variant>
        <vt:i4>5</vt:i4>
      </vt:variant>
      <vt:variant>
        <vt:lpwstr>http://www.concejosunchales.gob.ar/documentos/digesto/O%25201606%25202005..pdf</vt:lpwstr>
      </vt:variant>
      <vt:variant>
        <vt:lpwstr/>
      </vt:variant>
      <vt:variant>
        <vt:i4>3014772</vt:i4>
      </vt:variant>
      <vt:variant>
        <vt:i4>21</vt:i4>
      </vt:variant>
      <vt:variant>
        <vt:i4>0</vt:i4>
      </vt:variant>
      <vt:variant>
        <vt:i4>5</vt:i4>
      </vt:variant>
      <vt:variant>
        <vt:lpwstr>http://www.concejosunchales.gob.ar/documentos/digesto/O%25202035%25202010..pdf</vt:lpwstr>
      </vt:variant>
      <vt:variant>
        <vt:lpwstr/>
      </vt:variant>
      <vt:variant>
        <vt:i4>2752627</vt:i4>
      </vt:variant>
      <vt:variant>
        <vt:i4>18</vt:i4>
      </vt:variant>
      <vt:variant>
        <vt:i4>0</vt:i4>
      </vt:variant>
      <vt:variant>
        <vt:i4>5</vt:i4>
      </vt:variant>
      <vt:variant>
        <vt:lpwstr>http://www.concejosunchales.gob.ar/documentos/digesto/O%25201714%25202006-.pdf</vt:lpwstr>
      </vt:variant>
      <vt:variant>
        <vt:lpwstr/>
      </vt:variant>
      <vt:variant>
        <vt:i4>2752627</vt:i4>
      </vt:variant>
      <vt:variant>
        <vt:i4>15</vt:i4>
      </vt:variant>
      <vt:variant>
        <vt:i4>0</vt:i4>
      </vt:variant>
      <vt:variant>
        <vt:i4>5</vt:i4>
      </vt:variant>
      <vt:variant>
        <vt:lpwstr>http://www.concejosunchales.gob.ar/documentos/digesto/O%25201714%25202006-.pdf</vt:lpwstr>
      </vt:variant>
      <vt:variant>
        <vt:lpwstr/>
      </vt:variant>
      <vt:variant>
        <vt:i4>2359409</vt:i4>
      </vt:variant>
      <vt:variant>
        <vt:i4>12</vt:i4>
      </vt:variant>
      <vt:variant>
        <vt:i4>0</vt:i4>
      </vt:variant>
      <vt:variant>
        <vt:i4>5</vt:i4>
      </vt:variant>
      <vt:variant>
        <vt:lpwstr>http://www.concejosunchales.gob.ar/documentos/digesto/O%25201246%25201998..pdf</vt:lpwstr>
      </vt:variant>
      <vt:variant>
        <vt:lpwstr/>
      </vt:variant>
      <vt:variant>
        <vt:i4>3473454</vt:i4>
      </vt:variant>
      <vt:variant>
        <vt:i4>9</vt:i4>
      </vt:variant>
      <vt:variant>
        <vt:i4>0</vt:i4>
      </vt:variant>
      <vt:variant>
        <vt:i4>5</vt:i4>
      </vt:variant>
      <vt:variant>
        <vt:lpwstr>http://www.concejosunchales.gob.ar/documentos/digesto/digesto.2954.O%25202362%25202013.pdf</vt:lpwstr>
      </vt:variant>
      <vt:variant>
        <vt:lpwstr/>
      </vt:variant>
      <vt:variant>
        <vt:i4>3473454</vt:i4>
      </vt:variant>
      <vt:variant>
        <vt:i4>6</vt:i4>
      </vt:variant>
      <vt:variant>
        <vt:i4>0</vt:i4>
      </vt:variant>
      <vt:variant>
        <vt:i4>5</vt:i4>
      </vt:variant>
      <vt:variant>
        <vt:lpwstr>http://www.concejosunchales.gob.ar/documentos/digesto/digesto.2954.O%25202362%25202013.pdf</vt:lpwstr>
      </vt:variant>
      <vt:variant>
        <vt:lpwstr/>
      </vt:variant>
      <vt:variant>
        <vt:i4>5767239</vt:i4>
      </vt:variant>
      <vt:variant>
        <vt:i4>3</vt:i4>
      </vt:variant>
      <vt:variant>
        <vt:i4>0</vt:i4>
      </vt:variant>
      <vt:variant>
        <vt:i4>5</vt:i4>
      </vt:variant>
      <vt:variant>
        <vt:lpwstr>http://www.concejosunchales.gob.ar/documentos/digesto/O%25201909%25202009.PDF</vt:lpwstr>
      </vt:variant>
      <vt:variant>
        <vt:lpwstr/>
      </vt:variant>
      <vt:variant>
        <vt:i4>5767239</vt:i4>
      </vt:variant>
      <vt:variant>
        <vt:i4>0</vt:i4>
      </vt:variant>
      <vt:variant>
        <vt:i4>0</vt:i4>
      </vt:variant>
      <vt:variant>
        <vt:i4>5</vt:i4>
      </vt:variant>
      <vt:variant>
        <vt:lpwstr>http://www.concejosunchales.gob.ar/documentos/digesto/O%25201909%25202009.PDF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olgh</dc:creator>
  <cp:keywords/>
  <cp:lastModifiedBy>Sala</cp:lastModifiedBy>
  <cp:revision>4</cp:revision>
  <cp:lastPrinted>2023-08-30T14:49:00Z</cp:lastPrinted>
  <dcterms:created xsi:type="dcterms:W3CDTF">2023-10-25T15:31:00Z</dcterms:created>
  <dcterms:modified xsi:type="dcterms:W3CDTF">2023-10-26T09:28:00Z</dcterms:modified>
</cp:coreProperties>
</file>